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34B98" w14:textId="77777777" w:rsidR="00BE7350" w:rsidRPr="00BE7350" w:rsidRDefault="00BE7350" w:rsidP="00BE7350">
      <w:pPr>
        <w:keepNext/>
        <w:jc w:val="center"/>
        <w:outlineLvl w:val="1"/>
        <w:rPr>
          <w:rFonts w:asciiTheme="minorHAnsi" w:eastAsia="Calibri" w:hAnsiTheme="minorHAnsi" w:cstheme="minorHAnsi"/>
          <w:b/>
          <w:bCs/>
          <w:color w:val="002060"/>
          <w:sz w:val="22"/>
          <w:szCs w:val="22"/>
          <w:lang w:val="es-ES" w:eastAsia="es-ES"/>
        </w:rPr>
      </w:pPr>
      <w:bookmarkStart w:id="0" w:name="_Toc148730517"/>
      <w:r w:rsidRPr="00BE7350">
        <w:rPr>
          <w:rFonts w:asciiTheme="minorHAnsi" w:eastAsia="Calibri" w:hAnsiTheme="minorHAnsi" w:cstheme="minorHAnsi"/>
          <w:b/>
          <w:bCs/>
          <w:color w:val="002060"/>
          <w:sz w:val="22"/>
          <w:szCs w:val="22"/>
          <w:lang w:val="es-ES" w:eastAsia="es-ES"/>
        </w:rPr>
        <w:t>Anexo 71.  Autorización especial para actuar ante la DIAN en nombre del Tenedor Legítimo.</w:t>
      </w:r>
      <w:bookmarkEnd w:id="0"/>
      <w:r w:rsidRPr="00BE7350">
        <w:rPr>
          <w:rFonts w:asciiTheme="minorHAnsi" w:eastAsia="Calibri" w:hAnsiTheme="minorHAnsi" w:cstheme="minorHAnsi"/>
          <w:b/>
          <w:bCs/>
          <w:color w:val="002060"/>
          <w:sz w:val="22"/>
          <w:szCs w:val="22"/>
          <w:lang w:val="es-ES" w:eastAsia="es-ES"/>
        </w:rPr>
        <w:t xml:space="preserve"> </w:t>
      </w:r>
    </w:p>
    <w:p w14:paraId="55C7F2F0" w14:textId="77777777" w:rsidR="00BE7350" w:rsidRPr="00BE7350" w:rsidRDefault="00BE7350" w:rsidP="00BE7350">
      <w:pPr>
        <w:keepNext/>
        <w:jc w:val="center"/>
        <w:outlineLvl w:val="1"/>
        <w:rPr>
          <w:rFonts w:asciiTheme="minorHAnsi" w:eastAsia="Calibri" w:hAnsiTheme="minorHAnsi" w:cstheme="minorHAnsi"/>
          <w:b/>
          <w:bCs/>
          <w:color w:val="002060"/>
          <w:sz w:val="22"/>
          <w:szCs w:val="22"/>
          <w:lang w:val="es-ES" w:eastAsia="es-ES"/>
        </w:rPr>
      </w:pPr>
    </w:p>
    <w:p w14:paraId="499C4711" w14:textId="77777777" w:rsidR="00BE7350" w:rsidRPr="00BE7350" w:rsidRDefault="00BE7350" w:rsidP="00BE7350">
      <w:pPr>
        <w:jc w:val="both"/>
        <w:rPr>
          <w:rFonts w:asciiTheme="minorHAnsi" w:hAnsiTheme="minorHAnsi" w:cstheme="minorHAnsi"/>
          <w:sz w:val="22"/>
          <w:szCs w:val="22"/>
          <w:lang w:eastAsia="es-ES"/>
        </w:rPr>
      </w:pPr>
      <w:r w:rsidRPr="00BE7350">
        <w:rPr>
          <w:rFonts w:asciiTheme="minorHAnsi" w:hAnsiTheme="minorHAnsi" w:cstheme="minorHAnsi"/>
          <w:sz w:val="22"/>
          <w:szCs w:val="22"/>
          <w:lang w:eastAsia="es-ES"/>
        </w:rPr>
        <w:t xml:space="preserve">Ciudad, Fecha </w:t>
      </w:r>
    </w:p>
    <w:p w14:paraId="0B5F24CE" w14:textId="77777777" w:rsidR="00BE7350" w:rsidRPr="00BE7350" w:rsidRDefault="00BE7350" w:rsidP="00BE7350">
      <w:pPr>
        <w:jc w:val="both"/>
        <w:rPr>
          <w:rFonts w:asciiTheme="minorHAnsi" w:hAnsiTheme="minorHAnsi" w:cstheme="minorHAnsi"/>
          <w:sz w:val="22"/>
          <w:szCs w:val="22"/>
          <w:lang w:eastAsia="es-ES"/>
        </w:rPr>
      </w:pPr>
    </w:p>
    <w:p w14:paraId="5C13AD34" w14:textId="77777777" w:rsidR="00BE7350" w:rsidRPr="00BE7350" w:rsidRDefault="00BE7350" w:rsidP="00BE7350">
      <w:pPr>
        <w:jc w:val="both"/>
        <w:rPr>
          <w:rFonts w:asciiTheme="minorHAnsi" w:hAnsiTheme="minorHAnsi" w:cstheme="minorHAnsi"/>
          <w:b/>
          <w:bCs/>
          <w:sz w:val="22"/>
          <w:szCs w:val="22"/>
          <w:lang w:eastAsia="es-ES"/>
        </w:rPr>
      </w:pPr>
      <w:r w:rsidRPr="00BE7350">
        <w:rPr>
          <w:rFonts w:asciiTheme="minorHAnsi" w:hAnsiTheme="minorHAnsi" w:cstheme="minorHAnsi"/>
          <w:b/>
          <w:bCs/>
          <w:sz w:val="22"/>
          <w:szCs w:val="22"/>
          <w:lang w:eastAsia="es-ES"/>
        </w:rPr>
        <w:t xml:space="preserve">Señores </w:t>
      </w:r>
    </w:p>
    <w:p w14:paraId="79E890D5" w14:textId="77777777" w:rsidR="00BE7350" w:rsidRPr="00BE7350" w:rsidRDefault="00BE7350" w:rsidP="00BE7350">
      <w:pPr>
        <w:jc w:val="both"/>
        <w:rPr>
          <w:rFonts w:asciiTheme="minorHAnsi" w:hAnsiTheme="minorHAnsi" w:cstheme="minorHAnsi"/>
          <w:b/>
          <w:bCs/>
          <w:sz w:val="22"/>
          <w:szCs w:val="22"/>
          <w:lang w:eastAsia="es-ES"/>
        </w:rPr>
      </w:pPr>
      <w:r w:rsidRPr="00BE7350">
        <w:rPr>
          <w:rFonts w:asciiTheme="minorHAnsi" w:hAnsiTheme="minorHAnsi" w:cstheme="minorHAnsi"/>
          <w:b/>
          <w:bCs/>
          <w:sz w:val="22"/>
          <w:szCs w:val="22"/>
          <w:lang w:eastAsia="es-ES"/>
        </w:rPr>
        <w:t xml:space="preserve">Dirección de Operaciones  </w:t>
      </w:r>
    </w:p>
    <w:p w14:paraId="6A093FA0" w14:textId="77777777" w:rsidR="00BE7350" w:rsidRPr="00BE7350" w:rsidRDefault="00BE7350" w:rsidP="00BE7350">
      <w:pPr>
        <w:jc w:val="both"/>
        <w:rPr>
          <w:rFonts w:asciiTheme="minorHAnsi" w:hAnsiTheme="minorHAnsi" w:cstheme="minorHAnsi"/>
          <w:b/>
          <w:bCs/>
          <w:sz w:val="22"/>
          <w:szCs w:val="22"/>
          <w:lang w:eastAsia="es-ES"/>
        </w:rPr>
      </w:pPr>
      <w:r w:rsidRPr="00BE7350">
        <w:rPr>
          <w:rFonts w:asciiTheme="minorHAnsi" w:hAnsiTheme="minorHAnsi" w:cstheme="minorHAnsi"/>
          <w:b/>
          <w:bCs/>
          <w:sz w:val="22"/>
          <w:szCs w:val="22"/>
          <w:lang w:eastAsia="es-ES"/>
        </w:rPr>
        <w:t xml:space="preserve">BMC Bolsa Mercantil de Colombia S.A. </w:t>
      </w:r>
    </w:p>
    <w:p w14:paraId="7FDACDE3" w14:textId="77777777" w:rsidR="00BE7350" w:rsidRPr="00BE7350" w:rsidRDefault="00BE7350" w:rsidP="00BE7350">
      <w:pPr>
        <w:jc w:val="both"/>
        <w:rPr>
          <w:rFonts w:asciiTheme="minorHAnsi" w:hAnsiTheme="minorHAnsi" w:cstheme="minorHAnsi"/>
          <w:b/>
          <w:bCs/>
          <w:sz w:val="22"/>
          <w:szCs w:val="22"/>
          <w:lang w:eastAsia="es-ES"/>
        </w:rPr>
      </w:pPr>
      <w:r w:rsidRPr="00BE7350">
        <w:rPr>
          <w:rFonts w:asciiTheme="minorHAnsi" w:hAnsiTheme="minorHAnsi" w:cstheme="minorHAnsi"/>
          <w:b/>
          <w:bCs/>
          <w:sz w:val="22"/>
          <w:szCs w:val="22"/>
          <w:lang w:eastAsia="es-ES"/>
        </w:rPr>
        <w:t xml:space="preserve">Ciudad </w:t>
      </w:r>
    </w:p>
    <w:p w14:paraId="08198BD5" w14:textId="77777777" w:rsidR="00BE7350" w:rsidRPr="00BE7350" w:rsidRDefault="00BE7350" w:rsidP="00BE7350">
      <w:pPr>
        <w:ind w:left="2124"/>
        <w:jc w:val="both"/>
        <w:rPr>
          <w:rFonts w:asciiTheme="minorHAnsi" w:hAnsiTheme="minorHAnsi" w:cstheme="minorHAnsi"/>
          <w:sz w:val="22"/>
          <w:szCs w:val="22"/>
          <w:lang w:eastAsia="es-ES"/>
        </w:rPr>
      </w:pPr>
      <w:r w:rsidRPr="00BE7350">
        <w:rPr>
          <w:rFonts w:asciiTheme="minorHAnsi" w:hAnsiTheme="minorHAnsi" w:cstheme="minorHAnsi"/>
          <w:b/>
          <w:bCs/>
          <w:sz w:val="22"/>
          <w:szCs w:val="22"/>
          <w:lang w:eastAsia="es-ES"/>
        </w:rPr>
        <w:t>Ref.:</w:t>
      </w:r>
      <w:r w:rsidRPr="00BE7350">
        <w:rPr>
          <w:rFonts w:asciiTheme="minorHAnsi" w:hAnsiTheme="minorHAnsi" w:cstheme="minorHAnsi"/>
          <w:sz w:val="22"/>
          <w:szCs w:val="22"/>
          <w:lang w:eastAsia="es-ES"/>
        </w:rPr>
        <w:t xml:space="preserve"> Autorización para orden de inscripción de eventos ante el RADIAN</w:t>
      </w:r>
    </w:p>
    <w:p w14:paraId="57162259" w14:textId="77777777" w:rsidR="00BE7350" w:rsidRPr="00BE7350" w:rsidRDefault="00BE7350" w:rsidP="00BE7350">
      <w:pPr>
        <w:jc w:val="both"/>
        <w:rPr>
          <w:rFonts w:asciiTheme="minorHAnsi" w:hAnsiTheme="minorHAnsi" w:cstheme="minorHAnsi"/>
          <w:sz w:val="22"/>
          <w:szCs w:val="22"/>
          <w:lang w:eastAsia="es-ES"/>
        </w:rPr>
      </w:pPr>
      <w:r w:rsidRPr="00BE7350">
        <w:rPr>
          <w:rFonts w:asciiTheme="minorHAnsi" w:hAnsiTheme="minorHAnsi" w:cstheme="minorHAnsi"/>
          <w:sz w:val="22"/>
          <w:szCs w:val="22"/>
          <w:lang w:eastAsia="es-ES"/>
        </w:rPr>
        <w:t xml:space="preserve">Respetados señores: </w:t>
      </w:r>
    </w:p>
    <w:p w14:paraId="0730A47A" w14:textId="77777777" w:rsidR="00BE7350" w:rsidRPr="00BE7350" w:rsidRDefault="00BE7350" w:rsidP="00BE7350">
      <w:pPr>
        <w:jc w:val="both"/>
        <w:rPr>
          <w:rFonts w:asciiTheme="minorHAnsi" w:hAnsiTheme="minorHAnsi" w:cstheme="minorHAnsi"/>
          <w:sz w:val="22"/>
          <w:szCs w:val="22"/>
          <w:lang w:eastAsia="es-ES"/>
        </w:rPr>
      </w:pPr>
    </w:p>
    <w:p w14:paraId="70227E43" w14:textId="362A76A7" w:rsidR="00BE7350" w:rsidRPr="00BE7350" w:rsidRDefault="00BE7350" w:rsidP="00BE7350">
      <w:pPr>
        <w:jc w:val="both"/>
        <w:rPr>
          <w:rFonts w:asciiTheme="minorHAnsi" w:hAnsiTheme="minorHAnsi" w:cstheme="minorHAnsi"/>
          <w:sz w:val="22"/>
          <w:szCs w:val="22"/>
          <w:lang w:eastAsia="es-ES"/>
        </w:rPr>
      </w:pPr>
      <w:r w:rsidRPr="00BE7350">
        <w:rPr>
          <w:rFonts w:asciiTheme="minorHAnsi" w:hAnsiTheme="minorHAnsi" w:cstheme="minorHAnsi"/>
          <w:sz w:val="22"/>
          <w:szCs w:val="22"/>
          <w:highlight w:val="lightGray"/>
        </w:rPr>
        <w:t>[nombre de quien suscribe el documento]</w:t>
      </w:r>
      <w:r w:rsidRPr="00BE7350">
        <w:rPr>
          <w:rFonts w:asciiTheme="minorHAnsi" w:hAnsiTheme="minorHAnsi" w:cstheme="minorHAnsi"/>
          <w:sz w:val="22"/>
          <w:szCs w:val="22"/>
          <w:lang w:eastAsia="es-ES"/>
        </w:rPr>
        <w:t>, identificado como aparece al pie de mi firma,</w:t>
      </w:r>
      <w:r w:rsidRPr="00BE7350">
        <w:rPr>
          <w:rFonts w:asciiTheme="minorHAnsi" w:hAnsiTheme="minorHAnsi" w:cstheme="minorHAnsi"/>
          <w:sz w:val="22"/>
          <w:szCs w:val="22"/>
          <w:highlight w:val="lightGray"/>
        </w:rPr>
        <w:t xml:space="preserve"> [Representante Legal de ___________]</w:t>
      </w:r>
      <w:r w:rsidRPr="00BE7350">
        <w:rPr>
          <w:rFonts w:asciiTheme="minorHAnsi" w:hAnsiTheme="minorHAnsi" w:cstheme="minorHAnsi"/>
          <w:sz w:val="22"/>
          <w:szCs w:val="22"/>
          <w:lang w:eastAsia="es-ES"/>
        </w:rPr>
        <w:t xml:space="preserve"> de acuerdo con lo establecido en el artículo 3.8.3.1.4. del Reglamento de Funcionamiento y Operación de la Bolsa </w:t>
      </w:r>
      <w:r w:rsidRPr="00BE7350">
        <w:rPr>
          <w:rFonts w:asciiTheme="minorHAnsi" w:hAnsiTheme="minorHAnsi" w:cstheme="minorHAnsi"/>
          <w:sz w:val="22"/>
          <w:szCs w:val="22"/>
          <w:highlight w:val="lightGray"/>
        </w:rPr>
        <w:t>[y el artículo 3.1.2.4.1.7 de la Circular Única de Bolsa (solo en caso de ser suscrito por un inversionista profesional)</w:t>
      </w:r>
      <w:r w:rsidRPr="00BE7350">
        <w:rPr>
          <w:rFonts w:asciiTheme="minorHAnsi" w:hAnsiTheme="minorHAnsi" w:cstheme="minorHAnsi"/>
          <w:sz w:val="22"/>
          <w:szCs w:val="22"/>
          <w:lang w:eastAsia="es-ES"/>
        </w:rPr>
        <w:t xml:space="preserve">, con el presente documento autorizo de forma general a la Bolsa Mercantil de Colombia S.A. o a quien ésta designe para que, en mi nombre, ordene a </w:t>
      </w:r>
      <w:r w:rsidRPr="00BE7350">
        <w:rPr>
          <w:rFonts w:asciiTheme="minorHAnsi" w:hAnsiTheme="minorHAnsi" w:cstheme="minorHAnsi"/>
          <w:sz w:val="22"/>
          <w:szCs w:val="22"/>
          <w:highlight w:val="lightGray"/>
        </w:rPr>
        <w:t>[</w:t>
      </w:r>
      <w:r w:rsidRPr="00BE7350">
        <w:rPr>
          <w:rFonts w:asciiTheme="minorHAnsi" w:hAnsiTheme="minorHAnsi" w:cstheme="minorHAnsi"/>
          <w:sz w:val="22"/>
          <w:szCs w:val="22"/>
          <w:highlight w:val="lightGray"/>
          <w:lang w:eastAsia="es-ES"/>
        </w:rPr>
        <w:t>proveedor tecnológico con el que se encuentra vinculado</w:t>
      </w:r>
      <w:r w:rsidRPr="00BE7350">
        <w:rPr>
          <w:rFonts w:asciiTheme="minorHAnsi" w:hAnsiTheme="minorHAnsi" w:cstheme="minorHAnsi"/>
          <w:sz w:val="22"/>
          <w:szCs w:val="22"/>
          <w:highlight w:val="lightGray"/>
        </w:rPr>
        <w:t>]</w:t>
      </w:r>
      <w:r w:rsidRPr="00BE7350">
        <w:rPr>
          <w:rFonts w:asciiTheme="minorHAnsi" w:hAnsiTheme="minorHAnsi" w:cstheme="minorHAnsi"/>
          <w:sz w:val="22"/>
          <w:szCs w:val="22"/>
          <w:lang w:eastAsia="es-ES"/>
        </w:rPr>
        <w:t xml:space="preserve"> el registro de los eventos de que trata el artículo 9 de la Resolución 085 de 2022 de la DIAN ante el RADIAN sobre las facturas electrónicas de venta de las cuales </w:t>
      </w:r>
      <w:r w:rsidRPr="00BE7350">
        <w:rPr>
          <w:rFonts w:asciiTheme="minorHAnsi" w:hAnsiTheme="minorHAnsi" w:cstheme="minorHAnsi"/>
          <w:sz w:val="22"/>
          <w:szCs w:val="22"/>
          <w:highlight w:val="lightGray"/>
        </w:rPr>
        <w:t>[ yo / mi representada]</w:t>
      </w:r>
      <w:r w:rsidRPr="00BE7350">
        <w:rPr>
          <w:rFonts w:asciiTheme="minorHAnsi" w:hAnsiTheme="minorHAnsi" w:cstheme="minorHAnsi"/>
          <w:sz w:val="22"/>
          <w:szCs w:val="22"/>
          <w:lang w:eastAsia="es-ES"/>
        </w:rPr>
        <w:t>,  figure como tenedor legítimo en el RADIAN, siempre que las mismas hayan sido objeto de una negociación exitosa por medio de operaciones de contado sobre facturas electrónicas celebradas en el Mercado de Instrumentos Financieros – MIF administrado por esta entidad.</w:t>
      </w:r>
    </w:p>
    <w:p w14:paraId="7652B50A" w14:textId="77777777" w:rsidR="00BE7350" w:rsidRPr="00BE7350" w:rsidRDefault="00BE7350" w:rsidP="00BE7350">
      <w:pPr>
        <w:jc w:val="both"/>
        <w:rPr>
          <w:rFonts w:asciiTheme="minorHAnsi" w:hAnsiTheme="minorHAnsi" w:cstheme="minorHAnsi"/>
          <w:sz w:val="22"/>
          <w:szCs w:val="22"/>
          <w:lang w:eastAsia="es-ES"/>
        </w:rPr>
      </w:pPr>
    </w:p>
    <w:p w14:paraId="59D895D8" w14:textId="77777777" w:rsidR="00BE7350" w:rsidRPr="00BE7350" w:rsidRDefault="00BE7350" w:rsidP="00BE7350">
      <w:pPr>
        <w:jc w:val="both"/>
        <w:rPr>
          <w:rFonts w:asciiTheme="minorHAnsi" w:hAnsiTheme="minorHAnsi" w:cstheme="minorHAnsi"/>
          <w:sz w:val="22"/>
          <w:szCs w:val="22"/>
          <w:lang w:eastAsia="es-ES"/>
        </w:rPr>
      </w:pPr>
    </w:p>
    <w:p w14:paraId="64F97148" w14:textId="77777777" w:rsidR="00BE7350" w:rsidRPr="00BE7350" w:rsidRDefault="00BE7350" w:rsidP="00BE7350">
      <w:pPr>
        <w:jc w:val="both"/>
        <w:rPr>
          <w:rFonts w:asciiTheme="minorHAnsi" w:hAnsiTheme="minorHAnsi" w:cstheme="minorHAnsi"/>
          <w:sz w:val="22"/>
          <w:szCs w:val="22"/>
          <w:lang w:eastAsia="es-ES"/>
        </w:rPr>
      </w:pPr>
      <w:r w:rsidRPr="00BE7350">
        <w:rPr>
          <w:rFonts w:asciiTheme="minorHAnsi" w:hAnsiTheme="minorHAnsi" w:cstheme="minorHAnsi"/>
          <w:sz w:val="22"/>
          <w:szCs w:val="22"/>
          <w:lang w:eastAsia="es-ES"/>
        </w:rPr>
        <w:t xml:space="preserve">La presente autorización se expide el día ___ de ___ </w:t>
      </w:r>
      <w:proofErr w:type="spellStart"/>
      <w:r w:rsidRPr="00BE7350">
        <w:rPr>
          <w:rFonts w:asciiTheme="minorHAnsi" w:hAnsiTheme="minorHAnsi" w:cstheme="minorHAnsi"/>
          <w:sz w:val="22"/>
          <w:szCs w:val="22"/>
          <w:lang w:eastAsia="es-ES"/>
        </w:rPr>
        <w:t>de</w:t>
      </w:r>
      <w:proofErr w:type="spellEnd"/>
      <w:r w:rsidRPr="00BE7350">
        <w:rPr>
          <w:rFonts w:asciiTheme="minorHAnsi" w:hAnsiTheme="minorHAnsi" w:cstheme="minorHAnsi"/>
          <w:sz w:val="22"/>
          <w:szCs w:val="22"/>
          <w:lang w:eastAsia="es-ES"/>
        </w:rPr>
        <w:t xml:space="preserve"> ____.</w:t>
      </w:r>
    </w:p>
    <w:p w14:paraId="507BD3FC" w14:textId="77777777" w:rsidR="00BE7350" w:rsidRPr="00BE7350" w:rsidRDefault="00BE7350" w:rsidP="00BE7350">
      <w:pPr>
        <w:jc w:val="both"/>
        <w:rPr>
          <w:rFonts w:asciiTheme="minorHAnsi" w:hAnsiTheme="minorHAnsi" w:cstheme="minorHAnsi"/>
          <w:sz w:val="22"/>
          <w:szCs w:val="22"/>
          <w:lang w:eastAsia="es-ES"/>
        </w:rPr>
      </w:pPr>
    </w:p>
    <w:p w14:paraId="39805BEA" w14:textId="77777777" w:rsidR="00BE7350" w:rsidRPr="00BE7350" w:rsidRDefault="00BE7350" w:rsidP="00BE7350">
      <w:pPr>
        <w:jc w:val="both"/>
        <w:rPr>
          <w:rFonts w:asciiTheme="minorHAnsi" w:hAnsiTheme="minorHAnsi" w:cstheme="minorHAnsi"/>
          <w:sz w:val="22"/>
          <w:szCs w:val="22"/>
          <w:lang w:eastAsia="es-ES"/>
        </w:rPr>
      </w:pPr>
      <w:r w:rsidRPr="00BE7350">
        <w:rPr>
          <w:rFonts w:asciiTheme="minorHAnsi" w:hAnsiTheme="minorHAnsi" w:cstheme="minorHAnsi"/>
          <w:sz w:val="22"/>
          <w:szCs w:val="22"/>
          <w:lang w:eastAsia="es-ES"/>
        </w:rPr>
        <w:t xml:space="preserve">Cordialmente,  </w:t>
      </w:r>
    </w:p>
    <w:p w14:paraId="0C52F308" w14:textId="77777777" w:rsidR="00BE7350" w:rsidRPr="00BE7350" w:rsidRDefault="00BE7350" w:rsidP="00BE7350">
      <w:pPr>
        <w:jc w:val="both"/>
        <w:rPr>
          <w:rFonts w:asciiTheme="minorHAnsi" w:hAnsiTheme="minorHAnsi" w:cstheme="minorHAnsi"/>
          <w:sz w:val="22"/>
          <w:szCs w:val="22"/>
        </w:rPr>
      </w:pPr>
    </w:p>
    <w:tbl>
      <w:tblPr>
        <w:tblW w:w="0" w:type="auto"/>
        <w:tblLayout w:type="fixed"/>
        <w:tblLook w:val="04A0" w:firstRow="1" w:lastRow="0" w:firstColumn="1" w:lastColumn="0" w:noHBand="0" w:noVBand="1"/>
      </w:tblPr>
      <w:tblGrid>
        <w:gridCol w:w="4503"/>
      </w:tblGrid>
      <w:tr w:rsidR="00BE7350" w:rsidRPr="00BE7350" w14:paraId="54B82263" w14:textId="77777777" w:rsidTr="004E701A">
        <w:tc>
          <w:tcPr>
            <w:tcW w:w="4503" w:type="dxa"/>
          </w:tcPr>
          <w:p w14:paraId="65423745" w14:textId="77777777" w:rsidR="00BE7350" w:rsidRPr="00BE7350" w:rsidRDefault="00BE7350" w:rsidP="00BE7350">
            <w:pPr>
              <w:pBdr>
                <w:bottom w:val="single" w:sz="12" w:space="1" w:color="auto"/>
              </w:pBdr>
              <w:jc w:val="both"/>
              <w:rPr>
                <w:rFonts w:asciiTheme="minorHAnsi" w:hAnsiTheme="minorHAnsi" w:cstheme="minorHAnsi"/>
                <w:sz w:val="22"/>
                <w:szCs w:val="22"/>
                <w:highlight w:val="lightGray"/>
              </w:rPr>
            </w:pPr>
          </w:p>
          <w:p w14:paraId="384F4934" w14:textId="77777777" w:rsidR="00BE7350" w:rsidRPr="00BE7350" w:rsidRDefault="00BE7350" w:rsidP="00BE7350">
            <w:pPr>
              <w:jc w:val="both"/>
              <w:rPr>
                <w:rFonts w:asciiTheme="minorHAnsi" w:hAnsiTheme="minorHAnsi" w:cstheme="minorHAnsi"/>
                <w:sz w:val="22"/>
                <w:szCs w:val="22"/>
                <w:highlight w:val="lightGray"/>
              </w:rPr>
            </w:pPr>
            <w:r w:rsidRPr="00BE7350">
              <w:rPr>
                <w:rFonts w:asciiTheme="minorHAnsi" w:hAnsiTheme="minorHAnsi" w:cstheme="minorHAnsi"/>
                <w:sz w:val="22"/>
                <w:szCs w:val="22"/>
                <w:highlight w:val="lightGray"/>
              </w:rPr>
              <w:t>[Nombre de quien suscribe el documento]</w:t>
            </w:r>
          </w:p>
        </w:tc>
      </w:tr>
      <w:tr w:rsidR="00BE7350" w:rsidRPr="00BE7350" w14:paraId="63CCD669" w14:textId="77777777" w:rsidTr="004E701A">
        <w:tc>
          <w:tcPr>
            <w:tcW w:w="4503" w:type="dxa"/>
            <w:hideMark/>
          </w:tcPr>
          <w:p w14:paraId="370C0948" w14:textId="77777777" w:rsidR="00BE7350" w:rsidRPr="00BE7350" w:rsidRDefault="00BE7350" w:rsidP="00BE7350">
            <w:pPr>
              <w:jc w:val="both"/>
              <w:rPr>
                <w:rFonts w:asciiTheme="minorHAnsi" w:hAnsiTheme="minorHAnsi" w:cstheme="minorHAnsi"/>
                <w:sz w:val="22"/>
                <w:szCs w:val="22"/>
                <w:highlight w:val="lightGray"/>
              </w:rPr>
            </w:pPr>
            <w:r w:rsidRPr="00BE7350">
              <w:rPr>
                <w:rFonts w:asciiTheme="minorHAnsi" w:hAnsiTheme="minorHAnsi" w:cstheme="minorHAnsi"/>
                <w:sz w:val="22"/>
                <w:szCs w:val="22"/>
                <w:highlight w:val="lightGray"/>
              </w:rPr>
              <w:t>[Número de identificación de quien firma]</w:t>
            </w:r>
          </w:p>
        </w:tc>
      </w:tr>
      <w:tr w:rsidR="00BE7350" w:rsidRPr="00BE7350" w14:paraId="76C62B34" w14:textId="77777777" w:rsidTr="004E701A">
        <w:tc>
          <w:tcPr>
            <w:tcW w:w="4503" w:type="dxa"/>
            <w:hideMark/>
          </w:tcPr>
          <w:p w14:paraId="444A7062" w14:textId="77777777" w:rsidR="00BE7350" w:rsidRPr="00BE7350" w:rsidRDefault="00BE7350" w:rsidP="00BE7350">
            <w:pPr>
              <w:jc w:val="both"/>
              <w:rPr>
                <w:rFonts w:asciiTheme="minorHAnsi" w:hAnsiTheme="minorHAnsi" w:cstheme="minorHAnsi"/>
                <w:sz w:val="22"/>
                <w:szCs w:val="22"/>
                <w:highlight w:val="lightGray"/>
              </w:rPr>
            </w:pPr>
            <w:r w:rsidRPr="00BE7350">
              <w:rPr>
                <w:rFonts w:asciiTheme="minorHAnsi" w:hAnsiTheme="minorHAnsi" w:cstheme="minorHAnsi"/>
                <w:sz w:val="22"/>
                <w:szCs w:val="22"/>
                <w:highlight w:val="lightGray"/>
              </w:rPr>
              <w:t>[Representante Legal]</w:t>
            </w:r>
          </w:p>
        </w:tc>
      </w:tr>
    </w:tbl>
    <w:p w14:paraId="085E7344" w14:textId="77777777" w:rsidR="00917FFE" w:rsidRPr="006B1063" w:rsidRDefault="00917FFE" w:rsidP="006B1063"/>
    <w:sectPr w:rsidR="00917FFE" w:rsidRPr="006B1063" w:rsidSect="00EA4F71">
      <w:headerReference w:type="default" r:id="rId13"/>
      <w:footerReference w:type="default" r:id="rId14"/>
      <w:footnotePr>
        <w:numRestart w:val="eachPage"/>
      </w:footnotePr>
      <w:pgSz w:w="12242" w:h="15842" w:code="1"/>
      <w:pgMar w:top="1418" w:right="1469" w:bottom="1418" w:left="1418" w:header="0"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5BBE6" w14:textId="77777777" w:rsidR="000E34CE" w:rsidRDefault="000E34CE">
      <w:r>
        <w:separator/>
      </w:r>
    </w:p>
  </w:endnote>
  <w:endnote w:type="continuationSeparator" w:id="0">
    <w:p w14:paraId="19C80392" w14:textId="77777777" w:rsidR="000E34CE" w:rsidRDefault="000E34CE">
      <w:r>
        <w:continuationSeparator/>
      </w:r>
    </w:p>
  </w:endnote>
  <w:endnote w:type="continuationNotice" w:id="1">
    <w:p w14:paraId="3F0C0B90" w14:textId="77777777" w:rsidR="000E34CE" w:rsidRDefault="000E3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Bookman Old Style">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rlito">
    <w:altName w:val="Cambria"/>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11309" w14:textId="77777777" w:rsidR="001B4DC2" w:rsidRPr="00946436" w:rsidRDefault="001B4DC2" w:rsidP="00B71927">
    <w:pPr>
      <w:pStyle w:val="Footer"/>
      <w:rPr>
        <w:rFonts w:ascii="Calibri" w:hAnsi="Calibri"/>
        <w:color w:val="808080"/>
        <w:sz w:val="20"/>
        <w:szCs w:val="20"/>
      </w:rPr>
    </w:pPr>
  </w:p>
  <w:p w14:paraId="022EC9E5" w14:textId="77777777" w:rsidR="004F4E03" w:rsidRDefault="004F4E03"/>
  <w:p w14:paraId="1A548860" w14:textId="77777777" w:rsidR="004F4E03" w:rsidRDefault="004F4E03"/>
  <w:p w14:paraId="1DA1490D" w14:textId="77777777" w:rsidR="004F4E03" w:rsidRDefault="004F4E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96C53" w14:textId="77777777" w:rsidR="000E34CE" w:rsidRDefault="000E34CE">
      <w:r>
        <w:separator/>
      </w:r>
    </w:p>
  </w:footnote>
  <w:footnote w:type="continuationSeparator" w:id="0">
    <w:p w14:paraId="3CC0DF38" w14:textId="77777777" w:rsidR="000E34CE" w:rsidRDefault="000E34CE">
      <w:r>
        <w:continuationSeparator/>
      </w:r>
    </w:p>
  </w:footnote>
  <w:footnote w:type="continuationNotice" w:id="1">
    <w:p w14:paraId="0F8AB6D9" w14:textId="77777777" w:rsidR="000E34CE" w:rsidRDefault="000E34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19AF3" w14:textId="77777777" w:rsidR="001B4DC2" w:rsidRDefault="001B4DC2" w:rsidP="003D24AC">
    <w:pPr>
      <w:autoSpaceDE w:val="0"/>
      <w:autoSpaceDN w:val="0"/>
      <w:adjustRightInd w:val="0"/>
      <w:jc w:val="center"/>
      <w:rPr>
        <w:rFonts w:asciiTheme="minorHAnsi" w:hAnsiTheme="minorHAnsi" w:cs="Arial"/>
        <w:b/>
        <w:bCs/>
        <w:color w:val="999999"/>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1287" w:hanging="360"/>
      </w:pPr>
      <w:rPr>
        <w:rFonts w:ascii="Calibri" w:hAnsi="Calibri" w:cs="Calibri"/>
        <w:sz w:val="22"/>
        <w:szCs w:val="22"/>
        <w:lang w:val="es-CO" w:eastAsia="en-US"/>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0" w:firstLine="0"/>
      </w:pPr>
      <w:rPr>
        <w:rFonts w:ascii="Calibri" w:hAnsi="Calibri" w:cs="Calibri" w:hint="default"/>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cs="Calibri"/>
        <w:lang w:eastAsia="en-U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720" w:hanging="360"/>
      </w:pPr>
      <w:rPr>
        <w:rFonts w:cs="Calibri" w:hint="default"/>
      </w:rPr>
    </w:lvl>
  </w:abstractNum>
  <w:abstractNum w:abstractNumId="5" w15:restartNumberingAfterBreak="0">
    <w:nsid w:val="00000009"/>
    <w:multiLevelType w:val="multilevel"/>
    <w:tmpl w:val="00000009"/>
    <w:name w:val="WW8Num9"/>
    <w:lvl w:ilvl="0">
      <w:start w:val="1"/>
      <w:numFmt w:val="decimal"/>
      <w:lvlText w:val="%1."/>
      <w:lvlJc w:val="left"/>
      <w:pPr>
        <w:tabs>
          <w:tab w:val="num" w:pos="708"/>
        </w:tabs>
        <w:ind w:left="720" w:hanging="360"/>
      </w:pPr>
      <w:rPr>
        <w:rFonts w:cs="Calibri" w:hint="default"/>
        <w:b/>
        <w:bCs/>
        <w:i w:val="0"/>
        <w:lang w:val="es-ES" w:eastAsia="en-US"/>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1800" w:hanging="1440"/>
      </w:pPr>
      <w:rPr>
        <w:rFonts w:hint="default"/>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cs="Calibri" w:hint="default"/>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Calibri" w:hAnsi="Calibri" w:cs="Calibri" w:hint="default"/>
        <w:b/>
        <w:bCs/>
        <w:sz w:val="22"/>
        <w:szCs w:val="22"/>
        <w:lang w:val="es-ES" w:eastAsia="en-US"/>
      </w:rPr>
    </w:lvl>
  </w:abstractNum>
  <w:abstractNum w:abstractNumId="8" w15:restartNumberingAfterBreak="0">
    <w:nsid w:val="0000000C"/>
    <w:multiLevelType w:val="multilevel"/>
    <w:tmpl w:val="0000000C"/>
    <w:name w:val="WW8Num12"/>
    <w:lvl w:ilvl="0">
      <w:start w:val="1"/>
      <w:numFmt w:val="lowerLetter"/>
      <w:lvlText w:val="%1)"/>
      <w:lvlJc w:val="left"/>
      <w:pPr>
        <w:tabs>
          <w:tab w:val="num" w:pos="0"/>
        </w:tabs>
        <w:ind w:left="720" w:hanging="360"/>
      </w:pPr>
      <w:rPr>
        <w:lang w:val="es-ES_tradnl"/>
      </w:rPr>
    </w:lvl>
    <w:lvl w:ilvl="1">
      <w:start w:val="1"/>
      <w:numFmt w:val="lowerRoman"/>
      <w:lvlText w:val="%2."/>
      <w:lvlJc w:val="right"/>
      <w:pPr>
        <w:tabs>
          <w:tab w:val="num" w:pos="0"/>
        </w:tabs>
        <w:ind w:left="1440" w:hanging="360"/>
      </w:pPr>
      <w:rPr>
        <w:rFonts w:cs="Calibri"/>
        <w:lang w:eastAsia="en-U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764DC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087615E"/>
    <w:multiLevelType w:val="hybridMultilevel"/>
    <w:tmpl w:val="3BD01354"/>
    <w:lvl w:ilvl="0" w:tplc="A62674DE">
      <w:start w:val="1"/>
      <w:numFmt w:val="lowerRoman"/>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0D801AE"/>
    <w:multiLevelType w:val="hybridMultilevel"/>
    <w:tmpl w:val="333AC38C"/>
    <w:lvl w:ilvl="0" w:tplc="0C0A001B">
      <w:start w:val="1"/>
      <w:numFmt w:val="lowerRoman"/>
      <w:lvlText w:val="%1."/>
      <w:lvlJc w:val="right"/>
      <w:pPr>
        <w:ind w:left="4680" w:hanging="180"/>
      </w:pPr>
      <w:rPr>
        <w:rFonts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12C34AC"/>
    <w:multiLevelType w:val="hybridMultilevel"/>
    <w:tmpl w:val="704EBCEC"/>
    <w:lvl w:ilvl="0" w:tplc="240A0011">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03B02495"/>
    <w:multiLevelType w:val="hybridMultilevel"/>
    <w:tmpl w:val="62864C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03BF69D2"/>
    <w:multiLevelType w:val="hybridMultilevel"/>
    <w:tmpl w:val="B3BA8B36"/>
    <w:lvl w:ilvl="0" w:tplc="330A4C56">
      <w:start w:val="1"/>
      <w:numFmt w:val="decimal"/>
      <w:lvlText w:val="(%1)"/>
      <w:lvlJc w:val="left"/>
      <w:pPr>
        <w:ind w:left="644" w:hanging="360"/>
      </w:pPr>
      <w:rPr>
        <w:b/>
        <w:sz w:val="16"/>
        <w:szCs w:val="16"/>
      </w:r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5" w15:restartNumberingAfterBreak="0">
    <w:nsid w:val="03CE26E6"/>
    <w:multiLevelType w:val="hybridMultilevel"/>
    <w:tmpl w:val="ECE0D1D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04184113"/>
    <w:multiLevelType w:val="hybridMultilevel"/>
    <w:tmpl w:val="2BBC44DC"/>
    <w:lvl w:ilvl="0" w:tplc="03BA302E">
      <w:start w:val="1"/>
      <w:numFmt w:val="lowerRoman"/>
      <w:lvlText w:val="(%1)"/>
      <w:lvlJc w:val="left"/>
      <w:pPr>
        <w:ind w:left="720" w:hanging="360"/>
      </w:pPr>
      <w:rPr>
        <w:rFonts w:cs="Times New Roman" w:hint="default"/>
        <w:color w:val="auto"/>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4D05A51"/>
    <w:multiLevelType w:val="hybridMultilevel"/>
    <w:tmpl w:val="395862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051E066B"/>
    <w:multiLevelType w:val="hybridMultilevel"/>
    <w:tmpl w:val="11B6F1C6"/>
    <w:lvl w:ilvl="0" w:tplc="240A000F">
      <w:start w:val="1"/>
      <w:numFmt w:val="decimal"/>
      <w:lvlText w:val="%1."/>
      <w:lvlJc w:val="left"/>
      <w:pPr>
        <w:ind w:left="720" w:hanging="360"/>
      </w:pPr>
      <w:rPr>
        <w:rFonts w:hint="default"/>
      </w:rPr>
    </w:lvl>
    <w:lvl w:ilvl="1" w:tplc="17C8D2C6">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576652C2">
      <w:start w:val="1"/>
      <w:numFmt w:val="lowerRoman"/>
      <w:lvlText w:val="(%4)"/>
      <w:lvlJc w:val="left"/>
      <w:pPr>
        <w:ind w:left="3240" w:hanging="720"/>
      </w:pPr>
      <w:rPr>
        <w:rFonts w:hint="default"/>
      </w:rPr>
    </w:lvl>
    <w:lvl w:ilvl="4" w:tplc="240A0019">
      <w:start w:val="1"/>
      <w:numFmt w:val="lowerLetter"/>
      <w:lvlText w:val="%5."/>
      <w:lvlJc w:val="left"/>
      <w:pPr>
        <w:ind w:left="3600" w:hanging="360"/>
      </w:pPr>
    </w:lvl>
    <w:lvl w:ilvl="5" w:tplc="F4E47A8A">
      <w:start w:val="2"/>
      <w:numFmt w:val="lowerRoman"/>
      <w:lvlText w:val="%6)"/>
      <w:lvlJc w:val="left"/>
      <w:pPr>
        <w:ind w:left="4860" w:hanging="720"/>
      </w:pPr>
      <w:rPr>
        <w:rFonts w:hint="default"/>
      </w:r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05CB59A3"/>
    <w:multiLevelType w:val="hybridMultilevel"/>
    <w:tmpl w:val="1CF8C8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05E83B28"/>
    <w:multiLevelType w:val="hybridMultilevel"/>
    <w:tmpl w:val="AFA4CAE2"/>
    <w:lvl w:ilvl="0" w:tplc="240A0017">
      <w:start w:val="1"/>
      <w:numFmt w:val="lowerLetter"/>
      <w:lvlText w:val="%1)"/>
      <w:lvlJc w:val="left"/>
      <w:pPr>
        <w:ind w:left="1080" w:hanging="360"/>
      </w:pPr>
    </w:lvl>
    <w:lvl w:ilvl="1" w:tplc="240A001B">
      <w:start w:val="1"/>
      <w:numFmt w:val="lowerRoman"/>
      <w:lvlText w:val="%2."/>
      <w:lvlJc w:val="right"/>
      <w:pPr>
        <w:ind w:left="1800" w:hanging="360"/>
      </w:pPr>
    </w:lvl>
    <w:lvl w:ilvl="2" w:tplc="051C7DA0">
      <w:start w:val="1"/>
      <w:numFmt w:val="lowerRoman"/>
      <w:lvlText w:val="(%3)"/>
      <w:lvlJc w:val="left"/>
      <w:pPr>
        <w:ind w:left="3060" w:hanging="720"/>
      </w:pPr>
      <w:rPr>
        <w:rFonts w:hint="default"/>
      </w:rPr>
    </w:lvl>
    <w:lvl w:ilvl="3" w:tplc="D1928DA6">
      <w:start w:val="2"/>
      <w:numFmt w:val="upperRoman"/>
      <w:lvlText w:val="%4)"/>
      <w:lvlJc w:val="left"/>
      <w:pPr>
        <w:ind w:left="3600" w:hanging="720"/>
      </w:pPr>
      <w:rPr>
        <w:rFonts w:hint="default"/>
      </w:r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05EA0BDE"/>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5F64D13"/>
    <w:multiLevelType w:val="multilevel"/>
    <w:tmpl w:val="A4DE6E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06522FF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7835A39"/>
    <w:multiLevelType w:val="hybridMultilevel"/>
    <w:tmpl w:val="4F389D84"/>
    <w:lvl w:ilvl="0" w:tplc="0C0A0019">
      <w:start w:val="1"/>
      <w:numFmt w:val="lowerLetter"/>
      <w:lvlText w:val="%1."/>
      <w:lvlJc w:val="left"/>
      <w:pPr>
        <w:ind w:left="-66" w:hanging="360"/>
      </w:pPr>
      <w:rPr>
        <w:rFonts w:hint="default"/>
      </w:rPr>
    </w:lvl>
    <w:lvl w:ilvl="1" w:tplc="0C0A0019">
      <w:start w:val="1"/>
      <w:numFmt w:val="lowerLetter"/>
      <w:lvlText w:val="%2."/>
      <w:lvlJc w:val="left"/>
      <w:pPr>
        <w:ind w:left="654" w:hanging="360"/>
      </w:pPr>
      <w:rPr>
        <w:rFonts w:cs="Times New Roman"/>
      </w:rPr>
    </w:lvl>
    <w:lvl w:ilvl="2" w:tplc="0C0A001B">
      <w:start w:val="1"/>
      <w:numFmt w:val="lowerRoman"/>
      <w:lvlText w:val="%3."/>
      <w:lvlJc w:val="right"/>
      <w:pPr>
        <w:ind w:left="1374" w:hanging="180"/>
      </w:pPr>
      <w:rPr>
        <w:rFonts w:cs="Times New Roman"/>
      </w:rPr>
    </w:lvl>
    <w:lvl w:ilvl="3" w:tplc="0C0A000F">
      <w:start w:val="1"/>
      <w:numFmt w:val="decimal"/>
      <w:lvlText w:val="%4."/>
      <w:lvlJc w:val="left"/>
      <w:pPr>
        <w:ind w:left="2094" w:hanging="360"/>
      </w:pPr>
      <w:rPr>
        <w:rFonts w:cs="Times New Roman"/>
      </w:rPr>
    </w:lvl>
    <w:lvl w:ilvl="4" w:tplc="0C0A0019">
      <w:start w:val="1"/>
      <w:numFmt w:val="lowerLetter"/>
      <w:lvlText w:val="%5."/>
      <w:lvlJc w:val="left"/>
      <w:pPr>
        <w:ind w:left="2814" w:hanging="360"/>
      </w:pPr>
      <w:rPr>
        <w:rFonts w:cs="Times New Roman"/>
      </w:rPr>
    </w:lvl>
    <w:lvl w:ilvl="5" w:tplc="0C0A001B">
      <w:start w:val="1"/>
      <w:numFmt w:val="lowerRoman"/>
      <w:lvlText w:val="%6."/>
      <w:lvlJc w:val="right"/>
      <w:pPr>
        <w:ind w:left="3534" w:hanging="180"/>
      </w:pPr>
      <w:rPr>
        <w:rFonts w:cs="Times New Roman"/>
      </w:rPr>
    </w:lvl>
    <w:lvl w:ilvl="6" w:tplc="0C0A000F">
      <w:start w:val="1"/>
      <w:numFmt w:val="decimal"/>
      <w:lvlText w:val="%7."/>
      <w:lvlJc w:val="left"/>
      <w:pPr>
        <w:ind w:left="4254" w:hanging="360"/>
      </w:pPr>
      <w:rPr>
        <w:rFonts w:cs="Times New Roman"/>
      </w:rPr>
    </w:lvl>
    <w:lvl w:ilvl="7" w:tplc="0C0A0019">
      <w:start w:val="1"/>
      <w:numFmt w:val="lowerLetter"/>
      <w:lvlText w:val="%8."/>
      <w:lvlJc w:val="left"/>
      <w:pPr>
        <w:ind w:left="4974" w:hanging="360"/>
      </w:pPr>
      <w:rPr>
        <w:rFonts w:cs="Times New Roman"/>
      </w:rPr>
    </w:lvl>
    <w:lvl w:ilvl="8" w:tplc="0C0A001B">
      <w:start w:val="1"/>
      <w:numFmt w:val="lowerRoman"/>
      <w:lvlText w:val="%9."/>
      <w:lvlJc w:val="right"/>
      <w:pPr>
        <w:ind w:left="5694" w:hanging="180"/>
      </w:pPr>
      <w:rPr>
        <w:rFonts w:cs="Times New Roman"/>
      </w:rPr>
    </w:lvl>
  </w:abstractNum>
  <w:abstractNum w:abstractNumId="25" w15:restartNumberingAfterBreak="0">
    <w:nsid w:val="085A185F"/>
    <w:multiLevelType w:val="hybridMultilevel"/>
    <w:tmpl w:val="3E36191E"/>
    <w:lvl w:ilvl="0" w:tplc="FD1E168E">
      <w:start w:val="1"/>
      <w:numFmt w:val="decimal"/>
      <w:lvlText w:val="%1."/>
      <w:lvlJc w:val="left"/>
      <w:pPr>
        <w:ind w:left="1821" w:hanging="375"/>
      </w:pPr>
      <w:rPr>
        <w:rFonts w:ascii="Calibri" w:eastAsia="Times New Roman" w:hAnsi="Calibri" w:cs="Calibri"/>
        <w:sz w:val="20"/>
        <w:szCs w:val="20"/>
      </w:rPr>
    </w:lvl>
    <w:lvl w:ilvl="1" w:tplc="240A0019" w:tentative="1">
      <w:start w:val="1"/>
      <w:numFmt w:val="lowerLetter"/>
      <w:lvlText w:val="%2."/>
      <w:lvlJc w:val="left"/>
      <w:pPr>
        <w:ind w:left="2526" w:hanging="360"/>
      </w:pPr>
    </w:lvl>
    <w:lvl w:ilvl="2" w:tplc="240A001B" w:tentative="1">
      <w:start w:val="1"/>
      <w:numFmt w:val="lowerRoman"/>
      <w:lvlText w:val="%3."/>
      <w:lvlJc w:val="right"/>
      <w:pPr>
        <w:ind w:left="3246" w:hanging="180"/>
      </w:pPr>
    </w:lvl>
    <w:lvl w:ilvl="3" w:tplc="240A000F" w:tentative="1">
      <w:start w:val="1"/>
      <w:numFmt w:val="decimal"/>
      <w:lvlText w:val="%4."/>
      <w:lvlJc w:val="left"/>
      <w:pPr>
        <w:ind w:left="3966" w:hanging="360"/>
      </w:pPr>
    </w:lvl>
    <w:lvl w:ilvl="4" w:tplc="240A0019" w:tentative="1">
      <w:start w:val="1"/>
      <w:numFmt w:val="lowerLetter"/>
      <w:lvlText w:val="%5."/>
      <w:lvlJc w:val="left"/>
      <w:pPr>
        <w:ind w:left="4686" w:hanging="360"/>
      </w:pPr>
    </w:lvl>
    <w:lvl w:ilvl="5" w:tplc="240A001B" w:tentative="1">
      <w:start w:val="1"/>
      <w:numFmt w:val="lowerRoman"/>
      <w:lvlText w:val="%6."/>
      <w:lvlJc w:val="right"/>
      <w:pPr>
        <w:ind w:left="5406" w:hanging="180"/>
      </w:pPr>
    </w:lvl>
    <w:lvl w:ilvl="6" w:tplc="240A000F" w:tentative="1">
      <w:start w:val="1"/>
      <w:numFmt w:val="decimal"/>
      <w:lvlText w:val="%7."/>
      <w:lvlJc w:val="left"/>
      <w:pPr>
        <w:ind w:left="6126" w:hanging="360"/>
      </w:pPr>
    </w:lvl>
    <w:lvl w:ilvl="7" w:tplc="240A0019" w:tentative="1">
      <w:start w:val="1"/>
      <w:numFmt w:val="lowerLetter"/>
      <w:lvlText w:val="%8."/>
      <w:lvlJc w:val="left"/>
      <w:pPr>
        <w:ind w:left="6846" w:hanging="360"/>
      </w:pPr>
    </w:lvl>
    <w:lvl w:ilvl="8" w:tplc="240A001B" w:tentative="1">
      <w:start w:val="1"/>
      <w:numFmt w:val="lowerRoman"/>
      <w:lvlText w:val="%9."/>
      <w:lvlJc w:val="right"/>
      <w:pPr>
        <w:ind w:left="7566" w:hanging="180"/>
      </w:pPr>
    </w:lvl>
  </w:abstractNum>
  <w:abstractNum w:abstractNumId="26" w15:restartNumberingAfterBreak="0">
    <w:nsid w:val="0876524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91A6B53"/>
    <w:multiLevelType w:val="hybridMultilevel"/>
    <w:tmpl w:val="1CF8C8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09466E5B"/>
    <w:multiLevelType w:val="hybridMultilevel"/>
    <w:tmpl w:val="07408E34"/>
    <w:lvl w:ilvl="0" w:tplc="396401B6">
      <w:start w:val="1"/>
      <w:numFmt w:val="decimal"/>
      <w:lvlText w:val="%1)"/>
      <w:lvlJc w:val="left"/>
      <w:pPr>
        <w:ind w:left="644" w:hanging="360"/>
      </w:pPr>
      <w:rPr>
        <w:rFonts w:hint="default"/>
        <w:b w:val="0"/>
      </w:rPr>
    </w:lvl>
    <w:lvl w:ilvl="1" w:tplc="C598D3A6">
      <w:start w:val="1"/>
      <w:numFmt w:val="decimal"/>
      <w:lvlText w:val="%2."/>
      <w:lvlJc w:val="left"/>
      <w:pPr>
        <w:ind w:left="1364" w:hanging="360"/>
      </w:pPr>
      <w:rPr>
        <w:rFonts w:hint="default"/>
      </w:r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9" w15:restartNumberingAfterBreak="0">
    <w:nsid w:val="094F4303"/>
    <w:multiLevelType w:val="hybridMultilevel"/>
    <w:tmpl w:val="EF7C0884"/>
    <w:lvl w:ilvl="0" w:tplc="16EA7BD0">
      <w:start w:val="1"/>
      <w:numFmt w:val="lowerLetter"/>
      <w:lvlText w:val="%1)"/>
      <w:lvlJc w:val="left"/>
      <w:pPr>
        <w:ind w:left="720" w:hanging="360"/>
      </w:pPr>
      <w:rPr>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097E4D65"/>
    <w:multiLevelType w:val="hybridMultilevel"/>
    <w:tmpl w:val="B1F44E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0C6364F5"/>
    <w:multiLevelType w:val="hybridMultilevel"/>
    <w:tmpl w:val="216EE554"/>
    <w:lvl w:ilvl="0" w:tplc="240A0017">
      <w:start w:val="1"/>
      <w:numFmt w:val="lowerLetter"/>
      <w:lvlText w:val="%1)"/>
      <w:lvlJc w:val="left"/>
      <w:pPr>
        <w:ind w:left="780" w:hanging="4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0D745423"/>
    <w:multiLevelType w:val="hybridMultilevel"/>
    <w:tmpl w:val="4B6CD650"/>
    <w:lvl w:ilvl="0" w:tplc="3710A8EA">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0DEA7F6F"/>
    <w:multiLevelType w:val="multilevel"/>
    <w:tmpl w:val="9912C84A"/>
    <w:lvl w:ilvl="0">
      <w:start w:val="1"/>
      <w:numFmt w:val="lowerLetter"/>
      <w:lvlText w:val="%1)"/>
      <w:lvlJc w:val="left"/>
      <w:pPr>
        <w:ind w:left="1440" w:hanging="360"/>
      </w:pPr>
      <w:rPr>
        <w:rFonts w:hint="default"/>
        <w:b w:val="0"/>
        <w:bCs/>
      </w:rPr>
    </w:lvl>
    <w:lvl w:ilvl="1">
      <w:start w:val="1"/>
      <w:numFmt w:val="lowerRoman"/>
      <w:lvlText w:val="i.%2"/>
      <w:lvlJc w:val="left"/>
      <w:pPr>
        <w:ind w:left="2160" w:hanging="360"/>
      </w:pPr>
      <w:rPr>
        <w:rFonts w:hint="default"/>
      </w:rPr>
    </w:lvl>
    <w:lvl w:ilvl="2">
      <w:start w:val="1"/>
      <w:numFmt w:val="lowerRoman"/>
      <w:lvlText w:val="%3."/>
      <w:lvlJc w:val="right"/>
      <w:pPr>
        <w:ind w:left="2880" w:hanging="180"/>
      </w:pPr>
      <w:rPr>
        <w:rFonts w:hint="default"/>
        <w:b w:val="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asciiTheme="minorHAnsi" w:eastAsia="Times New Roman" w:hAnsiTheme="minorHAnsi" w:cs="Times New Roman"/>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0E2C5EBB"/>
    <w:multiLevelType w:val="hybridMultilevel"/>
    <w:tmpl w:val="C810A4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0E475C00"/>
    <w:multiLevelType w:val="hybridMultilevel"/>
    <w:tmpl w:val="503A3886"/>
    <w:lvl w:ilvl="0" w:tplc="240A000F">
      <w:start w:val="1"/>
      <w:numFmt w:val="decimal"/>
      <w:lvlText w:val="%1."/>
      <w:lvlJc w:val="left"/>
      <w:pPr>
        <w:ind w:left="644" w:hanging="360"/>
      </w:pPr>
    </w:lvl>
    <w:lvl w:ilvl="1" w:tplc="9702CF42" w:tentative="1">
      <w:start w:val="1"/>
      <w:numFmt w:val="lowerLetter"/>
      <w:lvlText w:val="%2."/>
      <w:lvlJc w:val="left"/>
      <w:pPr>
        <w:ind w:left="1364" w:hanging="360"/>
      </w:pPr>
    </w:lvl>
    <w:lvl w:ilvl="2" w:tplc="A9140902" w:tentative="1">
      <w:start w:val="1"/>
      <w:numFmt w:val="lowerRoman"/>
      <w:lvlText w:val="%3."/>
      <w:lvlJc w:val="right"/>
      <w:pPr>
        <w:ind w:left="2084" w:hanging="180"/>
      </w:pPr>
    </w:lvl>
    <w:lvl w:ilvl="3" w:tplc="F240297E" w:tentative="1">
      <w:start w:val="1"/>
      <w:numFmt w:val="decimal"/>
      <w:lvlText w:val="%4."/>
      <w:lvlJc w:val="left"/>
      <w:pPr>
        <w:ind w:left="2804" w:hanging="360"/>
      </w:pPr>
    </w:lvl>
    <w:lvl w:ilvl="4" w:tplc="1AD81B7E" w:tentative="1">
      <w:start w:val="1"/>
      <w:numFmt w:val="lowerLetter"/>
      <w:lvlText w:val="%5."/>
      <w:lvlJc w:val="left"/>
      <w:pPr>
        <w:ind w:left="3524" w:hanging="360"/>
      </w:pPr>
    </w:lvl>
    <w:lvl w:ilvl="5" w:tplc="F8103166" w:tentative="1">
      <w:start w:val="1"/>
      <w:numFmt w:val="lowerRoman"/>
      <w:lvlText w:val="%6."/>
      <w:lvlJc w:val="right"/>
      <w:pPr>
        <w:ind w:left="4244" w:hanging="180"/>
      </w:pPr>
    </w:lvl>
    <w:lvl w:ilvl="6" w:tplc="6708F640" w:tentative="1">
      <w:start w:val="1"/>
      <w:numFmt w:val="decimal"/>
      <w:lvlText w:val="%7."/>
      <w:lvlJc w:val="left"/>
      <w:pPr>
        <w:ind w:left="4964" w:hanging="360"/>
      </w:pPr>
    </w:lvl>
    <w:lvl w:ilvl="7" w:tplc="BE88081A" w:tentative="1">
      <w:start w:val="1"/>
      <w:numFmt w:val="lowerLetter"/>
      <w:lvlText w:val="%8."/>
      <w:lvlJc w:val="left"/>
      <w:pPr>
        <w:ind w:left="5684" w:hanging="360"/>
      </w:pPr>
    </w:lvl>
    <w:lvl w:ilvl="8" w:tplc="2542E154" w:tentative="1">
      <w:start w:val="1"/>
      <w:numFmt w:val="lowerRoman"/>
      <w:lvlText w:val="%9."/>
      <w:lvlJc w:val="right"/>
      <w:pPr>
        <w:ind w:left="6404" w:hanging="180"/>
      </w:pPr>
    </w:lvl>
  </w:abstractNum>
  <w:abstractNum w:abstractNumId="36" w15:restartNumberingAfterBreak="0">
    <w:nsid w:val="0F932B81"/>
    <w:multiLevelType w:val="multilevel"/>
    <w:tmpl w:val="A2901874"/>
    <w:lvl w:ilvl="0">
      <w:start w:val="1"/>
      <w:numFmt w:val="decimal"/>
      <w:lvlText w:val="%1."/>
      <w:lvlJc w:val="left"/>
      <w:pPr>
        <w:ind w:left="720" w:hanging="360"/>
      </w:pPr>
      <w:rPr>
        <w:rFonts w:hint="default"/>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0F98758F"/>
    <w:multiLevelType w:val="multilevel"/>
    <w:tmpl w:val="A2901874"/>
    <w:lvl w:ilvl="0">
      <w:start w:val="1"/>
      <w:numFmt w:val="decimal"/>
      <w:lvlText w:val="%1."/>
      <w:lvlJc w:val="left"/>
      <w:pPr>
        <w:ind w:left="720" w:hanging="360"/>
      </w:pPr>
      <w:rPr>
        <w:rFonts w:hint="default"/>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0FF0191F"/>
    <w:multiLevelType w:val="multilevel"/>
    <w:tmpl w:val="D59425C4"/>
    <w:lvl w:ilvl="0">
      <w:start w:val="1"/>
      <w:numFmt w:val="decimal"/>
      <w:lvlText w:val="%1."/>
      <w:lvlJc w:val="left"/>
      <w:pPr>
        <w:tabs>
          <w:tab w:val="num" w:pos="-122"/>
        </w:tabs>
        <w:ind w:left="598" w:hanging="360"/>
      </w:pPr>
    </w:lvl>
    <w:lvl w:ilvl="1">
      <w:start w:val="1"/>
      <w:numFmt w:val="decimal"/>
      <w:lvlText w:val="%2."/>
      <w:lvlJc w:val="left"/>
      <w:pPr>
        <w:tabs>
          <w:tab w:val="num" w:pos="-122"/>
        </w:tabs>
        <w:ind w:left="1318" w:hanging="360"/>
      </w:pPr>
    </w:lvl>
    <w:lvl w:ilvl="2">
      <w:start w:val="1"/>
      <w:numFmt w:val="lowerRoman"/>
      <w:lvlText w:val="%3."/>
      <w:lvlJc w:val="left"/>
      <w:pPr>
        <w:tabs>
          <w:tab w:val="num" w:pos="-122"/>
        </w:tabs>
        <w:ind w:left="2038" w:hanging="180"/>
      </w:pPr>
    </w:lvl>
    <w:lvl w:ilvl="3">
      <w:start w:val="1"/>
      <w:numFmt w:val="decimal"/>
      <w:lvlText w:val="%4."/>
      <w:lvlJc w:val="left"/>
      <w:pPr>
        <w:tabs>
          <w:tab w:val="num" w:pos="-122"/>
        </w:tabs>
        <w:ind w:left="2758" w:hanging="360"/>
      </w:pPr>
    </w:lvl>
    <w:lvl w:ilvl="4">
      <w:start w:val="1"/>
      <w:numFmt w:val="lowerLetter"/>
      <w:lvlText w:val="%5."/>
      <w:lvlJc w:val="left"/>
      <w:pPr>
        <w:tabs>
          <w:tab w:val="num" w:pos="-122"/>
        </w:tabs>
        <w:ind w:left="3478" w:hanging="360"/>
      </w:pPr>
    </w:lvl>
    <w:lvl w:ilvl="5">
      <w:start w:val="1"/>
      <w:numFmt w:val="lowerRoman"/>
      <w:lvlText w:val="%6."/>
      <w:lvlJc w:val="left"/>
      <w:pPr>
        <w:tabs>
          <w:tab w:val="num" w:pos="-122"/>
        </w:tabs>
        <w:ind w:left="4198" w:hanging="180"/>
      </w:pPr>
    </w:lvl>
    <w:lvl w:ilvl="6">
      <w:start w:val="1"/>
      <w:numFmt w:val="decimal"/>
      <w:lvlText w:val="%7."/>
      <w:lvlJc w:val="left"/>
      <w:pPr>
        <w:tabs>
          <w:tab w:val="num" w:pos="-122"/>
        </w:tabs>
        <w:ind w:left="4918" w:hanging="360"/>
      </w:pPr>
    </w:lvl>
    <w:lvl w:ilvl="7">
      <w:start w:val="1"/>
      <w:numFmt w:val="lowerLetter"/>
      <w:lvlText w:val="%8."/>
      <w:lvlJc w:val="left"/>
      <w:pPr>
        <w:tabs>
          <w:tab w:val="num" w:pos="-122"/>
        </w:tabs>
        <w:ind w:left="5638" w:hanging="360"/>
      </w:pPr>
    </w:lvl>
    <w:lvl w:ilvl="8">
      <w:start w:val="1"/>
      <w:numFmt w:val="lowerRoman"/>
      <w:lvlText w:val="%9."/>
      <w:lvlJc w:val="left"/>
      <w:pPr>
        <w:tabs>
          <w:tab w:val="num" w:pos="-122"/>
        </w:tabs>
        <w:ind w:left="6358" w:hanging="180"/>
      </w:pPr>
    </w:lvl>
  </w:abstractNum>
  <w:abstractNum w:abstractNumId="39" w15:restartNumberingAfterBreak="0">
    <w:nsid w:val="103611FE"/>
    <w:multiLevelType w:val="hybridMultilevel"/>
    <w:tmpl w:val="C4FEFCD2"/>
    <w:lvl w:ilvl="0" w:tplc="240A0017">
      <w:start w:val="1"/>
      <w:numFmt w:val="lowerLetter"/>
      <w:lvlText w:val="%1)"/>
      <w:lvlJc w:val="left"/>
      <w:pPr>
        <w:ind w:left="773" w:hanging="360"/>
      </w:pPr>
    </w:lvl>
    <w:lvl w:ilvl="1" w:tplc="240A0019" w:tentative="1">
      <w:start w:val="1"/>
      <w:numFmt w:val="lowerLetter"/>
      <w:lvlText w:val="%2."/>
      <w:lvlJc w:val="left"/>
      <w:pPr>
        <w:ind w:left="1493" w:hanging="360"/>
      </w:pPr>
    </w:lvl>
    <w:lvl w:ilvl="2" w:tplc="240A001B" w:tentative="1">
      <w:start w:val="1"/>
      <w:numFmt w:val="lowerRoman"/>
      <w:lvlText w:val="%3."/>
      <w:lvlJc w:val="right"/>
      <w:pPr>
        <w:ind w:left="2213" w:hanging="180"/>
      </w:pPr>
    </w:lvl>
    <w:lvl w:ilvl="3" w:tplc="240A000F" w:tentative="1">
      <w:start w:val="1"/>
      <w:numFmt w:val="decimal"/>
      <w:lvlText w:val="%4."/>
      <w:lvlJc w:val="left"/>
      <w:pPr>
        <w:ind w:left="2933" w:hanging="360"/>
      </w:pPr>
    </w:lvl>
    <w:lvl w:ilvl="4" w:tplc="240A0019" w:tentative="1">
      <w:start w:val="1"/>
      <w:numFmt w:val="lowerLetter"/>
      <w:lvlText w:val="%5."/>
      <w:lvlJc w:val="left"/>
      <w:pPr>
        <w:ind w:left="3653" w:hanging="360"/>
      </w:pPr>
    </w:lvl>
    <w:lvl w:ilvl="5" w:tplc="240A001B" w:tentative="1">
      <w:start w:val="1"/>
      <w:numFmt w:val="lowerRoman"/>
      <w:lvlText w:val="%6."/>
      <w:lvlJc w:val="right"/>
      <w:pPr>
        <w:ind w:left="4373" w:hanging="180"/>
      </w:pPr>
    </w:lvl>
    <w:lvl w:ilvl="6" w:tplc="240A000F" w:tentative="1">
      <w:start w:val="1"/>
      <w:numFmt w:val="decimal"/>
      <w:lvlText w:val="%7."/>
      <w:lvlJc w:val="left"/>
      <w:pPr>
        <w:ind w:left="5093" w:hanging="360"/>
      </w:pPr>
    </w:lvl>
    <w:lvl w:ilvl="7" w:tplc="240A0019" w:tentative="1">
      <w:start w:val="1"/>
      <w:numFmt w:val="lowerLetter"/>
      <w:lvlText w:val="%8."/>
      <w:lvlJc w:val="left"/>
      <w:pPr>
        <w:ind w:left="5813" w:hanging="360"/>
      </w:pPr>
    </w:lvl>
    <w:lvl w:ilvl="8" w:tplc="240A001B" w:tentative="1">
      <w:start w:val="1"/>
      <w:numFmt w:val="lowerRoman"/>
      <w:lvlText w:val="%9."/>
      <w:lvlJc w:val="right"/>
      <w:pPr>
        <w:ind w:left="6533" w:hanging="180"/>
      </w:pPr>
    </w:lvl>
  </w:abstractNum>
  <w:abstractNum w:abstractNumId="40" w15:restartNumberingAfterBreak="0">
    <w:nsid w:val="109C7081"/>
    <w:multiLevelType w:val="multilevel"/>
    <w:tmpl w:val="5552A7D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41" w15:restartNumberingAfterBreak="0">
    <w:nsid w:val="109F5C5A"/>
    <w:multiLevelType w:val="hybridMultilevel"/>
    <w:tmpl w:val="A8BCE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12236AA2"/>
    <w:multiLevelType w:val="hybridMultilevel"/>
    <w:tmpl w:val="637AD082"/>
    <w:lvl w:ilvl="0" w:tplc="43AEEB10">
      <w:start w:val="1"/>
      <w:numFmt w:val="lowerRoman"/>
      <w:lvlText w:val="%1."/>
      <w:lvlJc w:val="left"/>
      <w:pPr>
        <w:ind w:left="2133" w:hanging="720"/>
      </w:pPr>
      <w:rPr>
        <w:rFonts w:hint="default"/>
      </w:rPr>
    </w:lvl>
    <w:lvl w:ilvl="1" w:tplc="240A0019" w:tentative="1">
      <w:start w:val="1"/>
      <w:numFmt w:val="lowerLetter"/>
      <w:lvlText w:val="%2."/>
      <w:lvlJc w:val="left"/>
      <w:pPr>
        <w:ind w:left="2493" w:hanging="360"/>
      </w:pPr>
    </w:lvl>
    <w:lvl w:ilvl="2" w:tplc="240A001B" w:tentative="1">
      <w:start w:val="1"/>
      <w:numFmt w:val="lowerRoman"/>
      <w:lvlText w:val="%3."/>
      <w:lvlJc w:val="right"/>
      <w:pPr>
        <w:ind w:left="3213" w:hanging="180"/>
      </w:pPr>
    </w:lvl>
    <w:lvl w:ilvl="3" w:tplc="240A000F" w:tentative="1">
      <w:start w:val="1"/>
      <w:numFmt w:val="decimal"/>
      <w:lvlText w:val="%4."/>
      <w:lvlJc w:val="left"/>
      <w:pPr>
        <w:ind w:left="3933" w:hanging="360"/>
      </w:pPr>
    </w:lvl>
    <w:lvl w:ilvl="4" w:tplc="240A0019" w:tentative="1">
      <w:start w:val="1"/>
      <w:numFmt w:val="lowerLetter"/>
      <w:lvlText w:val="%5."/>
      <w:lvlJc w:val="left"/>
      <w:pPr>
        <w:ind w:left="4653" w:hanging="360"/>
      </w:pPr>
    </w:lvl>
    <w:lvl w:ilvl="5" w:tplc="240A001B" w:tentative="1">
      <w:start w:val="1"/>
      <w:numFmt w:val="lowerRoman"/>
      <w:lvlText w:val="%6."/>
      <w:lvlJc w:val="right"/>
      <w:pPr>
        <w:ind w:left="5373" w:hanging="180"/>
      </w:pPr>
    </w:lvl>
    <w:lvl w:ilvl="6" w:tplc="240A000F" w:tentative="1">
      <w:start w:val="1"/>
      <w:numFmt w:val="decimal"/>
      <w:lvlText w:val="%7."/>
      <w:lvlJc w:val="left"/>
      <w:pPr>
        <w:ind w:left="6093" w:hanging="360"/>
      </w:pPr>
    </w:lvl>
    <w:lvl w:ilvl="7" w:tplc="240A0019" w:tentative="1">
      <w:start w:val="1"/>
      <w:numFmt w:val="lowerLetter"/>
      <w:lvlText w:val="%8."/>
      <w:lvlJc w:val="left"/>
      <w:pPr>
        <w:ind w:left="6813" w:hanging="360"/>
      </w:pPr>
    </w:lvl>
    <w:lvl w:ilvl="8" w:tplc="240A001B" w:tentative="1">
      <w:start w:val="1"/>
      <w:numFmt w:val="lowerRoman"/>
      <w:lvlText w:val="%9."/>
      <w:lvlJc w:val="right"/>
      <w:pPr>
        <w:ind w:left="7533" w:hanging="180"/>
      </w:pPr>
    </w:lvl>
  </w:abstractNum>
  <w:abstractNum w:abstractNumId="43" w15:restartNumberingAfterBreak="0">
    <w:nsid w:val="12370909"/>
    <w:multiLevelType w:val="hybridMultilevel"/>
    <w:tmpl w:val="BFD027E2"/>
    <w:lvl w:ilvl="0" w:tplc="240A000F">
      <w:start w:val="1"/>
      <w:numFmt w:val="decimal"/>
      <w:lvlText w:val="%1."/>
      <w:lvlJc w:val="left"/>
      <w:pPr>
        <w:ind w:left="1004" w:hanging="720"/>
      </w:pPr>
      <w:rPr>
        <w:rFonts w:hint="default"/>
      </w:rPr>
    </w:lvl>
    <w:lvl w:ilvl="1" w:tplc="FFFFFFFF" w:tentative="1">
      <w:start w:val="1"/>
      <w:numFmt w:val="lowerLetter"/>
      <w:lvlText w:val="%2."/>
      <w:lvlJc w:val="left"/>
      <w:pPr>
        <w:ind w:left="1004" w:hanging="360"/>
      </w:p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44" w15:restartNumberingAfterBreak="0">
    <w:nsid w:val="131701E8"/>
    <w:multiLevelType w:val="hybridMultilevel"/>
    <w:tmpl w:val="297CCA0E"/>
    <w:lvl w:ilvl="0" w:tplc="C92A002E">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45" w15:restartNumberingAfterBreak="0">
    <w:nsid w:val="1364120A"/>
    <w:multiLevelType w:val="hybridMultilevel"/>
    <w:tmpl w:val="587AB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142D37BC"/>
    <w:multiLevelType w:val="hybridMultilevel"/>
    <w:tmpl w:val="CF0694BC"/>
    <w:lvl w:ilvl="0" w:tplc="17C8D2C6">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14827C04"/>
    <w:multiLevelType w:val="hybridMultilevel"/>
    <w:tmpl w:val="4FCA87B4"/>
    <w:lvl w:ilvl="0" w:tplc="6FD6E184">
      <w:start w:val="1"/>
      <w:numFmt w:val="decimal"/>
      <w:lvlText w:val="%1."/>
      <w:lvlJc w:val="left"/>
      <w:pPr>
        <w:ind w:left="1080" w:hanging="720"/>
      </w:pPr>
      <w:rPr>
        <w:rFonts w:ascii="Calibri" w:eastAsia="Times New Roman" w:hAnsi="Calibri" w:cs="Calibri"/>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14900A88"/>
    <w:multiLevelType w:val="hybridMultilevel"/>
    <w:tmpl w:val="6BE83D4E"/>
    <w:lvl w:ilvl="0" w:tplc="28F4877C">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149E2E7B"/>
    <w:multiLevelType w:val="hybridMultilevel"/>
    <w:tmpl w:val="4FCA87B4"/>
    <w:lvl w:ilvl="0" w:tplc="6FD6E184">
      <w:start w:val="1"/>
      <w:numFmt w:val="decimal"/>
      <w:lvlText w:val="%1."/>
      <w:lvlJc w:val="left"/>
      <w:pPr>
        <w:ind w:left="1080" w:hanging="720"/>
      </w:pPr>
      <w:rPr>
        <w:rFonts w:ascii="Calibri" w:eastAsia="Times New Roman" w:hAnsi="Calibri" w:cs="Calibri"/>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14F415A3"/>
    <w:multiLevelType w:val="multilevel"/>
    <w:tmpl w:val="B5EA79AC"/>
    <w:lvl w:ilvl="0">
      <w:start w:val="1"/>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1" w15:restartNumberingAfterBreak="0">
    <w:nsid w:val="14FB0F4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158D082A"/>
    <w:multiLevelType w:val="hybridMultilevel"/>
    <w:tmpl w:val="5E6023F8"/>
    <w:lvl w:ilvl="0" w:tplc="FFFFFFFF">
      <w:start w:val="1"/>
      <w:numFmt w:val="bullet"/>
      <w:lvlText w:val=""/>
      <w:lvlJc w:val="left"/>
      <w:pPr>
        <w:ind w:left="720" w:hanging="360"/>
      </w:pPr>
      <w:rPr>
        <w:rFonts w:ascii="Symbol" w:eastAsia="Times New Roman" w:hAnsi="Symbol" w:cstheme="minorHAnsi" w:hint="default"/>
      </w:rPr>
    </w:lvl>
    <w:lvl w:ilvl="1" w:tplc="FFFFFFFF">
      <w:start w:val="1"/>
      <w:numFmt w:val="bullet"/>
      <w:lvlText w:val="o"/>
      <w:lvlJc w:val="left"/>
      <w:pPr>
        <w:ind w:left="1440" w:hanging="360"/>
      </w:pPr>
      <w:rPr>
        <w:rFonts w:ascii="Courier New" w:hAnsi="Courier New" w:cs="Courier New" w:hint="default"/>
      </w:rPr>
    </w:lvl>
    <w:lvl w:ilvl="2" w:tplc="240A0019">
      <w:start w:val="1"/>
      <w:numFmt w:val="lowerLetter"/>
      <w:lvlText w:val="%3."/>
      <w:lvlJc w:val="left"/>
      <w:pPr>
        <w:ind w:left="785" w:hanging="360"/>
      </w:pPr>
      <w:rPr>
        <w:rFonts w:hint="default"/>
      </w:rPr>
    </w:lvl>
    <w:lvl w:ilvl="3" w:tplc="FFFFFFFF">
      <w:start w:val="1"/>
      <w:numFmt w:val="bullet"/>
      <w:lvlText w:val=""/>
      <w:lvlJc w:val="left"/>
      <w:pPr>
        <w:ind w:left="2880" w:hanging="360"/>
      </w:pPr>
      <w:rPr>
        <w:rFonts w:ascii="Symbol" w:hAnsi="Symbol" w:hint="default"/>
      </w:rPr>
    </w:lvl>
    <w:lvl w:ilvl="4" w:tplc="32B843AA">
      <w:start w:val="1"/>
      <w:numFmt w:val="decimal"/>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15DB39A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5E65C05"/>
    <w:multiLevelType w:val="hybridMultilevel"/>
    <w:tmpl w:val="D9F8AC9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17914CA9"/>
    <w:multiLevelType w:val="hybridMultilevel"/>
    <w:tmpl w:val="8E060276"/>
    <w:lvl w:ilvl="0" w:tplc="AC1C6434">
      <w:start w:val="1"/>
      <w:numFmt w:val="decimal"/>
      <w:lvlText w:val="%1."/>
      <w:lvlJc w:val="left"/>
      <w:pPr>
        <w:ind w:left="780" w:hanging="420"/>
      </w:pPr>
      <w:rPr>
        <w:rFonts w:hint="default"/>
      </w:rPr>
    </w:lvl>
    <w:lvl w:ilvl="1" w:tplc="240A0017">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17960DE8"/>
    <w:multiLevelType w:val="hybridMultilevel"/>
    <w:tmpl w:val="487E7F2C"/>
    <w:lvl w:ilvl="0" w:tplc="240A001B">
      <w:start w:val="1"/>
      <w:numFmt w:val="lowerRoman"/>
      <w:lvlText w:val="%1."/>
      <w:lvlJc w:val="right"/>
      <w:pPr>
        <w:ind w:left="720" w:hanging="360"/>
      </w:pPr>
    </w:lvl>
    <w:lvl w:ilvl="1" w:tplc="2BD27F72">
      <w:start w:val="1"/>
      <w:numFmt w:val="upp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B">
      <w:start w:val="1"/>
      <w:numFmt w:val="lowerRoman"/>
      <w:lvlText w:val="%8."/>
      <w:lvlJc w:val="right"/>
      <w:pPr>
        <w:ind w:left="5760" w:hanging="360"/>
      </w:pPr>
    </w:lvl>
    <w:lvl w:ilvl="8" w:tplc="240A001B" w:tentative="1">
      <w:start w:val="1"/>
      <w:numFmt w:val="lowerRoman"/>
      <w:lvlText w:val="%9."/>
      <w:lvlJc w:val="right"/>
      <w:pPr>
        <w:ind w:left="6480" w:hanging="180"/>
      </w:pPr>
    </w:lvl>
  </w:abstractNum>
  <w:abstractNum w:abstractNumId="57" w15:restartNumberingAfterBreak="0">
    <w:nsid w:val="17C10717"/>
    <w:multiLevelType w:val="hybridMultilevel"/>
    <w:tmpl w:val="E06C4CC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18B20B28"/>
    <w:multiLevelType w:val="hybridMultilevel"/>
    <w:tmpl w:val="66AE84DA"/>
    <w:lvl w:ilvl="0" w:tplc="815E6E2C">
      <w:start w:val="2"/>
      <w:numFmt w:val="decimal"/>
      <w:lvlText w:val="%1."/>
      <w:lvlJc w:val="left"/>
      <w:pPr>
        <w:ind w:left="780" w:hanging="4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18F772AD"/>
    <w:multiLevelType w:val="multilevel"/>
    <w:tmpl w:val="5C524194"/>
    <w:lvl w:ilvl="0">
      <w:start w:val="1"/>
      <w:numFmt w:val="decimal"/>
      <w:lvlText w:val="%1."/>
      <w:lvlJc w:val="left"/>
      <w:pPr>
        <w:ind w:left="489" w:hanging="405"/>
      </w:pPr>
      <w:rPr>
        <w:rFonts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60" w15:restartNumberingAfterBreak="0">
    <w:nsid w:val="19586E4B"/>
    <w:multiLevelType w:val="multilevel"/>
    <w:tmpl w:val="A4780DF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61" w15:restartNumberingAfterBreak="0">
    <w:nsid w:val="198C3E0B"/>
    <w:multiLevelType w:val="hybridMultilevel"/>
    <w:tmpl w:val="CF42AACE"/>
    <w:lvl w:ilvl="0" w:tplc="240A000F">
      <w:start w:val="1"/>
      <w:numFmt w:val="decimal"/>
      <w:lvlText w:val="%1."/>
      <w:lvlJc w:val="left"/>
      <w:pPr>
        <w:ind w:left="1287" w:hanging="72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2" w15:restartNumberingAfterBreak="0">
    <w:nsid w:val="1AC40873"/>
    <w:multiLevelType w:val="hybridMultilevel"/>
    <w:tmpl w:val="C414D64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1BA12AA5"/>
    <w:multiLevelType w:val="hybridMultilevel"/>
    <w:tmpl w:val="656A01A6"/>
    <w:lvl w:ilvl="0" w:tplc="C456CF4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1C115E79"/>
    <w:multiLevelType w:val="hybridMultilevel"/>
    <w:tmpl w:val="6E9A7B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1C621F16"/>
    <w:multiLevelType w:val="hybridMultilevel"/>
    <w:tmpl w:val="85A23348"/>
    <w:lvl w:ilvl="0" w:tplc="6CEC0F7C">
      <w:start w:val="1"/>
      <w:numFmt w:val="bullet"/>
      <w:lvlText w:val="-"/>
      <w:lvlJc w:val="left"/>
      <w:pPr>
        <w:ind w:left="1065" w:hanging="360"/>
      </w:pPr>
      <w:rPr>
        <w:rFonts w:ascii="Calibri" w:eastAsia="Times New Roman" w:hAnsi="Calibri" w:cs="Calibri" w:hint="default"/>
      </w:rPr>
    </w:lvl>
    <w:lvl w:ilvl="1" w:tplc="240A0003" w:tentative="1">
      <w:start w:val="1"/>
      <w:numFmt w:val="bullet"/>
      <w:lvlText w:val="o"/>
      <w:lvlJc w:val="left"/>
      <w:pPr>
        <w:ind w:left="1785" w:hanging="360"/>
      </w:pPr>
      <w:rPr>
        <w:rFonts w:ascii="Courier New" w:hAnsi="Courier New" w:cs="Courier New" w:hint="default"/>
      </w:rPr>
    </w:lvl>
    <w:lvl w:ilvl="2" w:tplc="240A0005" w:tentative="1">
      <w:start w:val="1"/>
      <w:numFmt w:val="bullet"/>
      <w:lvlText w:val=""/>
      <w:lvlJc w:val="left"/>
      <w:pPr>
        <w:ind w:left="2505" w:hanging="360"/>
      </w:pPr>
      <w:rPr>
        <w:rFonts w:ascii="Wingdings" w:hAnsi="Wingdings" w:hint="default"/>
      </w:rPr>
    </w:lvl>
    <w:lvl w:ilvl="3" w:tplc="240A0001" w:tentative="1">
      <w:start w:val="1"/>
      <w:numFmt w:val="bullet"/>
      <w:lvlText w:val=""/>
      <w:lvlJc w:val="left"/>
      <w:pPr>
        <w:ind w:left="3225" w:hanging="360"/>
      </w:pPr>
      <w:rPr>
        <w:rFonts w:ascii="Symbol" w:hAnsi="Symbol" w:hint="default"/>
      </w:rPr>
    </w:lvl>
    <w:lvl w:ilvl="4" w:tplc="240A0003" w:tentative="1">
      <w:start w:val="1"/>
      <w:numFmt w:val="bullet"/>
      <w:lvlText w:val="o"/>
      <w:lvlJc w:val="left"/>
      <w:pPr>
        <w:ind w:left="3945" w:hanging="360"/>
      </w:pPr>
      <w:rPr>
        <w:rFonts w:ascii="Courier New" w:hAnsi="Courier New" w:cs="Courier New" w:hint="default"/>
      </w:rPr>
    </w:lvl>
    <w:lvl w:ilvl="5" w:tplc="240A0005" w:tentative="1">
      <w:start w:val="1"/>
      <w:numFmt w:val="bullet"/>
      <w:lvlText w:val=""/>
      <w:lvlJc w:val="left"/>
      <w:pPr>
        <w:ind w:left="4665" w:hanging="360"/>
      </w:pPr>
      <w:rPr>
        <w:rFonts w:ascii="Wingdings" w:hAnsi="Wingdings" w:hint="default"/>
      </w:rPr>
    </w:lvl>
    <w:lvl w:ilvl="6" w:tplc="240A0001" w:tentative="1">
      <w:start w:val="1"/>
      <w:numFmt w:val="bullet"/>
      <w:lvlText w:val=""/>
      <w:lvlJc w:val="left"/>
      <w:pPr>
        <w:ind w:left="5385" w:hanging="360"/>
      </w:pPr>
      <w:rPr>
        <w:rFonts w:ascii="Symbol" w:hAnsi="Symbol" w:hint="default"/>
      </w:rPr>
    </w:lvl>
    <w:lvl w:ilvl="7" w:tplc="240A0003" w:tentative="1">
      <w:start w:val="1"/>
      <w:numFmt w:val="bullet"/>
      <w:lvlText w:val="o"/>
      <w:lvlJc w:val="left"/>
      <w:pPr>
        <w:ind w:left="6105" w:hanging="360"/>
      </w:pPr>
      <w:rPr>
        <w:rFonts w:ascii="Courier New" w:hAnsi="Courier New" w:cs="Courier New" w:hint="default"/>
      </w:rPr>
    </w:lvl>
    <w:lvl w:ilvl="8" w:tplc="240A0005" w:tentative="1">
      <w:start w:val="1"/>
      <w:numFmt w:val="bullet"/>
      <w:lvlText w:val=""/>
      <w:lvlJc w:val="left"/>
      <w:pPr>
        <w:ind w:left="6825" w:hanging="360"/>
      </w:pPr>
      <w:rPr>
        <w:rFonts w:ascii="Wingdings" w:hAnsi="Wingdings" w:hint="default"/>
      </w:rPr>
    </w:lvl>
  </w:abstractNum>
  <w:abstractNum w:abstractNumId="66" w15:restartNumberingAfterBreak="0">
    <w:nsid w:val="1D620169"/>
    <w:multiLevelType w:val="multilevel"/>
    <w:tmpl w:val="5BAA19BC"/>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1E1B39A0"/>
    <w:multiLevelType w:val="hybridMultilevel"/>
    <w:tmpl w:val="2D14E5A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1E7241F0"/>
    <w:multiLevelType w:val="hybridMultilevel"/>
    <w:tmpl w:val="B186DE68"/>
    <w:lvl w:ilvl="0" w:tplc="4D22A6E2">
      <w:start w:val="1"/>
      <w:numFmt w:val="decimal"/>
      <w:lvlText w:val="%1."/>
      <w:lvlJc w:val="left"/>
      <w:pPr>
        <w:ind w:left="410" w:hanging="360"/>
      </w:pPr>
      <w:rPr>
        <w:rFonts w:hint="default"/>
      </w:rPr>
    </w:lvl>
    <w:lvl w:ilvl="1" w:tplc="240A0019" w:tentative="1">
      <w:start w:val="1"/>
      <w:numFmt w:val="lowerLetter"/>
      <w:lvlText w:val="%2."/>
      <w:lvlJc w:val="left"/>
      <w:pPr>
        <w:ind w:left="1130" w:hanging="360"/>
      </w:pPr>
    </w:lvl>
    <w:lvl w:ilvl="2" w:tplc="240A001B" w:tentative="1">
      <w:start w:val="1"/>
      <w:numFmt w:val="lowerRoman"/>
      <w:lvlText w:val="%3."/>
      <w:lvlJc w:val="right"/>
      <w:pPr>
        <w:ind w:left="1850" w:hanging="180"/>
      </w:pPr>
    </w:lvl>
    <w:lvl w:ilvl="3" w:tplc="240A000F">
      <w:start w:val="1"/>
      <w:numFmt w:val="decimal"/>
      <w:lvlText w:val="%4."/>
      <w:lvlJc w:val="left"/>
      <w:pPr>
        <w:ind w:left="2570" w:hanging="360"/>
      </w:pPr>
    </w:lvl>
    <w:lvl w:ilvl="4" w:tplc="240A0019" w:tentative="1">
      <w:start w:val="1"/>
      <w:numFmt w:val="lowerLetter"/>
      <w:lvlText w:val="%5."/>
      <w:lvlJc w:val="left"/>
      <w:pPr>
        <w:ind w:left="3290" w:hanging="360"/>
      </w:pPr>
    </w:lvl>
    <w:lvl w:ilvl="5" w:tplc="240A001B" w:tentative="1">
      <w:start w:val="1"/>
      <w:numFmt w:val="lowerRoman"/>
      <w:lvlText w:val="%6."/>
      <w:lvlJc w:val="right"/>
      <w:pPr>
        <w:ind w:left="4010" w:hanging="180"/>
      </w:pPr>
    </w:lvl>
    <w:lvl w:ilvl="6" w:tplc="240A000F" w:tentative="1">
      <w:start w:val="1"/>
      <w:numFmt w:val="decimal"/>
      <w:lvlText w:val="%7."/>
      <w:lvlJc w:val="left"/>
      <w:pPr>
        <w:ind w:left="4730" w:hanging="360"/>
      </w:pPr>
    </w:lvl>
    <w:lvl w:ilvl="7" w:tplc="240A0019" w:tentative="1">
      <w:start w:val="1"/>
      <w:numFmt w:val="lowerLetter"/>
      <w:lvlText w:val="%8."/>
      <w:lvlJc w:val="left"/>
      <w:pPr>
        <w:ind w:left="5450" w:hanging="360"/>
      </w:pPr>
    </w:lvl>
    <w:lvl w:ilvl="8" w:tplc="240A001B" w:tentative="1">
      <w:start w:val="1"/>
      <w:numFmt w:val="lowerRoman"/>
      <w:lvlText w:val="%9."/>
      <w:lvlJc w:val="right"/>
      <w:pPr>
        <w:ind w:left="6170" w:hanging="180"/>
      </w:pPr>
    </w:lvl>
  </w:abstractNum>
  <w:abstractNum w:abstractNumId="69" w15:restartNumberingAfterBreak="0">
    <w:nsid w:val="1F291ECE"/>
    <w:multiLevelType w:val="hybridMultilevel"/>
    <w:tmpl w:val="E30CF2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1F5D779F"/>
    <w:multiLevelType w:val="multilevel"/>
    <w:tmpl w:val="5BAA19BC"/>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1FD73417"/>
    <w:multiLevelType w:val="hybridMultilevel"/>
    <w:tmpl w:val="EF7C0884"/>
    <w:lvl w:ilvl="0" w:tplc="16EA7BD0">
      <w:start w:val="1"/>
      <w:numFmt w:val="lowerLetter"/>
      <w:lvlText w:val="%1)"/>
      <w:lvlJc w:val="left"/>
      <w:pPr>
        <w:ind w:left="720" w:hanging="360"/>
      </w:pPr>
      <w:rPr>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1FE851BB"/>
    <w:multiLevelType w:val="hybridMultilevel"/>
    <w:tmpl w:val="A42CC96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20FD4214"/>
    <w:multiLevelType w:val="hybridMultilevel"/>
    <w:tmpl w:val="5F083480"/>
    <w:lvl w:ilvl="0" w:tplc="0F8CD9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21F6131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26A7150"/>
    <w:multiLevelType w:val="hybridMultilevel"/>
    <w:tmpl w:val="398E4C7A"/>
    <w:lvl w:ilvl="0" w:tplc="E0DAA046">
      <w:start w:val="1"/>
      <w:numFmt w:val="bullet"/>
      <w:lvlText w:val="-"/>
      <w:lvlJc w:val="left"/>
      <w:pPr>
        <w:ind w:left="5760" w:hanging="360"/>
      </w:pPr>
      <w:rPr>
        <w:rFonts w:ascii="Calibri" w:eastAsia="Calibri" w:hAnsi="Calibri" w:cs="Arial" w:hint="default"/>
      </w:rPr>
    </w:lvl>
    <w:lvl w:ilvl="1" w:tplc="240A0019" w:tentative="1">
      <w:start w:val="1"/>
      <w:numFmt w:val="lowerLetter"/>
      <w:lvlText w:val="%2."/>
      <w:lvlJc w:val="left"/>
      <w:pPr>
        <w:ind w:left="6480" w:hanging="360"/>
      </w:pPr>
    </w:lvl>
    <w:lvl w:ilvl="2" w:tplc="240A001B" w:tentative="1">
      <w:start w:val="1"/>
      <w:numFmt w:val="lowerRoman"/>
      <w:lvlText w:val="%3."/>
      <w:lvlJc w:val="right"/>
      <w:pPr>
        <w:ind w:left="7200" w:hanging="180"/>
      </w:pPr>
    </w:lvl>
    <w:lvl w:ilvl="3" w:tplc="240A000F" w:tentative="1">
      <w:start w:val="1"/>
      <w:numFmt w:val="decimal"/>
      <w:lvlText w:val="%4."/>
      <w:lvlJc w:val="left"/>
      <w:pPr>
        <w:ind w:left="7920" w:hanging="360"/>
      </w:pPr>
    </w:lvl>
    <w:lvl w:ilvl="4" w:tplc="240A0019" w:tentative="1">
      <w:start w:val="1"/>
      <w:numFmt w:val="lowerLetter"/>
      <w:lvlText w:val="%5."/>
      <w:lvlJc w:val="left"/>
      <w:pPr>
        <w:ind w:left="8640" w:hanging="360"/>
      </w:pPr>
    </w:lvl>
    <w:lvl w:ilvl="5" w:tplc="240A001B" w:tentative="1">
      <w:start w:val="1"/>
      <w:numFmt w:val="lowerRoman"/>
      <w:lvlText w:val="%6."/>
      <w:lvlJc w:val="right"/>
      <w:pPr>
        <w:ind w:left="9360" w:hanging="180"/>
      </w:pPr>
    </w:lvl>
    <w:lvl w:ilvl="6" w:tplc="240A000F" w:tentative="1">
      <w:start w:val="1"/>
      <w:numFmt w:val="decimal"/>
      <w:lvlText w:val="%7."/>
      <w:lvlJc w:val="left"/>
      <w:pPr>
        <w:ind w:left="10080" w:hanging="360"/>
      </w:pPr>
    </w:lvl>
    <w:lvl w:ilvl="7" w:tplc="240A0019" w:tentative="1">
      <w:start w:val="1"/>
      <w:numFmt w:val="lowerLetter"/>
      <w:lvlText w:val="%8."/>
      <w:lvlJc w:val="left"/>
      <w:pPr>
        <w:ind w:left="10800" w:hanging="360"/>
      </w:pPr>
    </w:lvl>
    <w:lvl w:ilvl="8" w:tplc="240A001B" w:tentative="1">
      <w:start w:val="1"/>
      <w:numFmt w:val="lowerRoman"/>
      <w:lvlText w:val="%9."/>
      <w:lvlJc w:val="right"/>
      <w:pPr>
        <w:ind w:left="11520" w:hanging="180"/>
      </w:pPr>
    </w:lvl>
  </w:abstractNum>
  <w:abstractNum w:abstractNumId="76" w15:restartNumberingAfterBreak="0">
    <w:nsid w:val="22832686"/>
    <w:multiLevelType w:val="hybridMultilevel"/>
    <w:tmpl w:val="B058ABDC"/>
    <w:lvl w:ilvl="0" w:tplc="C4D8390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232D4083"/>
    <w:multiLevelType w:val="hybridMultilevel"/>
    <w:tmpl w:val="364A1D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235068BA"/>
    <w:multiLevelType w:val="hybridMultilevel"/>
    <w:tmpl w:val="F7B80550"/>
    <w:lvl w:ilvl="0" w:tplc="A62674DE">
      <w:start w:val="1"/>
      <w:numFmt w:val="lowerRoman"/>
      <w:lvlText w:val="(%1)"/>
      <w:lvlJc w:val="left"/>
      <w:pPr>
        <w:ind w:left="720" w:hanging="360"/>
      </w:pPr>
      <w:rPr>
        <w:rFonts w:cs="Times New Roman"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23B8084F"/>
    <w:multiLevelType w:val="hybridMultilevel"/>
    <w:tmpl w:val="A5FAD506"/>
    <w:lvl w:ilvl="0" w:tplc="A59CBAB0">
      <w:start w:val="1"/>
      <w:numFmt w:val="lowerLetter"/>
      <w:lvlText w:val="%1."/>
      <w:lvlJc w:val="left"/>
      <w:pPr>
        <w:ind w:left="1211" w:hanging="360"/>
      </w:pPr>
      <w:rPr>
        <w:rFonts w:hint="default"/>
      </w:rPr>
    </w:lvl>
    <w:lvl w:ilvl="1" w:tplc="240A0019">
      <w:start w:val="1"/>
      <w:numFmt w:val="lowerLetter"/>
      <w:lvlText w:val="%2."/>
      <w:lvlJc w:val="left"/>
      <w:pPr>
        <w:ind w:left="1920"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80" w15:restartNumberingAfterBreak="0">
    <w:nsid w:val="23C14A0A"/>
    <w:multiLevelType w:val="hybridMultilevel"/>
    <w:tmpl w:val="25DCCDFC"/>
    <w:lvl w:ilvl="0" w:tplc="FFFFFFFF">
      <w:start w:val="1"/>
      <w:numFmt w:val="decimal"/>
      <w:lvlText w:val="%1)"/>
      <w:lvlJc w:val="left"/>
      <w:pPr>
        <w:ind w:left="644" w:hanging="360"/>
      </w:pPr>
      <w:rPr>
        <w:rFonts w:hint="default"/>
        <w:b w:val="0"/>
      </w:rPr>
    </w:lvl>
    <w:lvl w:ilvl="1" w:tplc="FFFFFFFF">
      <w:start w:val="1"/>
      <w:numFmt w:val="decimal"/>
      <w:lvlText w:val="%2."/>
      <w:lvlJc w:val="left"/>
      <w:pPr>
        <w:ind w:left="1364" w:hanging="360"/>
      </w:pPr>
      <w:rPr>
        <w:rFonts w:hint="default"/>
      </w:rPr>
    </w:lvl>
    <w:lvl w:ilvl="2" w:tplc="080A0019">
      <w:start w:val="1"/>
      <w:numFmt w:val="lowerLetter"/>
      <w:lvlText w:val="%3."/>
      <w:lvlJc w:val="left"/>
      <w:pPr>
        <w:ind w:left="1211" w:hanging="36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1" w15:restartNumberingAfterBreak="0">
    <w:nsid w:val="240A4CBD"/>
    <w:multiLevelType w:val="multilevel"/>
    <w:tmpl w:val="5C524194"/>
    <w:lvl w:ilvl="0">
      <w:start w:val="1"/>
      <w:numFmt w:val="decimal"/>
      <w:lvlText w:val="%1."/>
      <w:lvlJc w:val="left"/>
      <w:pPr>
        <w:ind w:left="489" w:hanging="405"/>
      </w:pPr>
      <w:rPr>
        <w:rFonts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82" w15:restartNumberingAfterBreak="0">
    <w:nsid w:val="24422DB0"/>
    <w:multiLevelType w:val="hybridMultilevel"/>
    <w:tmpl w:val="4AA64F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3" w15:restartNumberingAfterBreak="0">
    <w:nsid w:val="24E17204"/>
    <w:multiLevelType w:val="hybridMultilevel"/>
    <w:tmpl w:val="9FE80A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24F63980"/>
    <w:multiLevelType w:val="hybridMultilevel"/>
    <w:tmpl w:val="FAB221EE"/>
    <w:lvl w:ilvl="0" w:tplc="B85E8D78">
      <w:start w:val="1"/>
      <w:numFmt w:val="decimal"/>
      <w:lvlText w:val="%1."/>
      <w:lvlJc w:val="left"/>
      <w:pPr>
        <w:ind w:left="576" w:hanging="435"/>
      </w:pPr>
      <w:rPr>
        <w:rFonts w:hint="default"/>
      </w:rPr>
    </w:lvl>
    <w:lvl w:ilvl="1" w:tplc="8266FB2E">
      <w:start w:val="1"/>
      <w:numFmt w:val="lowerRoman"/>
      <w:lvlText w:val="(%2)"/>
      <w:lvlJc w:val="left"/>
      <w:pPr>
        <w:ind w:left="1800" w:hanging="720"/>
      </w:pPr>
      <w:rPr>
        <w:rFonts w:hint="default"/>
      </w:rPr>
    </w:lvl>
    <w:lvl w:ilvl="2" w:tplc="916A3BF4">
      <w:start w:val="1"/>
      <w:numFmt w:val="lowerRoman"/>
      <w:lvlText w:val="%3."/>
      <w:lvlJc w:val="left"/>
      <w:pPr>
        <w:ind w:left="2700" w:hanging="720"/>
      </w:pPr>
      <w:rPr>
        <w:rFonts w:hint="default"/>
        <w:b/>
      </w:rPr>
    </w:lvl>
    <w:lvl w:ilvl="3" w:tplc="240A000F" w:tentative="1">
      <w:start w:val="1"/>
      <w:numFmt w:val="decimal"/>
      <w:lvlText w:val="%4."/>
      <w:lvlJc w:val="left"/>
      <w:pPr>
        <w:ind w:left="2880" w:hanging="360"/>
      </w:pPr>
    </w:lvl>
    <w:lvl w:ilvl="4" w:tplc="240A0017">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5" w15:restartNumberingAfterBreak="0">
    <w:nsid w:val="265C45D0"/>
    <w:multiLevelType w:val="hybridMultilevel"/>
    <w:tmpl w:val="A8BCE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26913DD1"/>
    <w:multiLevelType w:val="hybridMultilevel"/>
    <w:tmpl w:val="85BAB6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7" w15:restartNumberingAfterBreak="0">
    <w:nsid w:val="26E136CE"/>
    <w:multiLevelType w:val="hybridMultilevel"/>
    <w:tmpl w:val="55B2278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8" w15:restartNumberingAfterBreak="0">
    <w:nsid w:val="26EB37CE"/>
    <w:multiLevelType w:val="hybridMultilevel"/>
    <w:tmpl w:val="4D74CF92"/>
    <w:lvl w:ilvl="0" w:tplc="24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9" w15:restartNumberingAfterBreak="0">
    <w:nsid w:val="26FB2A5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27147734"/>
    <w:multiLevelType w:val="multilevel"/>
    <w:tmpl w:val="0F44E00A"/>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1" w15:restartNumberingAfterBreak="0">
    <w:nsid w:val="281850C9"/>
    <w:multiLevelType w:val="hybridMultilevel"/>
    <w:tmpl w:val="575E02AE"/>
    <w:lvl w:ilvl="0" w:tplc="94DC53A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2" w15:restartNumberingAfterBreak="0">
    <w:nsid w:val="283D6111"/>
    <w:multiLevelType w:val="hybridMultilevel"/>
    <w:tmpl w:val="1A7430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29205C44"/>
    <w:multiLevelType w:val="multilevel"/>
    <w:tmpl w:val="CF56A55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4" w15:restartNumberingAfterBreak="0">
    <w:nsid w:val="295315E8"/>
    <w:multiLevelType w:val="multilevel"/>
    <w:tmpl w:val="D3A4D81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29695B5A"/>
    <w:multiLevelType w:val="hybridMultilevel"/>
    <w:tmpl w:val="A3520E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2BA76B08"/>
    <w:multiLevelType w:val="multilevel"/>
    <w:tmpl w:val="A8600E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15:restartNumberingAfterBreak="0">
    <w:nsid w:val="2C35352D"/>
    <w:multiLevelType w:val="hybridMultilevel"/>
    <w:tmpl w:val="872C25EC"/>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8" w15:restartNumberingAfterBreak="0">
    <w:nsid w:val="2CD6373F"/>
    <w:multiLevelType w:val="hybridMultilevel"/>
    <w:tmpl w:val="647EB72E"/>
    <w:lvl w:ilvl="0" w:tplc="033677F8">
      <w:start w:val="1"/>
      <w:numFmt w:val="decimal"/>
      <w:lvlText w:val="%1."/>
      <w:lvlJc w:val="left"/>
      <w:pPr>
        <w:ind w:left="854" w:hanging="5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9" w15:restartNumberingAfterBreak="0">
    <w:nsid w:val="2CD828D1"/>
    <w:multiLevelType w:val="hybridMultilevel"/>
    <w:tmpl w:val="2DDC9594"/>
    <w:lvl w:ilvl="0" w:tplc="B79C4BCC">
      <w:start w:val="1"/>
      <w:numFmt w:val="decimal"/>
      <w:lvlText w:val="%1."/>
      <w:lvlJc w:val="left"/>
      <w:pPr>
        <w:ind w:left="720" w:hanging="360"/>
      </w:pPr>
    </w:lvl>
    <w:lvl w:ilvl="1" w:tplc="2D5C782A" w:tentative="1">
      <w:start w:val="1"/>
      <w:numFmt w:val="lowerLetter"/>
      <w:lvlText w:val="%2."/>
      <w:lvlJc w:val="left"/>
      <w:pPr>
        <w:ind w:left="1440" w:hanging="360"/>
      </w:pPr>
    </w:lvl>
    <w:lvl w:ilvl="2" w:tplc="489CF02A" w:tentative="1">
      <w:start w:val="1"/>
      <w:numFmt w:val="lowerRoman"/>
      <w:lvlText w:val="%3."/>
      <w:lvlJc w:val="right"/>
      <w:pPr>
        <w:ind w:left="2160" w:hanging="180"/>
      </w:pPr>
    </w:lvl>
    <w:lvl w:ilvl="3" w:tplc="0C0A5B0A" w:tentative="1">
      <w:start w:val="1"/>
      <w:numFmt w:val="decimal"/>
      <w:lvlText w:val="%4."/>
      <w:lvlJc w:val="left"/>
      <w:pPr>
        <w:ind w:left="2880" w:hanging="360"/>
      </w:pPr>
    </w:lvl>
    <w:lvl w:ilvl="4" w:tplc="F1B8BC7E" w:tentative="1">
      <w:start w:val="1"/>
      <w:numFmt w:val="lowerLetter"/>
      <w:lvlText w:val="%5."/>
      <w:lvlJc w:val="left"/>
      <w:pPr>
        <w:ind w:left="3600" w:hanging="360"/>
      </w:pPr>
    </w:lvl>
    <w:lvl w:ilvl="5" w:tplc="CF44FC34" w:tentative="1">
      <w:start w:val="1"/>
      <w:numFmt w:val="lowerRoman"/>
      <w:lvlText w:val="%6."/>
      <w:lvlJc w:val="right"/>
      <w:pPr>
        <w:ind w:left="4320" w:hanging="180"/>
      </w:pPr>
    </w:lvl>
    <w:lvl w:ilvl="6" w:tplc="1C44E77A" w:tentative="1">
      <w:start w:val="1"/>
      <w:numFmt w:val="decimal"/>
      <w:lvlText w:val="%7."/>
      <w:lvlJc w:val="left"/>
      <w:pPr>
        <w:ind w:left="5040" w:hanging="360"/>
      </w:pPr>
    </w:lvl>
    <w:lvl w:ilvl="7" w:tplc="D724074C" w:tentative="1">
      <w:start w:val="1"/>
      <w:numFmt w:val="lowerLetter"/>
      <w:lvlText w:val="%8."/>
      <w:lvlJc w:val="left"/>
      <w:pPr>
        <w:ind w:left="5760" w:hanging="360"/>
      </w:pPr>
    </w:lvl>
    <w:lvl w:ilvl="8" w:tplc="60EA86F4" w:tentative="1">
      <w:start w:val="1"/>
      <w:numFmt w:val="lowerRoman"/>
      <w:lvlText w:val="%9."/>
      <w:lvlJc w:val="right"/>
      <w:pPr>
        <w:ind w:left="6480" w:hanging="180"/>
      </w:pPr>
    </w:lvl>
  </w:abstractNum>
  <w:abstractNum w:abstractNumId="100" w15:restartNumberingAfterBreak="0">
    <w:nsid w:val="2D61296A"/>
    <w:multiLevelType w:val="hybridMultilevel"/>
    <w:tmpl w:val="EE2E1E6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1" w15:restartNumberingAfterBreak="0">
    <w:nsid w:val="2DAC615F"/>
    <w:multiLevelType w:val="hybridMultilevel"/>
    <w:tmpl w:val="B5921B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2" w15:restartNumberingAfterBreak="0">
    <w:nsid w:val="2E070BC5"/>
    <w:multiLevelType w:val="hybridMultilevel"/>
    <w:tmpl w:val="F79013CA"/>
    <w:lvl w:ilvl="0" w:tplc="AC1C6434">
      <w:start w:val="1"/>
      <w:numFmt w:val="decimal"/>
      <w:lvlText w:val="%1."/>
      <w:lvlJc w:val="left"/>
      <w:pPr>
        <w:ind w:left="780" w:hanging="420"/>
      </w:pPr>
      <w:rPr>
        <w:rFonts w:hint="default"/>
      </w:rPr>
    </w:lvl>
    <w:lvl w:ilvl="1" w:tplc="48429174">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2F172F67"/>
    <w:multiLevelType w:val="hybridMultilevel"/>
    <w:tmpl w:val="A2BA23FE"/>
    <w:lvl w:ilvl="0" w:tplc="080A0003">
      <w:start w:val="1"/>
      <w:numFmt w:val="bullet"/>
      <w:lvlText w:val="o"/>
      <w:lvlJc w:val="left"/>
      <w:pPr>
        <w:ind w:left="1571" w:hanging="360"/>
      </w:pPr>
      <w:rPr>
        <w:rFonts w:ascii="Courier New" w:hAnsi="Courier New" w:cs="Courier New"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104" w15:restartNumberingAfterBreak="0">
    <w:nsid w:val="2F2B3E18"/>
    <w:multiLevelType w:val="hybridMultilevel"/>
    <w:tmpl w:val="C3868C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5" w15:restartNumberingAfterBreak="0">
    <w:nsid w:val="2F7428E4"/>
    <w:multiLevelType w:val="hybridMultilevel"/>
    <w:tmpl w:val="338CFCFC"/>
    <w:lvl w:ilvl="0" w:tplc="0C0A000F">
      <w:start w:val="1"/>
      <w:numFmt w:val="decimal"/>
      <w:lvlText w:val="%1."/>
      <w:lvlJc w:val="left"/>
      <w:pPr>
        <w:tabs>
          <w:tab w:val="num" w:pos="1068"/>
        </w:tabs>
        <w:ind w:left="1068" w:hanging="360"/>
      </w:pPr>
    </w:lvl>
    <w:lvl w:ilvl="1" w:tplc="CD468A02">
      <w:start w:val="1"/>
      <w:numFmt w:val="bullet"/>
      <w:lvlText w:val=""/>
      <w:lvlJc w:val="left"/>
      <w:pPr>
        <w:tabs>
          <w:tab w:val="num" w:pos="1788"/>
        </w:tabs>
        <w:ind w:left="1788" w:hanging="360"/>
      </w:pPr>
      <w:rPr>
        <w:rFonts w:ascii="Symbol" w:eastAsia="Times New Roman" w:hAnsi="Symbol" w:cs="Aria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6" w15:restartNumberingAfterBreak="0">
    <w:nsid w:val="306013C4"/>
    <w:multiLevelType w:val="hybridMultilevel"/>
    <w:tmpl w:val="FA3C8D7E"/>
    <w:lvl w:ilvl="0" w:tplc="AB64B9B8">
      <w:start w:val="1"/>
      <w:numFmt w:val="bullet"/>
      <w:lvlText w:val=""/>
      <w:lvlJc w:val="left"/>
      <w:pPr>
        <w:tabs>
          <w:tab w:val="num" w:pos="1800"/>
        </w:tabs>
        <w:ind w:left="1800" w:hanging="360"/>
      </w:pPr>
      <w:rPr>
        <w:rFonts w:ascii="Symbol" w:hAnsi="Symbol" w:hint="default"/>
        <w:sz w:val="16"/>
        <w:szCs w:val="16"/>
      </w:rPr>
    </w:lvl>
    <w:lvl w:ilvl="1" w:tplc="7F487144" w:tentative="1">
      <w:start w:val="1"/>
      <w:numFmt w:val="bullet"/>
      <w:lvlText w:val="o"/>
      <w:lvlJc w:val="left"/>
      <w:pPr>
        <w:tabs>
          <w:tab w:val="num" w:pos="2520"/>
        </w:tabs>
        <w:ind w:left="2520" w:hanging="360"/>
      </w:pPr>
      <w:rPr>
        <w:rFonts w:ascii="Courier New" w:hAnsi="Courier New" w:cs="Courier New" w:hint="default"/>
      </w:rPr>
    </w:lvl>
    <w:lvl w:ilvl="2" w:tplc="ADC29DEC" w:tentative="1">
      <w:start w:val="1"/>
      <w:numFmt w:val="bullet"/>
      <w:lvlText w:val=""/>
      <w:lvlJc w:val="left"/>
      <w:pPr>
        <w:tabs>
          <w:tab w:val="num" w:pos="3240"/>
        </w:tabs>
        <w:ind w:left="3240" w:hanging="360"/>
      </w:pPr>
      <w:rPr>
        <w:rFonts w:ascii="Wingdings" w:hAnsi="Wingdings" w:hint="default"/>
      </w:rPr>
    </w:lvl>
    <w:lvl w:ilvl="3" w:tplc="E0860C7E" w:tentative="1">
      <w:start w:val="1"/>
      <w:numFmt w:val="bullet"/>
      <w:lvlText w:val=""/>
      <w:lvlJc w:val="left"/>
      <w:pPr>
        <w:tabs>
          <w:tab w:val="num" w:pos="3960"/>
        </w:tabs>
        <w:ind w:left="3960" w:hanging="360"/>
      </w:pPr>
      <w:rPr>
        <w:rFonts w:ascii="Symbol" w:hAnsi="Symbol" w:hint="default"/>
      </w:rPr>
    </w:lvl>
    <w:lvl w:ilvl="4" w:tplc="A51241CC" w:tentative="1">
      <w:start w:val="1"/>
      <w:numFmt w:val="bullet"/>
      <w:lvlText w:val="o"/>
      <w:lvlJc w:val="left"/>
      <w:pPr>
        <w:tabs>
          <w:tab w:val="num" w:pos="4680"/>
        </w:tabs>
        <w:ind w:left="4680" w:hanging="360"/>
      </w:pPr>
      <w:rPr>
        <w:rFonts w:ascii="Courier New" w:hAnsi="Courier New" w:cs="Courier New" w:hint="default"/>
      </w:rPr>
    </w:lvl>
    <w:lvl w:ilvl="5" w:tplc="992A6AB6" w:tentative="1">
      <w:start w:val="1"/>
      <w:numFmt w:val="bullet"/>
      <w:lvlText w:val=""/>
      <w:lvlJc w:val="left"/>
      <w:pPr>
        <w:tabs>
          <w:tab w:val="num" w:pos="5400"/>
        </w:tabs>
        <w:ind w:left="5400" w:hanging="360"/>
      </w:pPr>
      <w:rPr>
        <w:rFonts w:ascii="Wingdings" w:hAnsi="Wingdings" w:hint="default"/>
      </w:rPr>
    </w:lvl>
    <w:lvl w:ilvl="6" w:tplc="2BFA699C" w:tentative="1">
      <w:start w:val="1"/>
      <w:numFmt w:val="bullet"/>
      <w:lvlText w:val=""/>
      <w:lvlJc w:val="left"/>
      <w:pPr>
        <w:tabs>
          <w:tab w:val="num" w:pos="6120"/>
        </w:tabs>
        <w:ind w:left="6120" w:hanging="360"/>
      </w:pPr>
      <w:rPr>
        <w:rFonts w:ascii="Symbol" w:hAnsi="Symbol" w:hint="default"/>
      </w:rPr>
    </w:lvl>
    <w:lvl w:ilvl="7" w:tplc="1EC4B334" w:tentative="1">
      <w:start w:val="1"/>
      <w:numFmt w:val="bullet"/>
      <w:lvlText w:val="o"/>
      <w:lvlJc w:val="left"/>
      <w:pPr>
        <w:tabs>
          <w:tab w:val="num" w:pos="6840"/>
        </w:tabs>
        <w:ind w:left="6840" w:hanging="360"/>
      </w:pPr>
      <w:rPr>
        <w:rFonts w:ascii="Courier New" w:hAnsi="Courier New" w:cs="Courier New" w:hint="default"/>
      </w:rPr>
    </w:lvl>
    <w:lvl w:ilvl="8" w:tplc="7C7E8D04" w:tentative="1">
      <w:start w:val="1"/>
      <w:numFmt w:val="bullet"/>
      <w:lvlText w:val=""/>
      <w:lvlJc w:val="left"/>
      <w:pPr>
        <w:tabs>
          <w:tab w:val="num" w:pos="7560"/>
        </w:tabs>
        <w:ind w:left="7560" w:hanging="360"/>
      </w:pPr>
      <w:rPr>
        <w:rFonts w:ascii="Wingdings" w:hAnsi="Wingdings" w:hint="default"/>
      </w:rPr>
    </w:lvl>
  </w:abstractNum>
  <w:abstractNum w:abstractNumId="107" w15:restartNumberingAfterBreak="0">
    <w:nsid w:val="314E489E"/>
    <w:multiLevelType w:val="hybridMultilevel"/>
    <w:tmpl w:val="8A0C66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31CE5BED"/>
    <w:multiLevelType w:val="hybridMultilevel"/>
    <w:tmpl w:val="85BAB6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9" w15:restartNumberingAfterBreak="0">
    <w:nsid w:val="321A3E92"/>
    <w:multiLevelType w:val="hybridMultilevel"/>
    <w:tmpl w:val="A652118A"/>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10" w15:restartNumberingAfterBreak="0">
    <w:nsid w:val="325D4864"/>
    <w:multiLevelType w:val="hybridMultilevel"/>
    <w:tmpl w:val="C0B69F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32D42DE8"/>
    <w:multiLevelType w:val="hybridMultilevel"/>
    <w:tmpl w:val="A2F64888"/>
    <w:lvl w:ilvl="0" w:tplc="E0DAA046">
      <w:start w:val="1"/>
      <w:numFmt w:val="bullet"/>
      <w:lvlText w:val="-"/>
      <w:lvlJc w:val="left"/>
      <w:pPr>
        <w:ind w:left="720" w:hanging="360"/>
      </w:pPr>
      <w:rPr>
        <w:rFonts w:ascii="Calibri" w:eastAsia="Calibr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2" w15:restartNumberingAfterBreak="0">
    <w:nsid w:val="32F63B4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33102BBA"/>
    <w:multiLevelType w:val="hybridMultilevel"/>
    <w:tmpl w:val="69A0873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4" w15:restartNumberingAfterBreak="0">
    <w:nsid w:val="33A20431"/>
    <w:multiLevelType w:val="hybridMultilevel"/>
    <w:tmpl w:val="1CF8C8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5" w15:restartNumberingAfterBreak="0">
    <w:nsid w:val="33E34048"/>
    <w:multiLevelType w:val="hybridMultilevel"/>
    <w:tmpl w:val="E9B43E5A"/>
    <w:lvl w:ilvl="0" w:tplc="240A000F">
      <w:start w:val="1"/>
      <w:numFmt w:val="decimal"/>
      <w:lvlText w:val="%1."/>
      <w:lvlJc w:val="left"/>
      <w:pPr>
        <w:ind w:left="720" w:hanging="360"/>
      </w:pPr>
      <w:rPr>
        <w:rFonts w:hint="default"/>
      </w:rPr>
    </w:lvl>
    <w:lvl w:ilvl="1" w:tplc="75A6D186">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6" w15:restartNumberingAfterBreak="0">
    <w:nsid w:val="348A6299"/>
    <w:multiLevelType w:val="multilevel"/>
    <w:tmpl w:val="407E9BD8"/>
    <w:lvl w:ilvl="0">
      <w:start w:val="1"/>
      <w:numFmt w:val="decimal"/>
      <w:lvlText w:val="%1."/>
      <w:lvlJc w:val="left"/>
      <w:pPr>
        <w:ind w:left="1650" w:hanging="57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7" w15:restartNumberingAfterBreak="0">
    <w:nsid w:val="354A124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35D912A3"/>
    <w:multiLevelType w:val="hybridMultilevel"/>
    <w:tmpl w:val="72FEDE0C"/>
    <w:lvl w:ilvl="0" w:tplc="FFFFFFFF">
      <w:start w:val="1"/>
      <w:numFmt w:val="bullet"/>
      <w:lvlText w:val=""/>
      <w:lvlJc w:val="left"/>
      <w:pPr>
        <w:ind w:left="720" w:hanging="360"/>
      </w:pPr>
      <w:rPr>
        <w:rFonts w:ascii="Symbol" w:eastAsia="Times New Roman" w:hAnsi="Symbol" w:cstheme="minorHAnsi" w:hint="default"/>
      </w:rPr>
    </w:lvl>
    <w:lvl w:ilvl="1" w:tplc="FFFFFFFF">
      <w:start w:val="1"/>
      <w:numFmt w:val="bullet"/>
      <w:lvlText w:val="o"/>
      <w:lvlJc w:val="left"/>
      <w:pPr>
        <w:ind w:left="1440" w:hanging="360"/>
      </w:pPr>
      <w:rPr>
        <w:rFonts w:ascii="Courier New" w:hAnsi="Courier New" w:cs="Courier New" w:hint="default"/>
      </w:rPr>
    </w:lvl>
    <w:lvl w:ilvl="2" w:tplc="240A000F">
      <w:start w:val="1"/>
      <w:numFmt w:val="decimal"/>
      <w:lvlText w:val="%3."/>
      <w:lvlJc w:val="left"/>
      <w:pPr>
        <w:ind w:left="785" w:hanging="360"/>
      </w:pPr>
      <w:rPr>
        <w:rFont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36051F5E"/>
    <w:multiLevelType w:val="hybridMultilevel"/>
    <w:tmpl w:val="25848BA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0" w15:restartNumberingAfterBreak="0">
    <w:nsid w:val="36F63F61"/>
    <w:multiLevelType w:val="hybridMultilevel"/>
    <w:tmpl w:val="3DDA57F8"/>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1" w15:restartNumberingAfterBreak="0">
    <w:nsid w:val="37741890"/>
    <w:multiLevelType w:val="multilevel"/>
    <w:tmpl w:val="EA60F48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2" w15:restartNumberingAfterBreak="0">
    <w:nsid w:val="3776657F"/>
    <w:multiLevelType w:val="hybridMultilevel"/>
    <w:tmpl w:val="C90A3DA4"/>
    <w:lvl w:ilvl="0" w:tplc="176024AE">
      <w:start w:val="1"/>
      <w:numFmt w:val="lowerLetter"/>
      <w:lvlText w:val="%1)"/>
      <w:lvlJc w:val="left"/>
      <w:pPr>
        <w:ind w:left="1485" w:hanging="720"/>
      </w:pPr>
      <w:rPr>
        <w:rFonts w:ascii="Calibri" w:eastAsia="Times New Roman" w:hAnsi="Calibri" w:cs="Calibri"/>
        <w:b w:val="0"/>
      </w:rPr>
    </w:lvl>
    <w:lvl w:ilvl="1" w:tplc="240A0019">
      <w:start w:val="1"/>
      <w:numFmt w:val="lowerLetter"/>
      <w:lvlText w:val="%2."/>
      <w:lvlJc w:val="left"/>
      <w:pPr>
        <w:ind w:left="1845" w:hanging="360"/>
      </w:pPr>
    </w:lvl>
    <w:lvl w:ilvl="2" w:tplc="240A001B">
      <w:start w:val="1"/>
      <w:numFmt w:val="lowerRoman"/>
      <w:lvlText w:val="%3."/>
      <w:lvlJc w:val="right"/>
      <w:pPr>
        <w:ind w:left="2565" w:hanging="180"/>
      </w:pPr>
    </w:lvl>
    <w:lvl w:ilvl="3" w:tplc="240A000F" w:tentative="1">
      <w:start w:val="1"/>
      <w:numFmt w:val="decimal"/>
      <w:lvlText w:val="%4."/>
      <w:lvlJc w:val="left"/>
      <w:pPr>
        <w:ind w:left="3285" w:hanging="360"/>
      </w:pPr>
    </w:lvl>
    <w:lvl w:ilvl="4" w:tplc="240A0019" w:tentative="1">
      <w:start w:val="1"/>
      <w:numFmt w:val="lowerLetter"/>
      <w:lvlText w:val="%5."/>
      <w:lvlJc w:val="left"/>
      <w:pPr>
        <w:ind w:left="4005" w:hanging="360"/>
      </w:pPr>
    </w:lvl>
    <w:lvl w:ilvl="5" w:tplc="240A001B" w:tentative="1">
      <w:start w:val="1"/>
      <w:numFmt w:val="lowerRoman"/>
      <w:lvlText w:val="%6."/>
      <w:lvlJc w:val="right"/>
      <w:pPr>
        <w:ind w:left="4725" w:hanging="180"/>
      </w:pPr>
    </w:lvl>
    <w:lvl w:ilvl="6" w:tplc="240A000F" w:tentative="1">
      <w:start w:val="1"/>
      <w:numFmt w:val="decimal"/>
      <w:lvlText w:val="%7."/>
      <w:lvlJc w:val="left"/>
      <w:pPr>
        <w:ind w:left="5445" w:hanging="360"/>
      </w:pPr>
    </w:lvl>
    <w:lvl w:ilvl="7" w:tplc="240A0019" w:tentative="1">
      <w:start w:val="1"/>
      <w:numFmt w:val="lowerLetter"/>
      <w:lvlText w:val="%8."/>
      <w:lvlJc w:val="left"/>
      <w:pPr>
        <w:ind w:left="6165" w:hanging="360"/>
      </w:pPr>
    </w:lvl>
    <w:lvl w:ilvl="8" w:tplc="240A001B" w:tentative="1">
      <w:start w:val="1"/>
      <w:numFmt w:val="lowerRoman"/>
      <w:lvlText w:val="%9."/>
      <w:lvlJc w:val="right"/>
      <w:pPr>
        <w:ind w:left="6885" w:hanging="180"/>
      </w:pPr>
    </w:lvl>
  </w:abstractNum>
  <w:abstractNum w:abstractNumId="123" w15:restartNumberingAfterBreak="0">
    <w:nsid w:val="396A5C83"/>
    <w:multiLevelType w:val="hybridMultilevel"/>
    <w:tmpl w:val="9C24AF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3A62009F"/>
    <w:multiLevelType w:val="hybridMultilevel"/>
    <w:tmpl w:val="165C4064"/>
    <w:lvl w:ilvl="0" w:tplc="240A000F">
      <w:start w:val="1"/>
      <w:numFmt w:val="decimal"/>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25" w15:restartNumberingAfterBreak="0">
    <w:nsid w:val="3A882E9D"/>
    <w:multiLevelType w:val="hybridMultilevel"/>
    <w:tmpl w:val="817276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6" w15:restartNumberingAfterBreak="0">
    <w:nsid w:val="3B141FA0"/>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3B3C3444"/>
    <w:multiLevelType w:val="hybridMultilevel"/>
    <w:tmpl w:val="BA9C80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C037E1D"/>
    <w:multiLevelType w:val="hybridMultilevel"/>
    <w:tmpl w:val="91C4B8F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9" w15:restartNumberingAfterBreak="0">
    <w:nsid w:val="3C123600"/>
    <w:multiLevelType w:val="hybridMultilevel"/>
    <w:tmpl w:val="7EE8F14E"/>
    <w:lvl w:ilvl="0" w:tplc="0E1EF7AE">
      <w:start w:val="1"/>
      <w:numFmt w:val="decimal"/>
      <w:lvlText w:val="%1."/>
      <w:lvlJc w:val="left"/>
      <w:pPr>
        <w:ind w:left="44" w:hanging="22"/>
      </w:pPr>
      <w:rPr>
        <w:rFonts w:hint="default"/>
      </w:rPr>
    </w:lvl>
    <w:lvl w:ilvl="1" w:tplc="240A0019">
      <w:start w:val="1"/>
      <w:numFmt w:val="lowerLetter"/>
      <w:lvlText w:val="%2."/>
      <w:lvlJc w:val="left"/>
      <w:pPr>
        <w:ind w:left="1102" w:hanging="360"/>
      </w:pPr>
    </w:lvl>
    <w:lvl w:ilvl="2" w:tplc="240A001B" w:tentative="1">
      <w:start w:val="1"/>
      <w:numFmt w:val="lowerRoman"/>
      <w:lvlText w:val="%3."/>
      <w:lvlJc w:val="right"/>
      <w:pPr>
        <w:ind w:left="1822" w:hanging="180"/>
      </w:pPr>
    </w:lvl>
    <w:lvl w:ilvl="3" w:tplc="240A000F" w:tentative="1">
      <w:start w:val="1"/>
      <w:numFmt w:val="decimal"/>
      <w:lvlText w:val="%4."/>
      <w:lvlJc w:val="left"/>
      <w:pPr>
        <w:ind w:left="2542" w:hanging="360"/>
      </w:pPr>
    </w:lvl>
    <w:lvl w:ilvl="4" w:tplc="240A0019" w:tentative="1">
      <w:start w:val="1"/>
      <w:numFmt w:val="lowerLetter"/>
      <w:lvlText w:val="%5."/>
      <w:lvlJc w:val="left"/>
      <w:pPr>
        <w:ind w:left="3262" w:hanging="360"/>
      </w:pPr>
    </w:lvl>
    <w:lvl w:ilvl="5" w:tplc="240A001B" w:tentative="1">
      <w:start w:val="1"/>
      <w:numFmt w:val="lowerRoman"/>
      <w:lvlText w:val="%6."/>
      <w:lvlJc w:val="right"/>
      <w:pPr>
        <w:ind w:left="3982" w:hanging="180"/>
      </w:pPr>
    </w:lvl>
    <w:lvl w:ilvl="6" w:tplc="240A000F" w:tentative="1">
      <w:start w:val="1"/>
      <w:numFmt w:val="decimal"/>
      <w:lvlText w:val="%7."/>
      <w:lvlJc w:val="left"/>
      <w:pPr>
        <w:ind w:left="4702" w:hanging="360"/>
      </w:pPr>
    </w:lvl>
    <w:lvl w:ilvl="7" w:tplc="240A0019" w:tentative="1">
      <w:start w:val="1"/>
      <w:numFmt w:val="lowerLetter"/>
      <w:lvlText w:val="%8."/>
      <w:lvlJc w:val="left"/>
      <w:pPr>
        <w:ind w:left="5422" w:hanging="360"/>
      </w:pPr>
    </w:lvl>
    <w:lvl w:ilvl="8" w:tplc="240A001B" w:tentative="1">
      <w:start w:val="1"/>
      <w:numFmt w:val="lowerRoman"/>
      <w:lvlText w:val="%9."/>
      <w:lvlJc w:val="right"/>
      <w:pPr>
        <w:ind w:left="6142" w:hanging="180"/>
      </w:pPr>
    </w:lvl>
  </w:abstractNum>
  <w:abstractNum w:abstractNumId="130" w15:restartNumberingAfterBreak="0">
    <w:nsid w:val="3C2927AE"/>
    <w:multiLevelType w:val="hybridMultilevel"/>
    <w:tmpl w:val="D3BC50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15:restartNumberingAfterBreak="0">
    <w:nsid w:val="3CD16AB5"/>
    <w:multiLevelType w:val="hybridMultilevel"/>
    <w:tmpl w:val="CB9A857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2" w15:restartNumberingAfterBreak="0">
    <w:nsid w:val="3D400193"/>
    <w:multiLevelType w:val="multilevel"/>
    <w:tmpl w:val="CA4EABDC"/>
    <w:lvl w:ilvl="0">
      <w:start w:val="1"/>
      <w:numFmt w:val="decimal"/>
      <w:lvlText w:val="%1."/>
      <w:lvlJc w:val="left"/>
      <w:pPr>
        <w:ind w:left="489" w:hanging="405"/>
      </w:pPr>
      <w:rPr>
        <w:rFonts w:cs="Times New Roman"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133" w15:restartNumberingAfterBreak="0">
    <w:nsid w:val="3D411F58"/>
    <w:multiLevelType w:val="hybridMultilevel"/>
    <w:tmpl w:val="12C8D566"/>
    <w:lvl w:ilvl="0" w:tplc="240A001B">
      <w:start w:val="1"/>
      <w:numFmt w:val="lowerRoman"/>
      <w:lvlText w:val="%1."/>
      <w:lvlJc w:val="right"/>
      <w:pPr>
        <w:ind w:left="720" w:hanging="360"/>
      </w:pPr>
    </w:lvl>
    <w:lvl w:ilvl="1" w:tplc="240A001B">
      <w:start w:val="1"/>
      <w:numFmt w:val="lowerRoman"/>
      <w:lvlText w:val="%2."/>
      <w:lvlJc w:val="right"/>
      <w:pPr>
        <w:ind w:left="1440" w:hanging="360"/>
      </w:pPr>
    </w:lvl>
    <w:lvl w:ilvl="2" w:tplc="240A001B">
      <w:start w:val="1"/>
      <w:numFmt w:val="lowerRoman"/>
      <w:lvlText w:val="%3."/>
      <w:lvlJc w:val="right"/>
      <w:pPr>
        <w:ind w:left="18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4" w15:restartNumberingAfterBreak="0">
    <w:nsid w:val="3D5233F2"/>
    <w:multiLevelType w:val="hybridMultilevel"/>
    <w:tmpl w:val="6734D5B4"/>
    <w:lvl w:ilvl="0" w:tplc="EC40E7CA">
      <w:start w:val="1"/>
      <w:numFmt w:val="lowerLetter"/>
      <w:lvlText w:val="%1)"/>
      <w:lvlJc w:val="left"/>
      <w:pPr>
        <w:ind w:left="1065" w:hanging="360"/>
      </w:pPr>
      <w:rPr>
        <w:rFonts w:hint="default"/>
        <w:b w:val="0"/>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35" w15:restartNumberingAfterBreak="0">
    <w:nsid w:val="3D9C57F3"/>
    <w:multiLevelType w:val="hybridMultilevel"/>
    <w:tmpl w:val="338CFCFC"/>
    <w:lvl w:ilvl="0" w:tplc="0C0A000F">
      <w:start w:val="1"/>
      <w:numFmt w:val="decimal"/>
      <w:lvlText w:val="%1."/>
      <w:lvlJc w:val="left"/>
      <w:pPr>
        <w:tabs>
          <w:tab w:val="num" w:pos="1068"/>
        </w:tabs>
        <w:ind w:left="1068" w:hanging="360"/>
      </w:pPr>
    </w:lvl>
    <w:lvl w:ilvl="1" w:tplc="CD468A02">
      <w:start w:val="1"/>
      <w:numFmt w:val="bullet"/>
      <w:lvlText w:val=""/>
      <w:lvlJc w:val="left"/>
      <w:pPr>
        <w:tabs>
          <w:tab w:val="num" w:pos="1788"/>
        </w:tabs>
        <w:ind w:left="1788" w:hanging="360"/>
      </w:pPr>
      <w:rPr>
        <w:rFonts w:ascii="Symbol" w:eastAsia="Times New Roman" w:hAnsi="Symbol" w:cs="Aria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36" w15:restartNumberingAfterBreak="0">
    <w:nsid w:val="3DAF2CCF"/>
    <w:multiLevelType w:val="hybridMultilevel"/>
    <w:tmpl w:val="430210B2"/>
    <w:lvl w:ilvl="0" w:tplc="A62674DE">
      <w:start w:val="1"/>
      <w:numFmt w:val="lowerRoman"/>
      <w:lvlText w:val="(%1)"/>
      <w:lvlJc w:val="left"/>
      <w:pPr>
        <w:ind w:left="1440" w:hanging="720"/>
      </w:pPr>
      <w:rPr>
        <w:rFonts w:cs="Times New Roman" w:hint="default"/>
      </w:rPr>
    </w:lvl>
    <w:lvl w:ilvl="1" w:tplc="033677F8">
      <w:start w:val="1"/>
      <w:numFmt w:val="decimal"/>
      <w:lvlText w:val="%2."/>
      <w:lvlJc w:val="left"/>
      <w:pPr>
        <w:ind w:left="2010" w:hanging="570"/>
      </w:pPr>
      <w:rPr>
        <w:rFonts w:hint="default"/>
      </w:rPr>
    </w:lvl>
    <w:lvl w:ilvl="2" w:tplc="56D6BC80">
      <w:start w:val="1"/>
      <w:numFmt w:val="lowerLetter"/>
      <w:lvlText w:val="%3)"/>
      <w:lvlJc w:val="left"/>
      <w:pPr>
        <w:ind w:left="2700" w:hanging="360"/>
      </w:pPr>
      <w:rPr>
        <w:rFonts w:hint="default"/>
      </w:rPr>
    </w:lvl>
    <w:lvl w:ilvl="3" w:tplc="0F8CD9BE">
      <w:start w:val="1"/>
      <w:numFmt w:val="lowerLetter"/>
      <w:lvlText w:val="%4."/>
      <w:lvlJc w:val="left"/>
      <w:pPr>
        <w:ind w:left="3240" w:hanging="360"/>
      </w:pPr>
      <w:rPr>
        <w:rFonts w:hint="default"/>
      </w:rPr>
    </w:lvl>
    <w:lvl w:ilvl="4" w:tplc="0C0A0019">
      <w:start w:val="1"/>
      <w:numFmt w:val="lowerLetter"/>
      <w:lvlText w:val="%5."/>
      <w:lvlJc w:val="left"/>
      <w:pPr>
        <w:ind w:left="3960" w:hanging="360"/>
      </w:pPr>
      <w:rPr>
        <w:rFonts w:cs="Times New Roman"/>
      </w:rPr>
    </w:lvl>
    <w:lvl w:ilvl="5" w:tplc="0C0A001B">
      <w:start w:val="1"/>
      <w:numFmt w:val="lowerRoman"/>
      <w:lvlText w:val="%6."/>
      <w:lvlJc w:val="right"/>
      <w:pPr>
        <w:ind w:left="4680" w:hanging="180"/>
      </w:pPr>
      <w:rPr>
        <w:rFonts w:cs="Times New Roman"/>
      </w:rPr>
    </w:lvl>
    <w:lvl w:ilvl="6" w:tplc="0C0A000F">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37" w15:restartNumberingAfterBreak="0">
    <w:nsid w:val="3DB0469E"/>
    <w:multiLevelType w:val="hybridMultilevel"/>
    <w:tmpl w:val="978C71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8" w15:restartNumberingAfterBreak="0">
    <w:nsid w:val="3DF818D7"/>
    <w:multiLevelType w:val="hybridMultilevel"/>
    <w:tmpl w:val="365023EA"/>
    <w:lvl w:ilvl="0" w:tplc="4BD239E6">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9" w15:restartNumberingAfterBreak="0">
    <w:nsid w:val="3E324A84"/>
    <w:multiLevelType w:val="hybridMultilevel"/>
    <w:tmpl w:val="AB9E4B9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3E8B126F"/>
    <w:multiLevelType w:val="hybridMultilevel"/>
    <w:tmpl w:val="5566BA2A"/>
    <w:lvl w:ilvl="0" w:tplc="913ACAF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1" w15:restartNumberingAfterBreak="0">
    <w:nsid w:val="3EFD3A13"/>
    <w:multiLevelType w:val="multilevel"/>
    <w:tmpl w:val="38AEBE2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3F100EE9"/>
    <w:multiLevelType w:val="hybridMultilevel"/>
    <w:tmpl w:val="5B3229F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3" w15:restartNumberingAfterBreak="0">
    <w:nsid w:val="404D187E"/>
    <w:multiLevelType w:val="hybridMultilevel"/>
    <w:tmpl w:val="849CF3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4" w15:restartNumberingAfterBreak="0">
    <w:nsid w:val="405662F4"/>
    <w:multiLevelType w:val="hybridMultilevel"/>
    <w:tmpl w:val="0BD8A748"/>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5" w15:restartNumberingAfterBreak="0">
    <w:nsid w:val="414B13C5"/>
    <w:multiLevelType w:val="hybridMultilevel"/>
    <w:tmpl w:val="4C0CF52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41633584"/>
    <w:multiLevelType w:val="hybridMultilevel"/>
    <w:tmpl w:val="094C1092"/>
    <w:lvl w:ilvl="0" w:tplc="198ED9C4">
      <w:start w:val="1"/>
      <w:numFmt w:val="lowerRoman"/>
      <w:lvlText w:val="%1."/>
      <w:lvlJc w:val="left"/>
      <w:pPr>
        <w:ind w:left="720" w:hanging="360"/>
      </w:pPr>
      <w:rPr>
        <w:rFonts w:hint="default"/>
        <w:b w:val="0"/>
        <w:bCs/>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7" w15:restartNumberingAfterBreak="0">
    <w:nsid w:val="41B57F7F"/>
    <w:multiLevelType w:val="multilevel"/>
    <w:tmpl w:val="2F8684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42E1659B"/>
    <w:multiLevelType w:val="multilevel"/>
    <w:tmpl w:val="F8DA4A1A"/>
    <w:lvl w:ilvl="0">
      <w:start w:val="1"/>
      <w:numFmt w:val="decimal"/>
      <w:lvlText w:val="%1."/>
      <w:lvlJc w:val="left"/>
      <w:pPr>
        <w:ind w:left="780" w:hanging="4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43793BFB"/>
    <w:multiLevelType w:val="hybridMultilevel"/>
    <w:tmpl w:val="0D945DCA"/>
    <w:lvl w:ilvl="0" w:tplc="D5E64FC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0" w15:restartNumberingAfterBreak="0">
    <w:nsid w:val="446A4DDE"/>
    <w:multiLevelType w:val="multilevel"/>
    <w:tmpl w:val="572A75BC"/>
    <w:lvl w:ilvl="0">
      <w:start w:val="1"/>
      <w:numFmt w:val="decimal"/>
      <w:lvlText w:val="%1."/>
      <w:lvlJc w:val="left"/>
      <w:pPr>
        <w:ind w:left="720" w:hanging="360"/>
      </w:pPr>
      <w:rPr>
        <w:rFonts w:hint="default"/>
      </w:rPr>
    </w:lvl>
    <w:lvl w:ilvl="1">
      <w:start w:val="1"/>
      <w:numFmt w:val="lowerRoman"/>
      <w:lvlText w:val="%2)"/>
      <w:lvlJc w:val="left"/>
      <w:pPr>
        <w:ind w:left="1800" w:hanging="720"/>
      </w:pPr>
      <w:rPr>
        <w:rFonts w:asciiTheme="minorHAnsi" w:hAnsiTheme="minorHAnsi" w:cstheme="minorHAnsi" w:hint="default"/>
        <w:sz w:val="22"/>
        <w:szCs w:val="22"/>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15:restartNumberingAfterBreak="0">
    <w:nsid w:val="447E4AEA"/>
    <w:multiLevelType w:val="hybridMultilevel"/>
    <w:tmpl w:val="60A2B318"/>
    <w:lvl w:ilvl="0" w:tplc="97D43166">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2" w15:restartNumberingAfterBreak="0">
    <w:nsid w:val="44A65EF1"/>
    <w:multiLevelType w:val="hybridMultilevel"/>
    <w:tmpl w:val="87F8A2D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450B7E9A"/>
    <w:multiLevelType w:val="hybridMultilevel"/>
    <w:tmpl w:val="422ACDC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4" w15:restartNumberingAfterBreak="0">
    <w:nsid w:val="45504688"/>
    <w:multiLevelType w:val="hybridMultilevel"/>
    <w:tmpl w:val="9830D1B8"/>
    <w:lvl w:ilvl="0" w:tplc="064293E2">
      <w:start w:val="1"/>
      <w:numFmt w:val="lowerLetter"/>
      <w:lvlText w:val="%1)"/>
      <w:lvlJc w:val="left"/>
      <w:pPr>
        <w:ind w:left="720" w:hanging="360"/>
      </w:pPr>
      <w:rPr>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5" w15:restartNumberingAfterBreak="0">
    <w:nsid w:val="456D3215"/>
    <w:multiLevelType w:val="hybridMultilevel"/>
    <w:tmpl w:val="3A80A46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6" w15:restartNumberingAfterBreak="0">
    <w:nsid w:val="46474D46"/>
    <w:multiLevelType w:val="hybridMultilevel"/>
    <w:tmpl w:val="6BCCD804"/>
    <w:lvl w:ilvl="0" w:tplc="0F8CD9BE">
      <w:start w:val="1"/>
      <w:numFmt w:val="lowerLetter"/>
      <w:lvlText w:val="%1."/>
      <w:lvlJc w:val="left"/>
      <w:pPr>
        <w:ind w:left="3240" w:hanging="360"/>
      </w:pPr>
      <w:rPr>
        <w:rFonts w:hint="default"/>
      </w:r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157" w15:restartNumberingAfterBreak="0">
    <w:nsid w:val="46FE33AE"/>
    <w:multiLevelType w:val="hybridMultilevel"/>
    <w:tmpl w:val="C652CE58"/>
    <w:lvl w:ilvl="0" w:tplc="56D6BC80">
      <w:start w:val="1"/>
      <w:numFmt w:val="lowerLetter"/>
      <w:lvlText w:val="%1)"/>
      <w:lvlJc w:val="left"/>
      <w:pPr>
        <w:ind w:left="270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8" w15:restartNumberingAfterBreak="0">
    <w:nsid w:val="473F75D3"/>
    <w:multiLevelType w:val="hybridMultilevel"/>
    <w:tmpl w:val="4B0EDBCE"/>
    <w:lvl w:ilvl="0" w:tplc="B0309B72">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9" w15:restartNumberingAfterBreak="0">
    <w:nsid w:val="47F83CDF"/>
    <w:multiLevelType w:val="hybridMultilevel"/>
    <w:tmpl w:val="1062CE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0" w15:restartNumberingAfterBreak="0">
    <w:nsid w:val="49186502"/>
    <w:multiLevelType w:val="hybridMultilevel"/>
    <w:tmpl w:val="02BE73A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1" w15:restartNumberingAfterBreak="0">
    <w:nsid w:val="491D2519"/>
    <w:multiLevelType w:val="hybridMultilevel"/>
    <w:tmpl w:val="813EC30C"/>
    <w:lvl w:ilvl="0" w:tplc="2BE8BCA0">
      <w:start w:val="1"/>
      <w:numFmt w:val="decimal"/>
      <w:lvlText w:val="%1."/>
      <w:lvlJc w:val="left"/>
      <w:pPr>
        <w:ind w:left="360" w:hanging="360"/>
      </w:pPr>
      <w:rPr>
        <w:rFonts w:cs="Calibri" w:hint="default"/>
      </w:rPr>
    </w:lvl>
    <w:lvl w:ilvl="1" w:tplc="240A0019">
      <w:start w:val="1"/>
      <w:numFmt w:val="lowerLetter"/>
      <w:lvlText w:val="%2."/>
      <w:lvlJc w:val="left"/>
      <w:pPr>
        <w:ind w:left="1035" w:hanging="360"/>
      </w:pPr>
    </w:lvl>
    <w:lvl w:ilvl="2" w:tplc="240A001B">
      <w:start w:val="1"/>
      <w:numFmt w:val="lowerRoman"/>
      <w:lvlText w:val="%3."/>
      <w:lvlJc w:val="right"/>
      <w:pPr>
        <w:ind w:left="1755" w:hanging="180"/>
      </w:pPr>
    </w:lvl>
    <w:lvl w:ilvl="3" w:tplc="2BE8BCA0">
      <w:start w:val="1"/>
      <w:numFmt w:val="decimal"/>
      <w:lvlText w:val="%4."/>
      <w:lvlJc w:val="left"/>
      <w:pPr>
        <w:ind w:left="2475" w:hanging="360"/>
      </w:pPr>
      <w:rPr>
        <w:rFonts w:cs="Calibri" w:hint="default"/>
      </w:rPr>
    </w:lvl>
    <w:lvl w:ilvl="4" w:tplc="240A0019">
      <w:start w:val="1"/>
      <w:numFmt w:val="lowerLetter"/>
      <w:lvlText w:val="%5."/>
      <w:lvlJc w:val="left"/>
      <w:pPr>
        <w:ind w:left="3195" w:hanging="360"/>
      </w:pPr>
    </w:lvl>
    <w:lvl w:ilvl="5" w:tplc="240A0019">
      <w:start w:val="1"/>
      <w:numFmt w:val="lowerLetter"/>
      <w:lvlText w:val="%6."/>
      <w:lvlJc w:val="left"/>
      <w:pPr>
        <w:ind w:left="3915" w:hanging="180"/>
      </w:pPr>
    </w:lvl>
    <w:lvl w:ilvl="6" w:tplc="0F06AC70">
      <w:start w:val="1"/>
      <w:numFmt w:val="upperLetter"/>
      <w:lvlText w:val="%7."/>
      <w:lvlJc w:val="left"/>
      <w:pPr>
        <w:ind w:left="4635" w:hanging="360"/>
      </w:pPr>
      <w:rPr>
        <w:rFonts w:hint="default"/>
      </w:rPr>
    </w:lvl>
    <w:lvl w:ilvl="7" w:tplc="344A8CEA">
      <w:start w:val="1"/>
      <w:numFmt w:val="lowerRoman"/>
      <w:lvlText w:val="(%8)"/>
      <w:lvlJc w:val="left"/>
      <w:pPr>
        <w:ind w:left="5715" w:hanging="720"/>
      </w:pPr>
      <w:rPr>
        <w:rFonts w:hint="default"/>
      </w:rPr>
    </w:lvl>
    <w:lvl w:ilvl="8" w:tplc="240A001B" w:tentative="1">
      <w:start w:val="1"/>
      <w:numFmt w:val="lowerRoman"/>
      <w:lvlText w:val="%9."/>
      <w:lvlJc w:val="right"/>
      <w:pPr>
        <w:ind w:left="6075" w:hanging="180"/>
      </w:pPr>
    </w:lvl>
  </w:abstractNum>
  <w:abstractNum w:abstractNumId="162" w15:restartNumberingAfterBreak="0">
    <w:nsid w:val="49381BC8"/>
    <w:multiLevelType w:val="multilevel"/>
    <w:tmpl w:val="FB2EB23C"/>
    <w:lvl w:ilvl="0">
      <w:start w:val="1"/>
      <w:numFmt w:val="lowerLetter"/>
      <w:lvlText w:val="%1)"/>
      <w:lvlJc w:val="left"/>
      <w:pPr>
        <w:ind w:left="1440" w:hanging="360"/>
      </w:pPr>
      <w:rPr>
        <w:rFonts w:hint="default"/>
        <w:b/>
      </w:rPr>
    </w:lvl>
    <w:lvl w:ilvl="1">
      <w:start w:val="1"/>
      <w:numFmt w:val="lowerRoman"/>
      <w:lvlText w:val="i.%2"/>
      <w:lvlJc w:val="left"/>
      <w:pPr>
        <w:ind w:left="2160" w:hanging="360"/>
      </w:pPr>
      <w:rPr>
        <w:rFonts w:hint="default"/>
      </w:rPr>
    </w:lvl>
    <w:lvl w:ilvl="2">
      <w:start w:val="1"/>
      <w:numFmt w:val="lowerRoman"/>
      <w:lvlText w:val="%3."/>
      <w:lvlJc w:val="right"/>
      <w:pPr>
        <w:ind w:left="2880" w:hanging="180"/>
      </w:pPr>
      <w:rPr>
        <w:rFonts w:hint="default"/>
        <w:b w:val="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asciiTheme="minorHAnsi" w:eastAsia="Times New Roman" w:hAnsiTheme="minorHAnsi" w:cs="Times New Roman"/>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3" w15:restartNumberingAfterBreak="0">
    <w:nsid w:val="499C1D52"/>
    <w:multiLevelType w:val="multilevel"/>
    <w:tmpl w:val="08A032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4" w15:restartNumberingAfterBreak="0">
    <w:nsid w:val="4AAC7A2E"/>
    <w:multiLevelType w:val="multilevel"/>
    <w:tmpl w:val="35126458"/>
    <w:lvl w:ilvl="0">
      <w:start w:val="1"/>
      <w:numFmt w:val="lowerRoman"/>
      <w:lvlText w:val="(%1)"/>
      <w:lvlJc w:val="left"/>
      <w:pPr>
        <w:tabs>
          <w:tab w:val="num" w:pos="0"/>
        </w:tabs>
        <w:ind w:left="1440" w:hanging="720"/>
      </w:pPr>
      <w:rPr>
        <w:rFonts w:cs="Times New Roman"/>
      </w:rPr>
    </w:lvl>
    <w:lvl w:ilvl="1">
      <w:start w:val="1"/>
      <w:numFmt w:val="decimal"/>
      <w:lvlText w:val="%2."/>
      <w:lvlJc w:val="left"/>
      <w:pPr>
        <w:tabs>
          <w:tab w:val="num" w:pos="0"/>
        </w:tabs>
        <w:ind w:left="2010" w:hanging="570"/>
      </w:pPr>
    </w:lvl>
    <w:lvl w:ilvl="2">
      <w:start w:val="1"/>
      <w:numFmt w:val="lowerLetter"/>
      <w:lvlText w:val="%3)"/>
      <w:lvlJc w:val="left"/>
      <w:pPr>
        <w:tabs>
          <w:tab w:val="num" w:pos="0"/>
        </w:tabs>
        <w:ind w:left="2700" w:hanging="360"/>
      </w:pPr>
    </w:lvl>
    <w:lvl w:ilvl="3">
      <w:start w:val="1"/>
      <w:numFmt w:val="lowerLetter"/>
      <w:lvlText w:val="%4."/>
      <w:lvlJc w:val="left"/>
      <w:pPr>
        <w:tabs>
          <w:tab w:val="num" w:pos="0"/>
        </w:tabs>
        <w:ind w:left="3240" w:hanging="360"/>
      </w:p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65" w15:restartNumberingAfterBreak="0">
    <w:nsid w:val="4AD5122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4AF01B0F"/>
    <w:multiLevelType w:val="hybridMultilevel"/>
    <w:tmpl w:val="47F4B654"/>
    <w:lvl w:ilvl="0" w:tplc="3DFA117E">
      <w:start w:val="1"/>
      <w:numFmt w:val="lowerLetter"/>
      <w:lvlText w:val="%1."/>
      <w:lvlJc w:val="left"/>
      <w:pPr>
        <w:ind w:left="1145" w:hanging="360"/>
      </w:pPr>
      <w:rPr>
        <w:rFonts w:asciiTheme="minorHAnsi" w:eastAsiaTheme="minorHAnsi" w:hAnsiTheme="minorHAnsi" w:cstheme="minorBidi"/>
        <w:b/>
        <w:bCs/>
      </w:rPr>
    </w:lvl>
    <w:lvl w:ilvl="1" w:tplc="240A0019">
      <w:start w:val="1"/>
      <w:numFmt w:val="lowerLetter"/>
      <w:lvlText w:val="%2."/>
      <w:lvlJc w:val="left"/>
      <w:pPr>
        <w:ind w:left="1865" w:hanging="360"/>
      </w:pPr>
    </w:lvl>
    <w:lvl w:ilvl="2" w:tplc="240A001B">
      <w:start w:val="1"/>
      <w:numFmt w:val="lowerRoman"/>
      <w:lvlText w:val="%3."/>
      <w:lvlJc w:val="right"/>
      <w:pPr>
        <w:ind w:left="2585" w:hanging="180"/>
      </w:pPr>
    </w:lvl>
    <w:lvl w:ilvl="3" w:tplc="240A000F">
      <w:start w:val="1"/>
      <w:numFmt w:val="decimal"/>
      <w:lvlText w:val="%4."/>
      <w:lvlJc w:val="left"/>
      <w:pPr>
        <w:ind w:left="3305" w:hanging="360"/>
      </w:pPr>
    </w:lvl>
    <w:lvl w:ilvl="4" w:tplc="240A0019">
      <w:start w:val="1"/>
      <w:numFmt w:val="lowerLetter"/>
      <w:lvlText w:val="%5."/>
      <w:lvlJc w:val="left"/>
      <w:pPr>
        <w:ind w:left="4025" w:hanging="360"/>
      </w:pPr>
    </w:lvl>
    <w:lvl w:ilvl="5" w:tplc="240A001B">
      <w:start w:val="1"/>
      <w:numFmt w:val="lowerRoman"/>
      <w:lvlText w:val="%6."/>
      <w:lvlJc w:val="right"/>
      <w:pPr>
        <w:ind w:left="4745" w:hanging="180"/>
      </w:pPr>
    </w:lvl>
    <w:lvl w:ilvl="6" w:tplc="240A000F">
      <w:start w:val="1"/>
      <w:numFmt w:val="decimal"/>
      <w:lvlText w:val="%7."/>
      <w:lvlJc w:val="left"/>
      <w:pPr>
        <w:ind w:left="5465" w:hanging="360"/>
      </w:pPr>
    </w:lvl>
    <w:lvl w:ilvl="7" w:tplc="240A0019">
      <w:start w:val="1"/>
      <w:numFmt w:val="lowerLetter"/>
      <w:lvlText w:val="%8."/>
      <w:lvlJc w:val="left"/>
      <w:pPr>
        <w:ind w:left="6185" w:hanging="360"/>
      </w:pPr>
    </w:lvl>
    <w:lvl w:ilvl="8" w:tplc="240A001B">
      <w:start w:val="1"/>
      <w:numFmt w:val="lowerRoman"/>
      <w:lvlText w:val="%9."/>
      <w:lvlJc w:val="right"/>
      <w:pPr>
        <w:ind w:left="6905" w:hanging="180"/>
      </w:pPr>
    </w:lvl>
  </w:abstractNum>
  <w:abstractNum w:abstractNumId="167" w15:restartNumberingAfterBreak="0">
    <w:nsid w:val="4B04296F"/>
    <w:multiLevelType w:val="hybridMultilevel"/>
    <w:tmpl w:val="A9BC30DE"/>
    <w:lvl w:ilvl="0" w:tplc="0C0A000F">
      <w:start w:val="1"/>
      <w:numFmt w:val="decimal"/>
      <w:lvlText w:val="%1."/>
      <w:lvlJc w:val="left"/>
      <w:pPr>
        <w:ind w:left="540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15:restartNumberingAfterBreak="0">
    <w:nsid w:val="4B17039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9" w15:restartNumberingAfterBreak="0">
    <w:nsid w:val="4C0B1256"/>
    <w:multiLevelType w:val="hybridMultilevel"/>
    <w:tmpl w:val="A7307974"/>
    <w:lvl w:ilvl="0" w:tplc="27DCAA6E">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0" w15:restartNumberingAfterBreak="0">
    <w:nsid w:val="4C4A794A"/>
    <w:multiLevelType w:val="multilevel"/>
    <w:tmpl w:val="3AA42AE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1" w15:restartNumberingAfterBreak="0">
    <w:nsid w:val="4C4D7DA5"/>
    <w:multiLevelType w:val="multilevel"/>
    <w:tmpl w:val="059ED4BE"/>
    <w:lvl w:ilvl="0">
      <w:start w:val="1"/>
      <w:numFmt w:val="decimal"/>
      <w:lvlText w:val="%1."/>
      <w:lvlJc w:val="left"/>
      <w:pPr>
        <w:ind w:left="489" w:hanging="405"/>
      </w:pPr>
      <w:rPr>
        <w:rFonts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172" w15:restartNumberingAfterBreak="0">
    <w:nsid w:val="4CDF397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4D6C77A4"/>
    <w:multiLevelType w:val="multilevel"/>
    <w:tmpl w:val="AEA0DC7A"/>
    <w:lvl w:ilvl="0">
      <w:start w:val="1"/>
      <w:numFmt w:val="decimal"/>
      <w:lvlText w:val="%1."/>
      <w:lvlJc w:val="left"/>
      <w:pPr>
        <w:ind w:left="720" w:hanging="360"/>
      </w:pPr>
      <w:rPr>
        <w:rFonts w:hint="default"/>
        <w:b/>
      </w:rPr>
    </w:lvl>
    <w:lvl w:ilvl="1">
      <w:start w:val="2"/>
      <w:numFmt w:val="decimal"/>
      <w:isLgl/>
      <w:lvlText w:val="%1.%2"/>
      <w:lvlJc w:val="left"/>
      <w:pPr>
        <w:ind w:left="1109" w:hanging="360"/>
      </w:pPr>
      <w:rPr>
        <w:rFonts w:hint="default"/>
      </w:rPr>
    </w:lvl>
    <w:lvl w:ilvl="2">
      <w:start w:val="1"/>
      <w:numFmt w:val="decimal"/>
      <w:isLgl/>
      <w:lvlText w:val="%1.%2.%3"/>
      <w:lvlJc w:val="left"/>
      <w:pPr>
        <w:ind w:left="1858" w:hanging="720"/>
      </w:pPr>
      <w:rPr>
        <w:rFonts w:hint="default"/>
      </w:rPr>
    </w:lvl>
    <w:lvl w:ilvl="3">
      <w:start w:val="1"/>
      <w:numFmt w:val="decimal"/>
      <w:isLgl/>
      <w:lvlText w:val="%1.%2.%3.%4"/>
      <w:lvlJc w:val="left"/>
      <w:pPr>
        <w:ind w:left="2247" w:hanging="720"/>
      </w:pPr>
      <w:rPr>
        <w:rFonts w:hint="default"/>
      </w:rPr>
    </w:lvl>
    <w:lvl w:ilvl="4">
      <w:start w:val="1"/>
      <w:numFmt w:val="decimal"/>
      <w:isLgl/>
      <w:lvlText w:val="%1.%2.%3.%4.%5"/>
      <w:lvlJc w:val="left"/>
      <w:pPr>
        <w:ind w:left="2996" w:hanging="1080"/>
      </w:pPr>
      <w:rPr>
        <w:rFonts w:hint="default"/>
      </w:rPr>
    </w:lvl>
    <w:lvl w:ilvl="5">
      <w:start w:val="1"/>
      <w:numFmt w:val="decimal"/>
      <w:isLgl/>
      <w:lvlText w:val="%1.%2.%3.%4.%5.%6"/>
      <w:lvlJc w:val="left"/>
      <w:pPr>
        <w:ind w:left="3385"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523" w:hanging="1440"/>
      </w:pPr>
      <w:rPr>
        <w:rFonts w:hint="default"/>
      </w:rPr>
    </w:lvl>
    <w:lvl w:ilvl="8">
      <w:start w:val="1"/>
      <w:numFmt w:val="decimal"/>
      <w:isLgl/>
      <w:lvlText w:val="%1.%2.%3.%4.%5.%6.%7.%8.%9"/>
      <w:lvlJc w:val="left"/>
      <w:pPr>
        <w:ind w:left="4912" w:hanging="1440"/>
      </w:pPr>
      <w:rPr>
        <w:rFonts w:hint="default"/>
      </w:rPr>
    </w:lvl>
  </w:abstractNum>
  <w:abstractNum w:abstractNumId="174" w15:restartNumberingAfterBreak="0">
    <w:nsid w:val="4D976FFC"/>
    <w:multiLevelType w:val="hybridMultilevel"/>
    <w:tmpl w:val="D516541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5" w15:restartNumberingAfterBreak="0">
    <w:nsid w:val="4E415DD6"/>
    <w:multiLevelType w:val="hybridMultilevel"/>
    <w:tmpl w:val="50A06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6" w15:restartNumberingAfterBreak="0">
    <w:nsid w:val="4E6E0E3A"/>
    <w:multiLevelType w:val="hybridMultilevel"/>
    <w:tmpl w:val="D0782750"/>
    <w:lvl w:ilvl="0" w:tplc="24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4EC50E54"/>
    <w:multiLevelType w:val="multilevel"/>
    <w:tmpl w:val="C2466A94"/>
    <w:lvl w:ilvl="0">
      <w:start w:val="1"/>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4F7C18B9"/>
    <w:multiLevelType w:val="hybridMultilevel"/>
    <w:tmpl w:val="2938CB4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9" w15:restartNumberingAfterBreak="0">
    <w:nsid w:val="50D54953"/>
    <w:multiLevelType w:val="hybridMultilevel"/>
    <w:tmpl w:val="6550363A"/>
    <w:lvl w:ilvl="0" w:tplc="7CB6AE7E">
      <w:start w:val="1"/>
      <w:numFmt w:val="lowerRoman"/>
      <w:lvlText w:val="%1)"/>
      <w:lvlJc w:val="left"/>
      <w:pPr>
        <w:ind w:left="1065"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0" w15:restartNumberingAfterBreak="0">
    <w:nsid w:val="5134090C"/>
    <w:multiLevelType w:val="hybridMultilevel"/>
    <w:tmpl w:val="936E50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1" w15:restartNumberingAfterBreak="0">
    <w:nsid w:val="514F1D4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2" w15:restartNumberingAfterBreak="0">
    <w:nsid w:val="51AF79D7"/>
    <w:multiLevelType w:val="hybridMultilevel"/>
    <w:tmpl w:val="09404E44"/>
    <w:lvl w:ilvl="0" w:tplc="EB0A942A">
      <w:start w:val="4"/>
      <w:numFmt w:val="bullet"/>
      <w:lvlText w:val=""/>
      <w:lvlJc w:val="left"/>
      <w:pPr>
        <w:ind w:left="1800" w:hanging="360"/>
      </w:pPr>
      <w:rPr>
        <w:rFonts w:ascii="Symbol" w:eastAsia="Times New Roman" w:hAnsi="Symbo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3" w15:restartNumberingAfterBreak="0">
    <w:nsid w:val="51B019BF"/>
    <w:multiLevelType w:val="hybridMultilevel"/>
    <w:tmpl w:val="D8FA8AA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4" w15:restartNumberingAfterBreak="0">
    <w:nsid w:val="51D92A95"/>
    <w:multiLevelType w:val="hybridMultilevel"/>
    <w:tmpl w:val="C26885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5" w15:restartNumberingAfterBreak="0">
    <w:nsid w:val="52320B42"/>
    <w:multiLevelType w:val="hybridMultilevel"/>
    <w:tmpl w:val="4A18D1E8"/>
    <w:lvl w:ilvl="0" w:tplc="21A2CB20">
      <w:start w:val="1"/>
      <w:numFmt w:val="decimal"/>
      <w:lvlText w:val="%1."/>
      <w:lvlJc w:val="left"/>
      <w:pPr>
        <w:ind w:left="720" w:hanging="360"/>
      </w:pPr>
      <w:rPr>
        <w:rFonts w:cs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6" w15:restartNumberingAfterBreak="0">
    <w:nsid w:val="5279207E"/>
    <w:multiLevelType w:val="hybridMultilevel"/>
    <w:tmpl w:val="6006213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7" w15:restartNumberingAfterBreak="0">
    <w:nsid w:val="52793E40"/>
    <w:multiLevelType w:val="multilevel"/>
    <w:tmpl w:val="D6C862C8"/>
    <w:lvl w:ilvl="0">
      <w:start w:val="1"/>
      <w:numFmt w:val="decimal"/>
      <w:lvlText w:val="%1."/>
      <w:lvlJc w:val="left"/>
      <w:pPr>
        <w:tabs>
          <w:tab w:val="num" w:pos="0"/>
        </w:tabs>
        <w:ind w:left="720" w:hanging="360"/>
      </w:pPr>
    </w:lvl>
    <w:lvl w:ilvl="1">
      <w:start w:val="1"/>
      <w:numFmt w:val="lowerLetter"/>
      <w:lvlText w:val="%2."/>
      <w:lvlJc w:val="left"/>
      <w:pPr>
        <w:tabs>
          <w:tab w:val="num" w:pos="0"/>
        </w:tabs>
        <w:ind w:left="1068" w:hanging="360"/>
      </w:pPr>
    </w:lvl>
    <w:lvl w:ilvl="2">
      <w:start w:val="1"/>
      <w:numFmt w:val="lowerRoman"/>
      <w:lvlText w:val="%3."/>
      <w:lvlJc w:val="right"/>
      <w:pPr>
        <w:tabs>
          <w:tab w:val="num" w:pos="0"/>
        </w:tabs>
        <w:ind w:left="1739"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2AE1F96"/>
    <w:multiLevelType w:val="hybridMultilevel"/>
    <w:tmpl w:val="1B063F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9" w15:restartNumberingAfterBreak="0">
    <w:nsid w:val="52DF0A28"/>
    <w:multiLevelType w:val="multilevel"/>
    <w:tmpl w:val="6492B6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0" w15:restartNumberingAfterBreak="0">
    <w:nsid w:val="53327AEC"/>
    <w:multiLevelType w:val="multilevel"/>
    <w:tmpl w:val="F6E41A38"/>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1" w15:restartNumberingAfterBreak="0">
    <w:nsid w:val="54951B1E"/>
    <w:multiLevelType w:val="hybridMultilevel"/>
    <w:tmpl w:val="B3BA8B36"/>
    <w:lvl w:ilvl="0" w:tplc="330A4C56">
      <w:start w:val="1"/>
      <w:numFmt w:val="decimal"/>
      <w:lvlText w:val="(%1)"/>
      <w:lvlJc w:val="left"/>
      <w:pPr>
        <w:ind w:left="644" w:hanging="360"/>
      </w:pPr>
      <w:rPr>
        <w:b/>
        <w:sz w:val="16"/>
        <w:szCs w:val="16"/>
      </w:r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92" w15:restartNumberingAfterBreak="0">
    <w:nsid w:val="54A63AD8"/>
    <w:multiLevelType w:val="hybridMultilevel"/>
    <w:tmpl w:val="483A2E66"/>
    <w:lvl w:ilvl="0" w:tplc="37D8C3CE">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93" w15:restartNumberingAfterBreak="0">
    <w:nsid w:val="54A74913"/>
    <w:multiLevelType w:val="hybridMultilevel"/>
    <w:tmpl w:val="5BAEB8FE"/>
    <w:lvl w:ilvl="0" w:tplc="240A0017">
      <w:start w:val="1"/>
      <w:numFmt w:val="lowerLetter"/>
      <w:lvlText w:val="%1)"/>
      <w:lvlJc w:val="left"/>
      <w:pPr>
        <w:ind w:left="1146" w:hanging="360"/>
      </w:pPr>
    </w:lvl>
    <w:lvl w:ilvl="1" w:tplc="240A001B">
      <w:start w:val="1"/>
      <w:numFmt w:val="lowerRoman"/>
      <w:lvlText w:val="%2."/>
      <w:lvlJc w:val="right"/>
      <w:pPr>
        <w:ind w:left="1866" w:hanging="360"/>
      </w:pPr>
    </w:lvl>
    <w:lvl w:ilvl="2" w:tplc="240A001B">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94" w15:restartNumberingAfterBreak="0">
    <w:nsid w:val="54C67F11"/>
    <w:multiLevelType w:val="hybridMultilevel"/>
    <w:tmpl w:val="983E1D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5" w15:restartNumberingAfterBreak="0">
    <w:nsid w:val="54FC1E7F"/>
    <w:multiLevelType w:val="multilevel"/>
    <w:tmpl w:val="99FCE112"/>
    <w:lvl w:ilvl="0">
      <w:start w:val="1"/>
      <w:numFmt w:val="decimal"/>
      <w:lvlText w:val="%1."/>
      <w:lvlJc w:val="left"/>
      <w:pPr>
        <w:ind w:left="1065" w:hanging="705"/>
      </w:pPr>
      <w:rPr>
        <w:rFonts w:hint="default"/>
      </w:rPr>
    </w:lvl>
    <w:lvl w:ilvl="1">
      <w:start w:val="3"/>
      <w:numFmt w:val="decimal"/>
      <w:isLgl/>
      <w:lvlText w:val="%1.%2"/>
      <w:lvlJc w:val="left"/>
      <w:pPr>
        <w:ind w:left="1109" w:hanging="360"/>
      </w:pPr>
      <w:rPr>
        <w:rFonts w:hint="default"/>
      </w:rPr>
    </w:lvl>
    <w:lvl w:ilvl="2">
      <w:start w:val="1"/>
      <w:numFmt w:val="decimal"/>
      <w:isLgl/>
      <w:lvlText w:val="%1.%2.%3"/>
      <w:lvlJc w:val="left"/>
      <w:pPr>
        <w:ind w:left="1858" w:hanging="720"/>
      </w:pPr>
      <w:rPr>
        <w:rFonts w:hint="default"/>
      </w:rPr>
    </w:lvl>
    <w:lvl w:ilvl="3">
      <w:start w:val="1"/>
      <w:numFmt w:val="decimal"/>
      <w:isLgl/>
      <w:lvlText w:val="%1.%2.%3.%4"/>
      <w:lvlJc w:val="left"/>
      <w:pPr>
        <w:ind w:left="2247" w:hanging="720"/>
      </w:pPr>
      <w:rPr>
        <w:rFonts w:hint="default"/>
      </w:rPr>
    </w:lvl>
    <w:lvl w:ilvl="4">
      <w:start w:val="1"/>
      <w:numFmt w:val="decimal"/>
      <w:isLgl/>
      <w:lvlText w:val="%1.%2.%3.%4.%5"/>
      <w:lvlJc w:val="left"/>
      <w:pPr>
        <w:ind w:left="2996" w:hanging="1080"/>
      </w:pPr>
      <w:rPr>
        <w:rFonts w:hint="default"/>
      </w:rPr>
    </w:lvl>
    <w:lvl w:ilvl="5">
      <w:start w:val="1"/>
      <w:numFmt w:val="decimal"/>
      <w:isLgl/>
      <w:lvlText w:val="%1.%2.%3.%4.%5.%6"/>
      <w:lvlJc w:val="left"/>
      <w:pPr>
        <w:ind w:left="3385"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523" w:hanging="1440"/>
      </w:pPr>
      <w:rPr>
        <w:rFonts w:hint="default"/>
      </w:rPr>
    </w:lvl>
    <w:lvl w:ilvl="8">
      <w:start w:val="1"/>
      <w:numFmt w:val="decimal"/>
      <w:isLgl/>
      <w:lvlText w:val="%1.%2.%3.%4.%5.%6.%7.%8.%9"/>
      <w:lvlJc w:val="left"/>
      <w:pPr>
        <w:ind w:left="4912" w:hanging="1440"/>
      </w:pPr>
      <w:rPr>
        <w:rFonts w:hint="default"/>
      </w:rPr>
    </w:lvl>
  </w:abstractNum>
  <w:abstractNum w:abstractNumId="196" w15:restartNumberingAfterBreak="0">
    <w:nsid w:val="5553268C"/>
    <w:multiLevelType w:val="hybridMultilevel"/>
    <w:tmpl w:val="E25A308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7" w15:restartNumberingAfterBreak="0">
    <w:nsid w:val="55624CC4"/>
    <w:multiLevelType w:val="multilevel"/>
    <w:tmpl w:val="933615F4"/>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8" w15:restartNumberingAfterBreak="0">
    <w:nsid w:val="55A26E08"/>
    <w:multiLevelType w:val="multilevel"/>
    <w:tmpl w:val="A9F4903A"/>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9" w15:restartNumberingAfterBreak="0">
    <w:nsid w:val="56264233"/>
    <w:multiLevelType w:val="hybridMultilevel"/>
    <w:tmpl w:val="DF3A72BA"/>
    <w:lvl w:ilvl="0" w:tplc="0C0A001B">
      <w:start w:val="1"/>
      <w:numFmt w:val="lowerRoman"/>
      <w:lvlText w:val="%1."/>
      <w:lvlJc w:val="righ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15:restartNumberingAfterBreak="0">
    <w:nsid w:val="56D33777"/>
    <w:multiLevelType w:val="multilevel"/>
    <w:tmpl w:val="29A85740"/>
    <w:lvl w:ilvl="0">
      <w:start w:val="1"/>
      <w:numFmt w:val="lowerLetter"/>
      <w:lvlText w:val="%1."/>
      <w:lvlJc w:val="left"/>
      <w:pPr>
        <w:tabs>
          <w:tab w:val="num" w:pos="0"/>
        </w:tabs>
        <w:ind w:left="546" w:hanging="360"/>
      </w:pPr>
      <w:rPr>
        <w:spacing w:val="-1"/>
        <w:w w:val="100"/>
        <w:lang w:val="es-ES" w:eastAsia="en-US" w:bidi="ar-SA"/>
      </w:rPr>
    </w:lvl>
    <w:lvl w:ilvl="1">
      <w:start w:val="1"/>
      <w:numFmt w:val="lowerRoman"/>
      <w:lvlText w:val="%2."/>
      <w:lvlJc w:val="left"/>
      <w:pPr>
        <w:tabs>
          <w:tab w:val="num" w:pos="0"/>
        </w:tabs>
        <w:ind w:left="970" w:hanging="288"/>
      </w:pPr>
      <w:rPr>
        <w:rFonts w:ascii="Calibri" w:eastAsia="Calibri" w:hAnsi="Calibri" w:cs="Calibri"/>
        <w:spacing w:val="-1"/>
        <w:w w:val="100"/>
        <w:sz w:val="22"/>
        <w:szCs w:val="22"/>
        <w:lang w:val="es-ES" w:eastAsia="en-US" w:bidi="ar-SA"/>
      </w:rPr>
    </w:lvl>
    <w:lvl w:ilvl="2">
      <w:start w:val="1"/>
      <w:numFmt w:val="lowerRoman"/>
      <w:lvlText w:val="(%3)"/>
      <w:lvlJc w:val="left"/>
      <w:pPr>
        <w:tabs>
          <w:tab w:val="num" w:pos="0"/>
        </w:tabs>
        <w:ind w:left="1678" w:hanging="365"/>
      </w:pPr>
      <w:rPr>
        <w:rFonts w:ascii="Calibri" w:eastAsia="Calibri" w:hAnsi="Calibri" w:cs="Calibri"/>
        <w:spacing w:val="-1"/>
        <w:w w:val="100"/>
        <w:sz w:val="22"/>
        <w:szCs w:val="22"/>
        <w:lang w:val="es-ES" w:eastAsia="en-US" w:bidi="ar-SA"/>
      </w:rPr>
    </w:lvl>
    <w:lvl w:ilvl="3">
      <w:numFmt w:val="bullet"/>
      <w:lvlText w:val=""/>
      <w:lvlJc w:val="left"/>
      <w:pPr>
        <w:tabs>
          <w:tab w:val="num" w:pos="0"/>
        </w:tabs>
        <w:ind w:left="1680" w:hanging="365"/>
      </w:pPr>
      <w:rPr>
        <w:rFonts w:ascii="Symbol" w:hAnsi="Symbol" w:cs="Symbol" w:hint="default"/>
        <w:lang w:val="es-ES" w:eastAsia="en-US" w:bidi="ar-SA"/>
      </w:rPr>
    </w:lvl>
    <w:lvl w:ilvl="4">
      <w:numFmt w:val="bullet"/>
      <w:lvlText w:val=""/>
      <w:lvlJc w:val="left"/>
      <w:pPr>
        <w:tabs>
          <w:tab w:val="num" w:pos="0"/>
        </w:tabs>
        <w:ind w:left="2808" w:hanging="365"/>
      </w:pPr>
      <w:rPr>
        <w:rFonts w:ascii="Symbol" w:hAnsi="Symbol" w:cs="Symbol" w:hint="default"/>
        <w:lang w:val="es-ES" w:eastAsia="en-US" w:bidi="ar-SA"/>
      </w:rPr>
    </w:lvl>
    <w:lvl w:ilvl="5">
      <w:numFmt w:val="bullet"/>
      <w:lvlText w:val=""/>
      <w:lvlJc w:val="left"/>
      <w:pPr>
        <w:tabs>
          <w:tab w:val="num" w:pos="0"/>
        </w:tabs>
        <w:ind w:left="3937" w:hanging="365"/>
      </w:pPr>
      <w:rPr>
        <w:rFonts w:ascii="Symbol" w:hAnsi="Symbol" w:cs="Symbol" w:hint="default"/>
        <w:lang w:val="es-ES" w:eastAsia="en-US" w:bidi="ar-SA"/>
      </w:rPr>
    </w:lvl>
    <w:lvl w:ilvl="6">
      <w:numFmt w:val="bullet"/>
      <w:lvlText w:val=""/>
      <w:lvlJc w:val="left"/>
      <w:pPr>
        <w:tabs>
          <w:tab w:val="num" w:pos="0"/>
        </w:tabs>
        <w:ind w:left="5066" w:hanging="365"/>
      </w:pPr>
      <w:rPr>
        <w:rFonts w:ascii="Symbol" w:hAnsi="Symbol" w:cs="Symbol" w:hint="default"/>
        <w:lang w:val="es-ES" w:eastAsia="en-US" w:bidi="ar-SA"/>
      </w:rPr>
    </w:lvl>
    <w:lvl w:ilvl="7">
      <w:numFmt w:val="bullet"/>
      <w:lvlText w:val=""/>
      <w:lvlJc w:val="left"/>
      <w:pPr>
        <w:tabs>
          <w:tab w:val="num" w:pos="0"/>
        </w:tabs>
        <w:ind w:left="6195" w:hanging="365"/>
      </w:pPr>
      <w:rPr>
        <w:rFonts w:ascii="Symbol" w:hAnsi="Symbol" w:cs="Symbol" w:hint="default"/>
        <w:lang w:val="es-ES" w:eastAsia="en-US" w:bidi="ar-SA"/>
      </w:rPr>
    </w:lvl>
    <w:lvl w:ilvl="8">
      <w:numFmt w:val="bullet"/>
      <w:lvlText w:val=""/>
      <w:lvlJc w:val="left"/>
      <w:pPr>
        <w:tabs>
          <w:tab w:val="num" w:pos="0"/>
        </w:tabs>
        <w:ind w:left="7324" w:hanging="365"/>
      </w:pPr>
      <w:rPr>
        <w:rFonts w:ascii="Symbol" w:hAnsi="Symbol" w:cs="Symbol" w:hint="default"/>
        <w:lang w:val="es-ES" w:eastAsia="en-US" w:bidi="ar-SA"/>
      </w:rPr>
    </w:lvl>
  </w:abstractNum>
  <w:abstractNum w:abstractNumId="201" w15:restartNumberingAfterBreak="0">
    <w:nsid w:val="56DF025D"/>
    <w:multiLevelType w:val="hybridMultilevel"/>
    <w:tmpl w:val="99C6EE1C"/>
    <w:lvl w:ilvl="0" w:tplc="391C304E">
      <w:start w:val="1"/>
      <w:numFmt w:val="lowerRoman"/>
      <w:lvlText w:val="%1)"/>
      <w:lvlJc w:val="left"/>
      <w:pPr>
        <w:ind w:left="720" w:hanging="360"/>
      </w:pPr>
      <w:rPr>
        <w:rFonts w:ascii="Arial" w:hAnsi="Arial" w:cs="Arial"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2" w15:restartNumberingAfterBreak="0">
    <w:nsid w:val="574D7837"/>
    <w:multiLevelType w:val="hybridMultilevel"/>
    <w:tmpl w:val="E064F7D0"/>
    <w:lvl w:ilvl="0" w:tplc="0F8CD9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3" w15:restartNumberingAfterBreak="0">
    <w:nsid w:val="5761633A"/>
    <w:multiLevelType w:val="multilevel"/>
    <w:tmpl w:val="31DE98C2"/>
    <w:lvl w:ilvl="0">
      <w:start w:val="1"/>
      <w:numFmt w:val="decimal"/>
      <w:lvlText w:val="%1."/>
      <w:lvlJc w:val="left"/>
      <w:pPr>
        <w:ind w:left="720" w:hanging="360"/>
      </w:pPr>
      <w:rPr>
        <w:rFonts w:hint="default"/>
      </w:rPr>
    </w:lvl>
    <w:lvl w:ilvl="1">
      <w:start w:val="1"/>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4" w15:restartNumberingAfterBreak="0">
    <w:nsid w:val="57940F90"/>
    <w:multiLevelType w:val="hybridMultilevel"/>
    <w:tmpl w:val="60F4CDCE"/>
    <w:lvl w:ilvl="0" w:tplc="240A0019">
      <w:start w:val="1"/>
      <w:numFmt w:val="lowerLetter"/>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5" w15:restartNumberingAfterBreak="0">
    <w:nsid w:val="58656C9C"/>
    <w:multiLevelType w:val="multilevel"/>
    <w:tmpl w:val="9ACC1976"/>
    <w:lvl w:ilvl="0">
      <w:start w:val="1"/>
      <w:numFmt w:val="decimal"/>
      <w:lvlText w:val="%1."/>
      <w:lvlJc w:val="left"/>
      <w:pPr>
        <w:ind w:left="900" w:hanging="540"/>
      </w:pPr>
      <w:rPr>
        <w:rFonts w:hint="default"/>
      </w:rPr>
    </w:lvl>
    <w:lvl w:ilvl="1">
      <w:start w:val="1"/>
      <w:numFmt w:val="decimal"/>
      <w:isLgl/>
      <w:lvlText w:val="%1.%2."/>
      <w:lvlJc w:val="left"/>
      <w:pPr>
        <w:ind w:left="948" w:hanging="360"/>
      </w:pPr>
      <w:rPr>
        <w:rFonts w:hint="default"/>
      </w:rPr>
    </w:lvl>
    <w:lvl w:ilvl="2">
      <w:start w:val="1"/>
      <w:numFmt w:val="decimal"/>
      <w:isLgl/>
      <w:lvlText w:val="%1.%2.%3."/>
      <w:lvlJc w:val="left"/>
      <w:pPr>
        <w:ind w:left="153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352"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168" w:hanging="1440"/>
      </w:pPr>
      <w:rPr>
        <w:rFonts w:hint="default"/>
      </w:rPr>
    </w:lvl>
    <w:lvl w:ilvl="7">
      <w:start w:val="1"/>
      <w:numFmt w:val="decimal"/>
      <w:isLgl/>
      <w:lvlText w:val="%1.%2.%3.%4.%5.%6.%7.%8."/>
      <w:lvlJc w:val="left"/>
      <w:pPr>
        <w:ind w:left="3396" w:hanging="1440"/>
      </w:pPr>
      <w:rPr>
        <w:rFonts w:hint="default"/>
      </w:rPr>
    </w:lvl>
    <w:lvl w:ilvl="8">
      <w:start w:val="1"/>
      <w:numFmt w:val="decimal"/>
      <w:isLgl/>
      <w:lvlText w:val="%1.%2.%3.%4.%5.%6.%7.%8.%9."/>
      <w:lvlJc w:val="left"/>
      <w:pPr>
        <w:ind w:left="3984" w:hanging="1800"/>
      </w:pPr>
      <w:rPr>
        <w:rFonts w:hint="default"/>
      </w:rPr>
    </w:lvl>
  </w:abstractNum>
  <w:abstractNum w:abstractNumId="206" w15:restartNumberingAfterBreak="0">
    <w:nsid w:val="586B59B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7" w15:restartNumberingAfterBreak="0">
    <w:nsid w:val="58920F73"/>
    <w:multiLevelType w:val="hybridMultilevel"/>
    <w:tmpl w:val="41887F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8" w15:restartNumberingAfterBreak="0">
    <w:nsid w:val="58F32106"/>
    <w:multiLevelType w:val="multilevel"/>
    <w:tmpl w:val="7A847968"/>
    <w:lvl w:ilvl="0">
      <w:start w:val="1"/>
      <w:numFmt w:val="lowerRoman"/>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209" w15:restartNumberingAfterBreak="0">
    <w:nsid w:val="59A14960"/>
    <w:multiLevelType w:val="hybridMultilevel"/>
    <w:tmpl w:val="E028E04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0" w15:restartNumberingAfterBreak="0">
    <w:nsid w:val="59DD3C06"/>
    <w:multiLevelType w:val="hybridMultilevel"/>
    <w:tmpl w:val="E0ACD2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1" w15:restartNumberingAfterBreak="0">
    <w:nsid w:val="59F67020"/>
    <w:multiLevelType w:val="hybridMultilevel"/>
    <w:tmpl w:val="78F26D9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2" w15:restartNumberingAfterBreak="0">
    <w:nsid w:val="5B395C0B"/>
    <w:multiLevelType w:val="hybridMultilevel"/>
    <w:tmpl w:val="C5B89658"/>
    <w:lvl w:ilvl="0" w:tplc="9726F51C">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3" w15:restartNumberingAfterBreak="0">
    <w:nsid w:val="5B5C32CA"/>
    <w:multiLevelType w:val="hybridMultilevel"/>
    <w:tmpl w:val="E7F41F78"/>
    <w:lvl w:ilvl="0" w:tplc="26422F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4" w15:restartNumberingAfterBreak="0">
    <w:nsid w:val="5BBA3D58"/>
    <w:multiLevelType w:val="hybridMultilevel"/>
    <w:tmpl w:val="B65A233E"/>
    <w:lvl w:ilvl="0" w:tplc="68724A10">
      <w:start w:val="1"/>
      <w:numFmt w:val="lowerLetter"/>
      <w:lvlText w:val="%1)"/>
      <w:lvlJc w:val="left"/>
      <w:pPr>
        <w:ind w:left="720" w:hanging="360"/>
      </w:pPr>
      <w:rPr>
        <w:rFonts w:ascii="Calibri" w:eastAsia="ヒラギノ角ゴ Pro W3" w:hAnsi="Calibri" w:cs="Calibr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5" w15:restartNumberingAfterBreak="0">
    <w:nsid w:val="5C433BE9"/>
    <w:multiLevelType w:val="hybridMultilevel"/>
    <w:tmpl w:val="4DB806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6" w15:restartNumberingAfterBreak="0">
    <w:nsid w:val="5D0838A7"/>
    <w:multiLevelType w:val="hybridMultilevel"/>
    <w:tmpl w:val="23A4C6AE"/>
    <w:lvl w:ilvl="0" w:tplc="064293E2">
      <w:start w:val="1"/>
      <w:numFmt w:val="lowerLetter"/>
      <w:lvlText w:val="%1)"/>
      <w:lvlJc w:val="left"/>
      <w:pPr>
        <w:ind w:left="720" w:hanging="360"/>
      </w:pPr>
      <w:rPr>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7" w15:restartNumberingAfterBreak="0">
    <w:nsid w:val="5D9E3E0C"/>
    <w:multiLevelType w:val="hybridMultilevel"/>
    <w:tmpl w:val="9830D1B8"/>
    <w:lvl w:ilvl="0" w:tplc="064293E2">
      <w:start w:val="1"/>
      <w:numFmt w:val="lowerLetter"/>
      <w:lvlText w:val="%1)"/>
      <w:lvlJc w:val="left"/>
      <w:pPr>
        <w:ind w:left="720" w:hanging="360"/>
      </w:pPr>
      <w:rPr>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8" w15:restartNumberingAfterBreak="0">
    <w:nsid w:val="5DCE6570"/>
    <w:multiLevelType w:val="multilevel"/>
    <w:tmpl w:val="576C2AFE"/>
    <w:lvl w:ilvl="0">
      <w:start w:val="5"/>
      <w:numFmt w:val="lowerLetter"/>
      <w:lvlText w:val="%1)"/>
      <w:lvlJc w:val="left"/>
      <w:pPr>
        <w:ind w:left="1440" w:hanging="360"/>
      </w:pPr>
      <w:rPr>
        <w:b/>
      </w:rPr>
    </w:lvl>
    <w:lvl w:ilvl="1">
      <w:start w:val="1"/>
      <w:numFmt w:val="lowerRoman"/>
      <w:lvlText w:val="i.%2"/>
      <w:lvlJc w:val="left"/>
      <w:pPr>
        <w:ind w:left="2160" w:hanging="360"/>
      </w:pPr>
    </w:lvl>
    <w:lvl w:ilvl="2">
      <w:start w:val="1"/>
      <w:numFmt w:val="lowerRoman"/>
      <w:lvlText w:val="%3."/>
      <w:lvlJc w:val="right"/>
      <w:pPr>
        <w:ind w:left="2880" w:hanging="180"/>
      </w:pPr>
      <w:rPr>
        <w:b w:val="0"/>
      </w:rPr>
    </w:lvl>
    <w:lvl w:ilvl="3">
      <w:start w:val="2"/>
      <w:numFmt w:val="decimal"/>
      <w:lvlText w:val="%4."/>
      <w:lvlJc w:val="left"/>
      <w:pPr>
        <w:ind w:left="3600" w:hanging="360"/>
      </w:pPr>
    </w:lvl>
    <w:lvl w:ilvl="4">
      <w:start w:val="1"/>
      <w:numFmt w:val="lowerLetter"/>
      <w:lvlText w:val="%5."/>
      <w:lvlJc w:val="left"/>
      <w:pPr>
        <w:ind w:left="4320" w:hanging="360"/>
      </w:pPr>
      <w:rPr>
        <w:rFonts w:asciiTheme="minorHAnsi" w:eastAsia="Times New Roman" w:hAnsiTheme="minorHAnsi" w:cs="Times New Roman" w:hint="default"/>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9" w15:restartNumberingAfterBreak="0">
    <w:nsid w:val="5E024980"/>
    <w:multiLevelType w:val="hybridMultilevel"/>
    <w:tmpl w:val="D29C48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0" w15:restartNumberingAfterBreak="0">
    <w:nsid w:val="5E314377"/>
    <w:multiLevelType w:val="hybridMultilevel"/>
    <w:tmpl w:val="9E38514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1" w15:restartNumberingAfterBreak="0">
    <w:nsid w:val="5E5778CE"/>
    <w:multiLevelType w:val="hybridMultilevel"/>
    <w:tmpl w:val="723AB248"/>
    <w:lvl w:ilvl="0" w:tplc="C8D63A10">
      <w:start w:val="1"/>
      <w:numFmt w:val="lowerLetter"/>
      <w:lvlText w:val="%1)"/>
      <w:lvlJc w:val="left"/>
      <w:pPr>
        <w:ind w:left="720" w:hanging="360"/>
      </w:pPr>
      <w:rPr>
        <w:rFonts w:hint="default"/>
      </w:rPr>
    </w:lvl>
    <w:lvl w:ilvl="1" w:tplc="CB0AD4C8" w:tentative="1">
      <w:start w:val="1"/>
      <w:numFmt w:val="lowerLetter"/>
      <w:lvlText w:val="%2."/>
      <w:lvlJc w:val="left"/>
      <w:pPr>
        <w:ind w:left="1440" w:hanging="360"/>
      </w:pPr>
    </w:lvl>
    <w:lvl w:ilvl="2" w:tplc="BE1E0EBA" w:tentative="1">
      <w:start w:val="1"/>
      <w:numFmt w:val="lowerRoman"/>
      <w:lvlText w:val="%3."/>
      <w:lvlJc w:val="right"/>
      <w:pPr>
        <w:ind w:left="2160" w:hanging="180"/>
      </w:pPr>
    </w:lvl>
    <w:lvl w:ilvl="3" w:tplc="7C36AAFA" w:tentative="1">
      <w:start w:val="1"/>
      <w:numFmt w:val="decimal"/>
      <w:lvlText w:val="%4."/>
      <w:lvlJc w:val="left"/>
      <w:pPr>
        <w:ind w:left="2880" w:hanging="360"/>
      </w:pPr>
    </w:lvl>
    <w:lvl w:ilvl="4" w:tplc="B1FA6F12" w:tentative="1">
      <w:start w:val="1"/>
      <w:numFmt w:val="lowerLetter"/>
      <w:lvlText w:val="%5."/>
      <w:lvlJc w:val="left"/>
      <w:pPr>
        <w:ind w:left="3600" w:hanging="360"/>
      </w:pPr>
    </w:lvl>
    <w:lvl w:ilvl="5" w:tplc="7F8223D4" w:tentative="1">
      <w:start w:val="1"/>
      <w:numFmt w:val="lowerRoman"/>
      <w:lvlText w:val="%6."/>
      <w:lvlJc w:val="right"/>
      <w:pPr>
        <w:ind w:left="4320" w:hanging="180"/>
      </w:pPr>
    </w:lvl>
    <w:lvl w:ilvl="6" w:tplc="FD262CB4" w:tentative="1">
      <w:start w:val="1"/>
      <w:numFmt w:val="decimal"/>
      <w:lvlText w:val="%7."/>
      <w:lvlJc w:val="left"/>
      <w:pPr>
        <w:ind w:left="5040" w:hanging="360"/>
      </w:pPr>
    </w:lvl>
    <w:lvl w:ilvl="7" w:tplc="62409C00" w:tentative="1">
      <w:start w:val="1"/>
      <w:numFmt w:val="lowerLetter"/>
      <w:lvlText w:val="%8."/>
      <w:lvlJc w:val="left"/>
      <w:pPr>
        <w:ind w:left="5760" w:hanging="360"/>
      </w:pPr>
    </w:lvl>
    <w:lvl w:ilvl="8" w:tplc="3C6A2F50" w:tentative="1">
      <w:start w:val="1"/>
      <w:numFmt w:val="lowerRoman"/>
      <w:lvlText w:val="%9."/>
      <w:lvlJc w:val="right"/>
      <w:pPr>
        <w:ind w:left="6480" w:hanging="180"/>
      </w:pPr>
    </w:lvl>
  </w:abstractNum>
  <w:abstractNum w:abstractNumId="222" w15:restartNumberingAfterBreak="0">
    <w:nsid w:val="5EFA54EB"/>
    <w:multiLevelType w:val="hybridMultilevel"/>
    <w:tmpl w:val="B3707182"/>
    <w:lvl w:ilvl="0" w:tplc="240A000F">
      <w:start w:val="1"/>
      <w:numFmt w:val="decimal"/>
      <w:lvlText w:val="%1."/>
      <w:lvlJc w:val="left"/>
      <w:pPr>
        <w:ind w:left="720" w:hanging="360"/>
      </w:pPr>
      <w:rPr>
        <w:rFonts w:hint="default"/>
      </w:rPr>
    </w:lvl>
    <w:lvl w:ilvl="1" w:tplc="AAB20E9C">
      <w:start w:val="1"/>
      <w:numFmt w:val="lowerLetter"/>
      <w:lvlText w:val="%2."/>
      <w:lvlJc w:val="left"/>
      <w:pPr>
        <w:ind w:left="1440" w:hanging="360"/>
      </w:pPr>
      <w:rPr>
        <w:rFonts w:hint="default"/>
      </w:rPr>
    </w:lvl>
    <w:lvl w:ilvl="2" w:tplc="06B4940E">
      <w:start w:val="1"/>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3" w15:restartNumberingAfterBreak="0">
    <w:nsid w:val="5F2B3922"/>
    <w:multiLevelType w:val="hybridMultilevel"/>
    <w:tmpl w:val="881AB8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4" w15:restartNumberingAfterBreak="0">
    <w:nsid w:val="5F712AFA"/>
    <w:multiLevelType w:val="hybridMultilevel"/>
    <w:tmpl w:val="EC0E6C7A"/>
    <w:lvl w:ilvl="0" w:tplc="7EAAC234">
      <w:start w:val="1"/>
      <w:numFmt w:val="decimal"/>
      <w:lvlText w:val="%1."/>
      <w:lvlJc w:val="left"/>
      <w:pPr>
        <w:ind w:left="502" w:hanging="360"/>
      </w:pPr>
      <w:rPr>
        <w:rFonts w:eastAsiaTheme="minorHAnsi" w:cstheme="minorBidi" w:hint="default"/>
        <w:b/>
      </w:rPr>
    </w:lvl>
    <w:lvl w:ilvl="1" w:tplc="240A0019">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25" w15:restartNumberingAfterBreak="0">
    <w:nsid w:val="5FA32DC0"/>
    <w:multiLevelType w:val="hybridMultilevel"/>
    <w:tmpl w:val="CB925EE4"/>
    <w:lvl w:ilvl="0" w:tplc="EBCCAF20">
      <w:start w:val="1"/>
      <w:numFmt w:val="lowerRoman"/>
      <w:lvlText w:val="%1)"/>
      <w:lvlJc w:val="left"/>
      <w:pPr>
        <w:ind w:left="720" w:hanging="360"/>
      </w:pPr>
      <w:rPr>
        <w:rFonts w:ascii="Calibri" w:eastAsia="Times New Roman" w:hAnsi="Calibri" w:cs="Calibr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6" w15:restartNumberingAfterBreak="0">
    <w:nsid w:val="60142764"/>
    <w:multiLevelType w:val="multilevel"/>
    <w:tmpl w:val="C2943A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7" w15:restartNumberingAfterBreak="0">
    <w:nsid w:val="60740A79"/>
    <w:multiLevelType w:val="hybridMultilevel"/>
    <w:tmpl w:val="2D14E5A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8" w15:restartNumberingAfterBreak="0">
    <w:nsid w:val="60BD7FFB"/>
    <w:multiLevelType w:val="hybridMultilevel"/>
    <w:tmpl w:val="313A08CA"/>
    <w:lvl w:ilvl="0" w:tplc="0C0A000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01"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9" w15:restartNumberingAfterBreak="0">
    <w:nsid w:val="60E20564"/>
    <w:multiLevelType w:val="hybridMultilevel"/>
    <w:tmpl w:val="53A68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0" w15:restartNumberingAfterBreak="0">
    <w:nsid w:val="61193AAC"/>
    <w:multiLevelType w:val="hybridMultilevel"/>
    <w:tmpl w:val="A8600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1" w15:restartNumberingAfterBreak="0">
    <w:nsid w:val="615E201B"/>
    <w:multiLevelType w:val="hybridMultilevel"/>
    <w:tmpl w:val="1F5ED5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2" w15:restartNumberingAfterBreak="0">
    <w:nsid w:val="619B4D3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1C639D9"/>
    <w:multiLevelType w:val="hybridMultilevel"/>
    <w:tmpl w:val="9A9836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4" w15:restartNumberingAfterBreak="0">
    <w:nsid w:val="62D96EC4"/>
    <w:multiLevelType w:val="multilevel"/>
    <w:tmpl w:val="2B6C3518"/>
    <w:lvl w:ilvl="0">
      <w:start w:val="1"/>
      <w:numFmt w:val="decimal"/>
      <w:lvlText w:val="%1."/>
      <w:lvlJc w:val="left"/>
      <w:pPr>
        <w:ind w:left="720" w:hanging="360"/>
      </w:pPr>
      <w:rPr>
        <w:rFonts w:hint="default"/>
        <w:b w:val="0"/>
      </w:rPr>
    </w:lvl>
    <w:lvl w:ilvl="1">
      <w:start w:val="1"/>
      <w:numFmt w:val="lowerLetter"/>
      <w:isLgl/>
      <w:lvlText w:val="%2."/>
      <w:lvlJc w:val="left"/>
      <w:pPr>
        <w:ind w:left="1065" w:hanging="705"/>
      </w:pPr>
      <w:rPr>
        <w:rFonts w:asciiTheme="minorHAnsi" w:eastAsia="Times New Roman" w:hAnsiTheme="minorHAnsi" w:cstheme="minorHAnsi"/>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5" w15:restartNumberingAfterBreak="0">
    <w:nsid w:val="64833B28"/>
    <w:multiLevelType w:val="multilevel"/>
    <w:tmpl w:val="980A5DA4"/>
    <w:lvl w:ilvl="0">
      <w:start w:val="2"/>
      <w:numFmt w:val="decimal"/>
      <w:lvlText w:val="%1."/>
      <w:lvlJc w:val="left"/>
      <w:pPr>
        <w:tabs>
          <w:tab w:val="num" w:pos="-122"/>
        </w:tabs>
        <w:ind w:left="598" w:hanging="360"/>
      </w:pPr>
      <w:rPr>
        <w:rFonts w:hint="default"/>
      </w:rPr>
    </w:lvl>
    <w:lvl w:ilvl="1">
      <w:start w:val="1"/>
      <w:numFmt w:val="lowerLetter"/>
      <w:lvlText w:val="%2."/>
      <w:lvlJc w:val="left"/>
      <w:pPr>
        <w:tabs>
          <w:tab w:val="num" w:pos="-122"/>
        </w:tabs>
        <w:ind w:left="1318" w:hanging="360"/>
      </w:pPr>
      <w:rPr>
        <w:rFonts w:hint="default"/>
      </w:rPr>
    </w:lvl>
    <w:lvl w:ilvl="2">
      <w:start w:val="1"/>
      <w:numFmt w:val="lowerRoman"/>
      <w:lvlText w:val="%3."/>
      <w:lvlJc w:val="left"/>
      <w:pPr>
        <w:tabs>
          <w:tab w:val="num" w:pos="-122"/>
        </w:tabs>
        <w:ind w:left="2038" w:hanging="180"/>
      </w:pPr>
      <w:rPr>
        <w:rFonts w:hint="default"/>
      </w:rPr>
    </w:lvl>
    <w:lvl w:ilvl="3">
      <w:start w:val="1"/>
      <w:numFmt w:val="decimal"/>
      <w:lvlText w:val="%4."/>
      <w:lvlJc w:val="left"/>
      <w:pPr>
        <w:tabs>
          <w:tab w:val="num" w:pos="-122"/>
        </w:tabs>
        <w:ind w:left="2758" w:hanging="360"/>
      </w:pPr>
      <w:rPr>
        <w:rFonts w:hint="default"/>
      </w:rPr>
    </w:lvl>
    <w:lvl w:ilvl="4">
      <w:start w:val="1"/>
      <w:numFmt w:val="lowerLetter"/>
      <w:lvlText w:val="%5."/>
      <w:lvlJc w:val="left"/>
      <w:pPr>
        <w:tabs>
          <w:tab w:val="num" w:pos="-122"/>
        </w:tabs>
        <w:ind w:left="3478" w:hanging="360"/>
      </w:pPr>
      <w:rPr>
        <w:rFonts w:hint="default"/>
      </w:rPr>
    </w:lvl>
    <w:lvl w:ilvl="5">
      <w:start w:val="1"/>
      <w:numFmt w:val="lowerRoman"/>
      <w:lvlText w:val="%6."/>
      <w:lvlJc w:val="left"/>
      <w:pPr>
        <w:tabs>
          <w:tab w:val="num" w:pos="-122"/>
        </w:tabs>
        <w:ind w:left="4198" w:hanging="180"/>
      </w:pPr>
      <w:rPr>
        <w:rFonts w:hint="default"/>
      </w:rPr>
    </w:lvl>
    <w:lvl w:ilvl="6">
      <w:start w:val="1"/>
      <w:numFmt w:val="decimal"/>
      <w:lvlText w:val="%7."/>
      <w:lvlJc w:val="left"/>
      <w:pPr>
        <w:tabs>
          <w:tab w:val="num" w:pos="-122"/>
        </w:tabs>
        <w:ind w:left="4918" w:hanging="360"/>
      </w:pPr>
      <w:rPr>
        <w:rFonts w:hint="default"/>
      </w:rPr>
    </w:lvl>
    <w:lvl w:ilvl="7">
      <w:start w:val="1"/>
      <w:numFmt w:val="lowerLetter"/>
      <w:lvlText w:val="%8."/>
      <w:lvlJc w:val="left"/>
      <w:pPr>
        <w:tabs>
          <w:tab w:val="num" w:pos="-122"/>
        </w:tabs>
        <w:ind w:left="5638" w:hanging="360"/>
      </w:pPr>
      <w:rPr>
        <w:rFonts w:hint="default"/>
      </w:rPr>
    </w:lvl>
    <w:lvl w:ilvl="8">
      <w:start w:val="1"/>
      <w:numFmt w:val="lowerRoman"/>
      <w:lvlText w:val="%9."/>
      <w:lvlJc w:val="left"/>
      <w:pPr>
        <w:tabs>
          <w:tab w:val="num" w:pos="-122"/>
        </w:tabs>
        <w:ind w:left="6358" w:hanging="180"/>
      </w:pPr>
      <w:rPr>
        <w:rFonts w:hint="default"/>
      </w:rPr>
    </w:lvl>
  </w:abstractNum>
  <w:abstractNum w:abstractNumId="236" w15:restartNumberingAfterBreak="0">
    <w:nsid w:val="649B689E"/>
    <w:multiLevelType w:val="hybridMultilevel"/>
    <w:tmpl w:val="7C428900"/>
    <w:lvl w:ilvl="0" w:tplc="0F8CD9BE">
      <w:start w:val="1"/>
      <w:numFmt w:val="lowerLetter"/>
      <w:lvlText w:val="%1."/>
      <w:lvlJc w:val="left"/>
      <w:pPr>
        <w:ind w:left="288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7" w15:restartNumberingAfterBreak="0">
    <w:nsid w:val="654604CE"/>
    <w:multiLevelType w:val="hybridMultilevel"/>
    <w:tmpl w:val="E332B6A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8" w15:restartNumberingAfterBreak="0">
    <w:nsid w:val="658F7377"/>
    <w:multiLevelType w:val="hybridMultilevel"/>
    <w:tmpl w:val="651EA3A4"/>
    <w:lvl w:ilvl="0" w:tplc="2BE8BCA0">
      <w:start w:val="1"/>
      <w:numFmt w:val="decimal"/>
      <w:lvlText w:val="%1."/>
      <w:lvlJc w:val="left"/>
      <w:pPr>
        <w:ind w:left="360" w:hanging="360"/>
      </w:pPr>
      <w:rPr>
        <w:rFonts w:cs="Calibri" w:hint="default"/>
      </w:rPr>
    </w:lvl>
    <w:lvl w:ilvl="1" w:tplc="240A0019">
      <w:start w:val="1"/>
      <w:numFmt w:val="lowerLetter"/>
      <w:lvlText w:val="%2."/>
      <w:lvlJc w:val="left"/>
      <w:pPr>
        <w:ind w:left="1035" w:hanging="360"/>
      </w:pPr>
    </w:lvl>
    <w:lvl w:ilvl="2" w:tplc="240A001B">
      <w:start w:val="1"/>
      <w:numFmt w:val="lowerRoman"/>
      <w:lvlText w:val="%3."/>
      <w:lvlJc w:val="right"/>
      <w:pPr>
        <w:ind w:left="1755" w:hanging="180"/>
      </w:pPr>
    </w:lvl>
    <w:lvl w:ilvl="3" w:tplc="2BE8BCA0">
      <w:start w:val="1"/>
      <w:numFmt w:val="decimal"/>
      <w:lvlText w:val="%4."/>
      <w:lvlJc w:val="left"/>
      <w:pPr>
        <w:ind w:left="360" w:hanging="360"/>
      </w:pPr>
      <w:rPr>
        <w:rFonts w:cs="Calibri" w:hint="default"/>
      </w:rPr>
    </w:lvl>
    <w:lvl w:ilvl="4" w:tplc="240A0019">
      <w:start w:val="1"/>
      <w:numFmt w:val="lowerLetter"/>
      <w:lvlText w:val="%5."/>
      <w:lvlJc w:val="left"/>
      <w:pPr>
        <w:ind w:left="3195" w:hanging="360"/>
      </w:pPr>
    </w:lvl>
    <w:lvl w:ilvl="5" w:tplc="240A001B">
      <w:start w:val="1"/>
      <w:numFmt w:val="lowerRoman"/>
      <w:lvlText w:val="%6."/>
      <w:lvlJc w:val="right"/>
      <w:pPr>
        <w:ind w:left="3915" w:hanging="180"/>
      </w:pPr>
    </w:lvl>
    <w:lvl w:ilvl="6" w:tplc="240A000F" w:tentative="1">
      <w:start w:val="1"/>
      <w:numFmt w:val="decimal"/>
      <w:lvlText w:val="%7."/>
      <w:lvlJc w:val="left"/>
      <w:pPr>
        <w:ind w:left="4635" w:hanging="360"/>
      </w:pPr>
    </w:lvl>
    <w:lvl w:ilvl="7" w:tplc="240A0019" w:tentative="1">
      <w:start w:val="1"/>
      <w:numFmt w:val="lowerLetter"/>
      <w:lvlText w:val="%8."/>
      <w:lvlJc w:val="left"/>
      <w:pPr>
        <w:ind w:left="5355" w:hanging="360"/>
      </w:pPr>
    </w:lvl>
    <w:lvl w:ilvl="8" w:tplc="240A001B" w:tentative="1">
      <w:start w:val="1"/>
      <w:numFmt w:val="lowerRoman"/>
      <w:lvlText w:val="%9."/>
      <w:lvlJc w:val="right"/>
      <w:pPr>
        <w:ind w:left="6075" w:hanging="180"/>
      </w:pPr>
    </w:lvl>
  </w:abstractNum>
  <w:abstractNum w:abstractNumId="239" w15:restartNumberingAfterBreak="0">
    <w:nsid w:val="66104000"/>
    <w:multiLevelType w:val="hybridMultilevel"/>
    <w:tmpl w:val="983E1D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0" w15:restartNumberingAfterBreak="0">
    <w:nsid w:val="661462B8"/>
    <w:multiLevelType w:val="multilevel"/>
    <w:tmpl w:val="7B02638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1" w15:restartNumberingAfterBreak="0">
    <w:nsid w:val="66466358"/>
    <w:multiLevelType w:val="hybridMultilevel"/>
    <w:tmpl w:val="FBACC114"/>
    <w:lvl w:ilvl="0" w:tplc="FFFFFFFF">
      <w:start w:val="1"/>
      <w:numFmt w:val="bullet"/>
      <w:lvlText w:val=""/>
      <w:lvlJc w:val="left"/>
      <w:pPr>
        <w:ind w:left="720" w:hanging="360"/>
      </w:pPr>
      <w:rPr>
        <w:rFonts w:ascii="Symbol" w:eastAsia="Times New Roman" w:hAnsi="Symbol" w:cstheme="minorHAnsi" w:hint="default"/>
      </w:rPr>
    </w:lvl>
    <w:lvl w:ilvl="1" w:tplc="FFFFFFFF">
      <w:start w:val="1"/>
      <w:numFmt w:val="bullet"/>
      <w:lvlText w:val="o"/>
      <w:lvlJc w:val="left"/>
      <w:pPr>
        <w:ind w:left="1440" w:hanging="360"/>
      </w:pPr>
      <w:rPr>
        <w:rFonts w:ascii="Courier New" w:hAnsi="Courier New" w:cs="Courier New" w:hint="default"/>
      </w:rPr>
    </w:lvl>
    <w:lvl w:ilvl="2" w:tplc="240A0019">
      <w:start w:val="1"/>
      <w:numFmt w:val="lowerLetter"/>
      <w:lvlText w:val="%3."/>
      <w:lvlJc w:val="left"/>
      <w:pPr>
        <w:ind w:left="785" w:hanging="360"/>
      </w:pPr>
      <w:rPr>
        <w:rFonts w:hint="default"/>
      </w:rPr>
    </w:lvl>
    <w:lvl w:ilvl="3" w:tplc="FFFFFFFF">
      <w:start w:val="1"/>
      <w:numFmt w:val="bullet"/>
      <w:lvlText w:val=""/>
      <w:lvlJc w:val="left"/>
      <w:pPr>
        <w:ind w:left="2880" w:hanging="360"/>
      </w:pPr>
      <w:rPr>
        <w:rFonts w:ascii="Symbol" w:hAnsi="Symbol" w:hint="default"/>
      </w:rPr>
    </w:lvl>
    <w:lvl w:ilvl="4" w:tplc="A6C0B6C4">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6666313C"/>
    <w:multiLevelType w:val="hybridMultilevel"/>
    <w:tmpl w:val="1248CA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3" w15:restartNumberingAfterBreak="0">
    <w:nsid w:val="66AC3471"/>
    <w:multiLevelType w:val="multilevel"/>
    <w:tmpl w:val="CD66677A"/>
    <w:lvl w:ilvl="0">
      <w:start w:val="1"/>
      <w:numFmt w:val="decimal"/>
      <w:lvlText w:val="%1."/>
      <w:lvlJc w:val="left"/>
      <w:pPr>
        <w:ind w:left="1065" w:hanging="705"/>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4" w15:restartNumberingAfterBreak="0">
    <w:nsid w:val="66FF1471"/>
    <w:multiLevelType w:val="hybridMultilevel"/>
    <w:tmpl w:val="365023EA"/>
    <w:lvl w:ilvl="0" w:tplc="4BD239E6">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5" w15:restartNumberingAfterBreak="0">
    <w:nsid w:val="6734736E"/>
    <w:multiLevelType w:val="hybridMultilevel"/>
    <w:tmpl w:val="03C0478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6" w15:restartNumberingAfterBreak="0">
    <w:nsid w:val="674F06D3"/>
    <w:multiLevelType w:val="hybridMultilevel"/>
    <w:tmpl w:val="D8BEAA18"/>
    <w:lvl w:ilvl="0" w:tplc="A59CBAB0">
      <w:start w:val="1"/>
      <w:numFmt w:val="lowerLetter"/>
      <w:lvlText w:val="%1."/>
      <w:lvlJc w:val="left"/>
      <w:pPr>
        <w:ind w:left="1211" w:hanging="360"/>
      </w:pPr>
      <w:rPr>
        <w:rFonts w:hint="default"/>
      </w:rPr>
    </w:lvl>
    <w:lvl w:ilvl="1" w:tplc="B0FC32B4">
      <w:start w:val="1"/>
      <w:numFmt w:val="lowerRoman"/>
      <w:lvlText w:val="%2)"/>
      <w:lvlJc w:val="left"/>
      <w:pPr>
        <w:ind w:left="1920" w:hanging="360"/>
      </w:pPr>
      <w:rPr>
        <w:rFonts w:asciiTheme="minorHAnsi" w:eastAsia="Times New Roman" w:hAnsiTheme="minorHAnsi" w:cstheme="minorHAnsi"/>
      </w:r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47" w15:restartNumberingAfterBreak="0">
    <w:nsid w:val="6786435B"/>
    <w:multiLevelType w:val="hybridMultilevel"/>
    <w:tmpl w:val="9A425322"/>
    <w:lvl w:ilvl="0" w:tplc="A0542D82">
      <w:start w:val="1"/>
      <w:numFmt w:val="lowerLetter"/>
      <w:lvlText w:val="%1)"/>
      <w:lvlJc w:val="left"/>
      <w:pPr>
        <w:ind w:left="720" w:hanging="360"/>
      </w:pPr>
      <w:rPr>
        <w:rFonts w:asciiTheme="minorHAnsi" w:hAnsiTheme="minorHAnsi" w:cstheme="minorHAnsi" w:hint="default"/>
        <w:sz w:val="22"/>
        <w:szCs w:val="22"/>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8" w15:restartNumberingAfterBreak="0">
    <w:nsid w:val="679463D8"/>
    <w:multiLevelType w:val="hybridMultilevel"/>
    <w:tmpl w:val="4CE8AF3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9" w15:restartNumberingAfterBreak="0">
    <w:nsid w:val="68042249"/>
    <w:multiLevelType w:val="hybridMultilevel"/>
    <w:tmpl w:val="0974ED02"/>
    <w:lvl w:ilvl="0" w:tplc="A62674DE">
      <w:start w:val="1"/>
      <w:numFmt w:val="lowerRoman"/>
      <w:lvlText w:val="(%1)"/>
      <w:lvlJc w:val="left"/>
      <w:pPr>
        <w:ind w:left="1440" w:hanging="720"/>
      </w:pPr>
      <w:rPr>
        <w:rFonts w:cs="Times New Roman" w:hint="default"/>
      </w:rPr>
    </w:lvl>
    <w:lvl w:ilvl="1" w:tplc="033677F8">
      <w:start w:val="1"/>
      <w:numFmt w:val="decimal"/>
      <w:lvlText w:val="%2."/>
      <w:lvlJc w:val="left"/>
      <w:pPr>
        <w:ind w:left="2010" w:hanging="570"/>
      </w:pPr>
      <w:rPr>
        <w:rFonts w:hint="default"/>
      </w:rPr>
    </w:lvl>
    <w:lvl w:ilvl="2" w:tplc="56D6BC80">
      <w:start w:val="1"/>
      <w:numFmt w:val="lowerLetter"/>
      <w:lvlText w:val="%3)"/>
      <w:lvlJc w:val="left"/>
      <w:pPr>
        <w:ind w:left="2700" w:hanging="360"/>
      </w:pPr>
      <w:rPr>
        <w:rFonts w:hint="default"/>
      </w:rPr>
    </w:lvl>
    <w:lvl w:ilvl="3" w:tplc="0F8CD9BE">
      <w:start w:val="1"/>
      <w:numFmt w:val="lowerLetter"/>
      <w:lvlText w:val="%4."/>
      <w:lvlJc w:val="left"/>
      <w:pPr>
        <w:ind w:left="3240" w:hanging="360"/>
      </w:pPr>
      <w:rPr>
        <w:rFonts w:hint="default"/>
      </w:rPr>
    </w:lvl>
    <w:lvl w:ilvl="4" w:tplc="0C0A0019" w:tentative="1">
      <w:start w:val="1"/>
      <w:numFmt w:val="lowerLetter"/>
      <w:lvlText w:val="%5."/>
      <w:lvlJc w:val="left"/>
      <w:pPr>
        <w:ind w:left="3960" w:hanging="360"/>
      </w:pPr>
      <w:rPr>
        <w:rFonts w:cs="Times New Roman"/>
      </w:rPr>
    </w:lvl>
    <w:lvl w:ilvl="5" w:tplc="0C0A001B">
      <w:start w:val="1"/>
      <w:numFmt w:val="lowerRoman"/>
      <w:lvlText w:val="%6."/>
      <w:lvlJc w:val="right"/>
      <w:pPr>
        <w:ind w:left="4680" w:hanging="180"/>
      </w:pPr>
      <w:rPr>
        <w:rFonts w:cs="Times New Roman"/>
      </w:rPr>
    </w:lvl>
    <w:lvl w:ilvl="6" w:tplc="0C0A000F">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50" w15:restartNumberingAfterBreak="0">
    <w:nsid w:val="6813744F"/>
    <w:multiLevelType w:val="hybridMultilevel"/>
    <w:tmpl w:val="3370A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1" w15:restartNumberingAfterBreak="0">
    <w:nsid w:val="682D4851"/>
    <w:multiLevelType w:val="multilevel"/>
    <w:tmpl w:val="54549A28"/>
    <w:lvl w:ilvl="0">
      <w:start w:val="1"/>
      <w:numFmt w:val="decimal"/>
      <w:lvlText w:val="%1."/>
      <w:lvlJc w:val="left"/>
      <w:pPr>
        <w:ind w:left="894" w:hanging="405"/>
      </w:pPr>
    </w:lvl>
    <w:lvl w:ilvl="1">
      <w:start w:val="1"/>
      <w:numFmt w:val="lowerLetter"/>
      <w:lvlText w:val="%2."/>
      <w:lvlJc w:val="left"/>
      <w:pPr>
        <w:ind w:left="1569" w:hanging="360"/>
      </w:pPr>
      <w:rPr>
        <w:rFonts w:hint="default"/>
      </w:rPr>
    </w:lvl>
    <w:lvl w:ilvl="2">
      <w:start w:val="1"/>
      <w:numFmt w:val="lowerRoman"/>
      <w:lvlText w:val="%3."/>
      <w:lvlJc w:val="right"/>
      <w:pPr>
        <w:ind w:left="2289" w:hanging="180"/>
      </w:pPr>
      <w:rPr>
        <w:rFonts w:hint="default"/>
      </w:rPr>
    </w:lvl>
    <w:lvl w:ilvl="3">
      <w:start w:val="1"/>
      <w:numFmt w:val="decimal"/>
      <w:lvlText w:val="%4."/>
      <w:lvlJc w:val="left"/>
      <w:pPr>
        <w:ind w:left="3009" w:hanging="360"/>
      </w:pPr>
      <w:rPr>
        <w:rFonts w:hint="default"/>
      </w:rPr>
    </w:lvl>
    <w:lvl w:ilvl="4">
      <w:start w:val="1"/>
      <w:numFmt w:val="lowerLetter"/>
      <w:lvlText w:val="%5."/>
      <w:lvlJc w:val="left"/>
      <w:pPr>
        <w:ind w:left="3729" w:hanging="360"/>
      </w:pPr>
      <w:rPr>
        <w:rFonts w:hint="default"/>
      </w:rPr>
    </w:lvl>
    <w:lvl w:ilvl="5">
      <w:start w:val="1"/>
      <w:numFmt w:val="lowerRoman"/>
      <w:lvlText w:val="%6."/>
      <w:lvlJc w:val="right"/>
      <w:pPr>
        <w:ind w:left="4449" w:hanging="180"/>
      </w:pPr>
      <w:rPr>
        <w:rFonts w:hint="default"/>
      </w:rPr>
    </w:lvl>
    <w:lvl w:ilvl="6">
      <w:start w:val="1"/>
      <w:numFmt w:val="decimal"/>
      <w:lvlText w:val="%7."/>
      <w:lvlJc w:val="left"/>
      <w:pPr>
        <w:ind w:left="5169" w:hanging="360"/>
      </w:pPr>
      <w:rPr>
        <w:rFonts w:hint="default"/>
      </w:rPr>
    </w:lvl>
    <w:lvl w:ilvl="7">
      <w:start w:val="1"/>
      <w:numFmt w:val="lowerLetter"/>
      <w:lvlText w:val="%8."/>
      <w:lvlJc w:val="left"/>
      <w:pPr>
        <w:ind w:left="5889" w:hanging="360"/>
      </w:pPr>
      <w:rPr>
        <w:rFonts w:hint="default"/>
      </w:rPr>
    </w:lvl>
    <w:lvl w:ilvl="8">
      <w:start w:val="1"/>
      <w:numFmt w:val="lowerRoman"/>
      <w:lvlText w:val="%9."/>
      <w:lvlJc w:val="right"/>
      <w:pPr>
        <w:ind w:left="6609" w:hanging="180"/>
      </w:pPr>
      <w:rPr>
        <w:rFonts w:hint="default"/>
      </w:rPr>
    </w:lvl>
  </w:abstractNum>
  <w:abstractNum w:abstractNumId="252" w15:restartNumberingAfterBreak="0">
    <w:nsid w:val="68EF5B96"/>
    <w:multiLevelType w:val="hybridMultilevel"/>
    <w:tmpl w:val="915C09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3" w15:restartNumberingAfterBreak="0">
    <w:nsid w:val="69693BDB"/>
    <w:multiLevelType w:val="hybridMultilevel"/>
    <w:tmpl w:val="7E644F5E"/>
    <w:lvl w:ilvl="0" w:tplc="3208ECFA">
      <w:start w:val="1"/>
      <w:numFmt w:val="bullet"/>
      <w:lvlText w:val=""/>
      <w:lvlJc w:val="left"/>
      <w:pPr>
        <w:tabs>
          <w:tab w:val="num" w:pos="1800"/>
        </w:tabs>
        <w:ind w:left="1800" w:hanging="360"/>
      </w:pPr>
      <w:rPr>
        <w:rFonts w:ascii="Symbol" w:hAnsi="Symbol" w:hint="default"/>
      </w:rPr>
    </w:lvl>
    <w:lvl w:ilvl="1" w:tplc="B3ECE6AC" w:tentative="1">
      <w:start w:val="1"/>
      <w:numFmt w:val="bullet"/>
      <w:lvlText w:val="o"/>
      <w:lvlJc w:val="left"/>
      <w:pPr>
        <w:tabs>
          <w:tab w:val="num" w:pos="2520"/>
        </w:tabs>
        <w:ind w:left="2520" w:hanging="360"/>
      </w:pPr>
      <w:rPr>
        <w:rFonts w:ascii="Courier New" w:hAnsi="Courier New" w:cs="Courier New" w:hint="default"/>
      </w:rPr>
    </w:lvl>
    <w:lvl w:ilvl="2" w:tplc="DF208904" w:tentative="1">
      <w:start w:val="1"/>
      <w:numFmt w:val="bullet"/>
      <w:lvlText w:val=""/>
      <w:lvlJc w:val="left"/>
      <w:pPr>
        <w:tabs>
          <w:tab w:val="num" w:pos="3240"/>
        </w:tabs>
        <w:ind w:left="3240" w:hanging="360"/>
      </w:pPr>
      <w:rPr>
        <w:rFonts w:ascii="Wingdings" w:hAnsi="Wingdings" w:hint="default"/>
      </w:rPr>
    </w:lvl>
    <w:lvl w:ilvl="3" w:tplc="08E6CCAC" w:tentative="1">
      <w:start w:val="1"/>
      <w:numFmt w:val="bullet"/>
      <w:lvlText w:val=""/>
      <w:lvlJc w:val="left"/>
      <w:pPr>
        <w:tabs>
          <w:tab w:val="num" w:pos="3960"/>
        </w:tabs>
        <w:ind w:left="3960" w:hanging="360"/>
      </w:pPr>
      <w:rPr>
        <w:rFonts w:ascii="Symbol" w:hAnsi="Symbol" w:hint="default"/>
      </w:rPr>
    </w:lvl>
    <w:lvl w:ilvl="4" w:tplc="80606166" w:tentative="1">
      <w:start w:val="1"/>
      <w:numFmt w:val="bullet"/>
      <w:lvlText w:val="o"/>
      <w:lvlJc w:val="left"/>
      <w:pPr>
        <w:tabs>
          <w:tab w:val="num" w:pos="4680"/>
        </w:tabs>
        <w:ind w:left="4680" w:hanging="360"/>
      </w:pPr>
      <w:rPr>
        <w:rFonts w:ascii="Courier New" w:hAnsi="Courier New" w:cs="Courier New" w:hint="default"/>
      </w:rPr>
    </w:lvl>
    <w:lvl w:ilvl="5" w:tplc="D9C05E6C" w:tentative="1">
      <w:start w:val="1"/>
      <w:numFmt w:val="bullet"/>
      <w:lvlText w:val=""/>
      <w:lvlJc w:val="left"/>
      <w:pPr>
        <w:tabs>
          <w:tab w:val="num" w:pos="5400"/>
        </w:tabs>
        <w:ind w:left="5400" w:hanging="360"/>
      </w:pPr>
      <w:rPr>
        <w:rFonts w:ascii="Wingdings" w:hAnsi="Wingdings" w:hint="default"/>
      </w:rPr>
    </w:lvl>
    <w:lvl w:ilvl="6" w:tplc="F380029A" w:tentative="1">
      <w:start w:val="1"/>
      <w:numFmt w:val="bullet"/>
      <w:lvlText w:val=""/>
      <w:lvlJc w:val="left"/>
      <w:pPr>
        <w:tabs>
          <w:tab w:val="num" w:pos="6120"/>
        </w:tabs>
        <w:ind w:left="6120" w:hanging="360"/>
      </w:pPr>
      <w:rPr>
        <w:rFonts w:ascii="Symbol" w:hAnsi="Symbol" w:hint="default"/>
      </w:rPr>
    </w:lvl>
    <w:lvl w:ilvl="7" w:tplc="275AF1C4" w:tentative="1">
      <w:start w:val="1"/>
      <w:numFmt w:val="bullet"/>
      <w:lvlText w:val="o"/>
      <w:lvlJc w:val="left"/>
      <w:pPr>
        <w:tabs>
          <w:tab w:val="num" w:pos="6840"/>
        </w:tabs>
        <w:ind w:left="6840" w:hanging="360"/>
      </w:pPr>
      <w:rPr>
        <w:rFonts w:ascii="Courier New" w:hAnsi="Courier New" w:cs="Courier New" w:hint="default"/>
      </w:rPr>
    </w:lvl>
    <w:lvl w:ilvl="8" w:tplc="8CFE8166" w:tentative="1">
      <w:start w:val="1"/>
      <w:numFmt w:val="bullet"/>
      <w:lvlText w:val=""/>
      <w:lvlJc w:val="left"/>
      <w:pPr>
        <w:tabs>
          <w:tab w:val="num" w:pos="7560"/>
        </w:tabs>
        <w:ind w:left="7560" w:hanging="360"/>
      </w:pPr>
      <w:rPr>
        <w:rFonts w:ascii="Wingdings" w:hAnsi="Wingdings" w:hint="default"/>
      </w:rPr>
    </w:lvl>
  </w:abstractNum>
  <w:abstractNum w:abstractNumId="254" w15:restartNumberingAfterBreak="0">
    <w:nsid w:val="69720B80"/>
    <w:multiLevelType w:val="hybridMultilevel"/>
    <w:tmpl w:val="1070E8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5" w15:restartNumberingAfterBreak="0">
    <w:nsid w:val="698C5DB2"/>
    <w:multiLevelType w:val="hybridMultilevel"/>
    <w:tmpl w:val="25848B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6A2433D1"/>
    <w:multiLevelType w:val="hybridMultilevel"/>
    <w:tmpl w:val="2B26958A"/>
    <w:lvl w:ilvl="0" w:tplc="240A0017">
      <w:start w:val="1"/>
      <w:numFmt w:val="lowerLetter"/>
      <w:lvlText w:val="%1)"/>
      <w:lvlJc w:val="left"/>
      <w:pPr>
        <w:ind w:left="1146" w:hanging="360"/>
      </w:pPr>
    </w:lvl>
    <w:lvl w:ilvl="1" w:tplc="240A001B">
      <w:start w:val="1"/>
      <w:numFmt w:val="lowerRoman"/>
      <w:lvlText w:val="%2."/>
      <w:lvlJc w:val="right"/>
      <w:pPr>
        <w:ind w:left="1866" w:hanging="360"/>
      </w:pPr>
    </w:lvl>
    <w:lvl w:ilvl="2" w:tplc="240A001B">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57" w15:restartNumberingAfterBreak="0">
    <w:nsid w:val="6A9B0E9B"/>
    <w:multiLevelType w:val="hybridMultilevel"/>
    <w:tmpl w:val="4372DB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8" w15:restartNumberingAfterBreak="0">
    <w:nsid w:val="6B0D0E6E"/>
    <w:multiLevelType w:val="hybridMultilevel"/>
    <w:tmpl w:val="C64249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9" w15:restartNumberingAfterBreak="0">
    <w:nsid w:val="6B6A0EE0"/>
    <w:multiLevelType w:val="hybridMultilevel"/>
    <w:tmpl w:val="D1D8E52C"/>
    <w:lvl w:ilvl="0" w:tplc="007871B6">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0" w15:restartNumberingAfterBreak="0">
    <w:nsid w:val="6B8A4B48"/>
    <w:multiLevelType w:val="hybridMultilevel"/>
    <w:tmpl w:val="2A24FE16"/>
    <w:lvl w:ilvl="0" w:tplc="081A08A6">
      <w:start w:val="3"/>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1" w15:restartNumberingAfterBreak="0">
    <w:nsid w:val="6BC408B5"/>
    <w:multiLevelType w:val="hybridMultilevel"/>
    <w:tmpl w:val="5A76B3FC"/>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2" w15:restartNumberingAfterBreak="0">
    <w:nsid w:val="6BF73DDE"/>
    <w:multiLevelType w:val="hybridMultilevel"/>
    <w:tmpl w:val="0FA22BD0"/>
    <w:lvl w:ilvl="0" w:tplc="A62674DE">
      <w:start w:val="1"/>
      <w:numFmt w:val="lowerRoman"/>
      <w:lvlText w:val="(%1)"/>
      <w:lvlJc w:val="left"/>
      <w:pPr>
        <w:ind w:left="1440" w:hanging="720"/>
      </w:pPr>
      <w:rPr>
        <w:rFonts w:cs="Times New Roman" w:hint="default"/>
      </w:rPr>
    </w:lvl>
    <w:lvl w:ilvl="1" w:tplc="292E395A">
      <w:start w:val="1"/>
      <w:numFmt w:val="lowerRoman"/>
      <w:lvlText w:val="(%2)"/>
      <w:lvlJc w:val="left"/>
      <w:pPr>
        <w:ind w:left="2160" w:hanging="720"/>
      </w:pPr>
      <w:rPr>
        <w:rFonts w:hint="default"/>
      </w:rPr>
    </w:lvl>
    <w:lvl w:ilvl="2" w:tplc="2BBAE9D4">
      <w:start w:val="1"/>
      <w:numFmt w:val="decimal"/>
      <w:lvlText w:val="%3."/>
      <w:lvlJc w:val="left"/>
      <w:pPr>
        <w:ind w:left="2700" w:hanging="360"/>
      </w:pPr>
      <w:rPr>
        <w:rFonts w:hint="default"/>
        <w:b/>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63" w15:restartNumberingAfterBreak="0">
    <w:nsid w:val="6C565FE5"/>
    <w:multiLevelType w:val="hybridMultilevel"/>
    <w:tmpl w:val="491E92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4" w15:restartNumberingAfterBreak="0">
    <w:nsid w:val="6C5F55D8"/>
    <w:multiLevelType w:val="multilevel"/>
    <w:tmpl w:val="C2943A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5" w15:restartNumberingAfterBreak="0">
    <w:nsid w:val="6CBA5AAC"/>
    <w:multiLevelType w:val="hybridMultilevel"/>
    <w:tmpl w:val="4B6CD650"/>
    <w:lvl w:ilvl="0" w:tplc="3710A8EA">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6" w15:restartNumberingAfterBreak="0">
    <w:nsid w:val="6E1B6065"/>
    <w:multiLevelType w:val="hybridMultilevel"/>
    <w:tmpl w:val="5B3229F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7" w15:restartNumberingAfterBreak="0">
    <w:nsid w:val="6EA62BF8"/>
    <w:multiLevelType w:val="hybridMultilevel"/>
    <w:tmpl w:val="A1F4B34A"/>
    <w:lvl w:ilvl="0" w:tplc="D070E66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8" w15:restartNumberingAfterBreak="0">
    <w:nsid w:val="6F35025F"/>
    <w:multiLevelType w:val="hybridMultilevel"/>
    <w:tmpl w:val="EC8AFA8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3454FD12">
      <w:start w:val="1"/>
      <w:numFmt w:val="lowerLetter"/>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9" w15:restartNumberingAfterBreak="0">
    <w:nsid w:val="6F3B0713"/>
    <w:multiLevelType w:val="multilevel"/>
    <w:tmpl w:val="0CC08EDC"/>
    <w:lvl w:ilvl="0">
      <w:start w:val="4"/>
      <w:numFmt w:val="decimal"/>
      <w:lvlText w:val="%1."/>
      <w:lvlJc w:val="left"/>
      <w:pPr>
        <w:ind w:left="360" w:hanging="360"/>
      </w:pPr>
      <w:rPr>
        <w:rFonts w:ascii="Calibri" w:eastAsia="Calibri" w:hAnsi="Calibri" w:cs="Calibri" w:hint="default"/>
      </w:rPr>
    </w:lvl>
    <w:lvl w:ilvl="1">
      <w:start w:val="3"/>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270" w15:restartNumberingAfterBreak="0">
    <w:nsid w:val="6FBA0245"/>
    <w:multiLevelType w:val="hybridMultilevel"/>
    <w:tmpl w:val="9A9836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1" w15:restartNumberingAfterBreak="0">
    <w:nsid w:val="6FDB761E"/>
    <w:multiLevelType w:val="hybridMultilevel"/>
    <w:tmpl w:val="62340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2" w15:restartNumberingAfterBreak="0">
    <w:nsid w:val="6FDE5CB3"/>
    <w:multiLevelType w:val="multilevel"/>
    <w:tmpl w:val="D8B8A1DA"/>
    <w:lvl w:ilvl="0">
      <w:start w:val="1"/>
      <w:numFmt w:val="decimal"/>
      <w:lvlText w:val="%1."/>
      <w:lvlJc w:val="left"/>
      <w:pPr>
        <w:ind w:left="1065" w:hanging="705"/>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3" w15:restartNumberingAfterBreak="0">
    <w:nsid w:val="7002557F"/>
    <w:multiLevelType w:val="hybridMultilevel"/>
    <w:tmpl w:val="7B3E5A0E"/>
    <w:lvl w:ilvl="0" w:tplc="0C0A001B">
      <w:start w:val="1"/>
      <w:numFmt w:val="lowerRoman"/>
      <w:lvlText w:val="%1."/>
      <w:lvlJc w:val="right"/>
      <w:pPr>
        <w:ind w:left="1440" w:hanging="360"/>
      </w:pPr>
      <w:rPr>
        <w:rFonts w:cs="Times New Roman"/>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4" w15:restartNumberingAfterBreak="0">
    <w:nsid w:val="70345424"/>
    <w:multiLevelType w:val="multilevel"/>
    <w:tmpl w:val="53788A64"/>
    <w:lvl w:ilvl="0">
      <w:start w:val="1"/>
      <w:numFmt w:val="lowerRoman"/>
      <w:lvlText w:val="%1."/>
      <w:lvlJc w:val="left"/>
      <w:pPr>
        <w:tabs>
          <w:tab w:val="num" w:pos="0"/>
        </w:tabs>
        <w:ind w:left="720" w:hanging="360"/>
      </w:pPr>
      <w:rPr>
        <w:rFonts w:ascii="Calibri" w:eastAsia="Calibri" w:hAnsi="Calibri" w:cs="Calibri"/>
        <w:spacing w:val="-1"/>
        <w:w w:val="100"/>
        <w:sz w:val="22"/>
        <w:szCs w:val="22"/>
        <w:lang w:val="es-ES" w:eastAsia="en-US"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5" w15:restartNumberingAfterBreak="0">
    <w:nsid w:val="705C4576"/>
    <w:multiLevelType w:val="hybridMultilevel"/>
    <w:tmpl w:val="027E0626"/>
    <w:lvl w:ilvl="0" w:tplc="5EE6F314">
      <w:start w:val="35"/>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6" w15:restartNumberingAfterBreak="0">
    <w:nsid w:val="70733D02"/>
    <w:multiLevelType w:val="multilevel"/>
    <w:tmpl w:val="A26ECC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7" w15:restartNumberingAfterBreak="0">
    <w:nsid w:val="707507E8"/>
    <w:multiLevelType w:val="hybridMultilevel"/>
    <w:tmpl w:val="F0F8FB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8" w15:restartNumberingAfterBreak="0">
    <w:nsid w:val="707A4A54"/>
    <w:multiLevelType w:val="multilevel"/>
    <w:tmpl w:val="852EDC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9" w15:restartNumberingAfterBreak="0">
    <w:nsid w:val="707C063B"/>
    <w:multiLevelType w:val="multilevel"/>
    <w:tmpl w:val="EEA6175C"/>
    <w:lvl w:ilvl="0">
      <w:start w:val="1"/>
      <w:numFmt w:val="decimal"/>
      <w:lvlText w:val="%1."/>
      <w:lvlJc w:val="left"/>
      <w:pPr>
        <w:ind w:left="894" w:hanging="405"/>
      </w:pPr>
      <w:rPr>
        <w:b/>
        <w:bCs/>
      </w:rPr>
    </w:lvl>
    <w:lvl w:ilvl="1">
      <w:start w:val="1"/>
      <w:numFmt w:val="lowerLetter"/>
      <w:lvlText w:val="%2."/>
      <w:lvlJc w:val="left"/>
      <w:pPr>
        <w:ind w:left="1569" w:hanging="360"/>
      </w:pPr>
      <w:rPr>
        <w:rFonts w:hint="default"/>
      </w:rPr>
    </w:lvl>
    <w:lvl w:ilvl="2">
      <w:start w:val="1"/>
      <w:numFmt w:val="lowerRoman"/>
      <w:lvlText w:val="%3."/>
      <w:lvlJc w:val="right"/>
      <w:pPr>
        <w:ind w:left="2289" w:hanging="180"/>
      </w:pPr>
      <w:rPr>
        <w:rFonts w:hint="default"/>
      </w:rPr>
    </w:lvl>
    <w:lvl w:ilvl="3">
      <w:start w:val="1"/>
      <w:numFmt w:val="decimal"/>
      <w:lvlText w:val="%4."/>
      <w:lvlJc w:val="left"/>
      <w:pPr>
        <w:ind w:left="3009" w:hanging="360"/>
      </w:pPr>
      <w:rPr>
        <w:rFonts w:hint="default"/>
      </w:rPr>
    </w:lvl>
    <w:lvl w:ilvl="4">
      <w:start w:val="1"/>
      <w:numFmt w:val="lowerLetter"/>
      <w:lvlText w:val="%5."/>
      <w:lvlJc w:val="left"/>
      <w:pPr>
        <w:ind w:left="3729" w:hanging="360"/>
      </w:pPr>
      <w:rPr>
        <w:rFonts w:hint="default"/>
      </w:rPr>
    </w:lvl>
    <w:lvl w:ilvl="5">
      <w:start w:val="1"/>
      <w:numFmt w:val="lowerRoman"/>
      <w:lvlText w:val="%6."/>
      <w:lvlJc w:val="right"/>
      <w:pPr>
        <w:ind w:left="4449" w:hanging="180"/>
      </w:pPr>
      <w:rPr>
        <w:rFonts w:hint="default"/>
      </w:rPr>
    </w:lvl>
    <w:lvl w:ilvl="6">
      <w:start w:val="1"/>
      <w:numFmt w:val="decimal"/>
      <w:lvlText w:val="%7."/>
      <w:lvlJc w:val="left"/>
      <w:pPr>
        <w:ind w:left="5169" w:hanging="360"/>
      </w:pPr>
      <w:rPr>
        <w:rFonts w:hint="default"/>
      </w:rPr>
    </w:lvl>
    <w:lvl w:ilvl="7">
      <w:start w:val="1"/>
      <w:numFmt w:val="lowerLetter"/>
      <w:lvlText w:val="%8."/>
      <w:lvlJc w:val="left"/>
      <w:pPr>
        <w:ind w:left="5889" w:hanging="360"/>
      </w:pPr>
      <w:rPr>
        <w:rFonts w:hint="default"/>
      </w:rPr>
    </w:lvl>
    <w:lvl w:ilvl="8">
      <w:start w:val="1"/>
      <w:numFmt w:val="lowerRoman"/>
      <w:lvlText w:val="%9."/>
      <w:lvlJc w:val="right"/>
      <w:pPr>
        <w:ind w:left="6609" w:hanging="180"/>
      </w:pPr>
      <w:rPr>
        <w:rFonts w:hint="default"/>
      </w:rPr>
    </w:lvl>
  </w:abstractNum>
  <w:abstractNum w:abstractNumId="280" w15:restartNumberingAfterBreak="0">
    <w:nsid w:val="7080297D"/>
    <w:multiLevelType w:val="hybridMultilevel"/>
    <w:tmpl w:val="1BB09E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1" w15:restartNumberingAfterBreak="0">
    <w:nsid w:val="71231CD3"/>
    <w:multiLevelType w:val="hybridMultilevel"/>
    <w:tmpl w:val="A8BCE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2" w15:restartNumberingAfterBreak="0">
    <w:nsid w:val="717C0094"/>
    <w:multiLevelType w:val="multilevel"/>
    <w:tmpl w:val="9D809F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3" w15:restartNumberingAfterBreak="0">
    <w:nsid w:val="71E51E9C"/>
    <w:multiLevelType w:val="hybridMultilevel"/>
    <w:tmpl w:val="00A28F60"/>
    <w:lvl w:ilvl="0" w:tplc="0F8CD9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4" w15:restartNumberingAfterBreak="0">
    <w:nsid w:val="724A40C8"/>
    <w:multiLevelType w:val="hybridMultilevel"/>
    <w:tmpl w:val="79CC0F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5" w15:restartNumberingAfterBreak="0">
    <w:nsid w:val="72922047"/>
    <w:multiLevelType w:val="hybridMultilevel"/>
    <w:tmpl w:val="2BBC44DC"/>
    <w:lvl w:ilvl="0" w:tplc="03BA302E">
      <w:start w:val="1"/>
      <w:numFmt w:val="lowerRoman"/>
      <w:lvlText w:val="(%1)"/>
      <w:lvlJc w:val="left"/>
      <w:pPr>
        <w:ind w:left="720" w:hanging="360"/>
      </w:pPr>
      <w:rPr>
        <w:rFonts w:cs="Times New Roman" w:hint="default"/>
        <w:color w:val="auto"/>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6" w15:restartNumberingAfterBreak="0">
    <w:nsid w:val="73275F1D"/>
    <w:multiLevelType w:val="multilevel"/>
    <w:tmpl w:val="AF142F6A"/>
    <w:lvl w:ilvl="0">
      <w:start w:val="1"/>
      <w:numFmt w:val="decimal"/>
      <w:lvlText w:val="%1."/>
      <w:lvlJc w:val="left"/>
      <w:pPr>
        <w:ind w:left="405" w:hanging="405"/>
      </w:pPr>
      <w:rPr>
        <w:rFonts w:hint="default"/>
      </w:rPr>
    </w:lvl>
    <w:lvl w:ilvl="1">
      <w:start w:val="1"/>
      <w:numFmt w:val="decimal"/>
      <w:lvlText w:val="%2."/>
      <w:lvlJc w:val="left"/>
      <w:pPr>
        <w:ind w:left="1080" w:hanging="360"/>
      </w:pPr>
      <w:rPr>
        <w:rFonts w:cs="Calibr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7" w15:restartNumberingAfterBreak="0">
    <w:nsid w:val="73C2369D"/>
    <w:multiLevelType w:val="multilevel"/>
    <w:tmpl w:val="B1021C9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8" w15:restartNumberingAfterBreak="0">
    <w:nsid w:val="73CD4A94"/>
    <w:multiLevelType w:val="multilevel"/>
    <w:tmpl w:val="D59425C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9" w15:restartNumberingAfterBreak="0">
    <w:nsid w:val="74702ACD"/>
    <w:multiLevelType w:val="multilevel"/>
    <w:tmpl w:val="007E33B4"/>
    <w:lvl w:ilvl="0">
      <w:start w:val="1"/>
      <w:numFmt w:val="decimal"/>
      <w:lvlText w:val="%1."/>
      <w:lvlJc w:val="left"/>
      <w:pPr>
        <w:ind w:left="930" w:hanging="570"/>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0" w15:restartNumberingAfterBreak="0">
    <w:nsid w:val="74702E2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1" w15:restartNumberingAfterBreak="0">
    <w:nsid w:val="74B46CC3"/>
    <w:multiLevelType w:val="hybridMultilevel"/>
    <w:tmpl w:val="A0B6F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2" w15:restartNumberingAfterBreak="0">
    <w:nsid w:val="74CD3913"/>
    <w:multiLevelType w:val="multilevel"/>
    <w:tmpl w:val="A9C2E40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3" w15:restartNumberingAfterBreak="0">
    <w:nsid w:val="76544580"/>
    <w:multiLevelType w:val="hybridMultilevel"/>
    <w:tmpl w:val="107EFA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4" w15:restartNumberingAfterBreak="0">
    <w:nsid w:val="76771716"/>
    <w:multiLevelType w:val="multilevel"/>
    <w:tmpl w:val="37B0DDCA"/>
    <w:lvl w:ilvl="0">
      <w:start w:val="1"/>
      <w:numFmt w:val="decimal"/>
      <w:lvlText w:val="%1."/>
      <w:lvlJc w:val="left"/>
      <w:pPr>
        <w:ind w:left="720" w:hanging="360"/>
      </w:pPr>
      <w:rPr>
        <w:rFonts w:hint="default"/>
        <w:b w:val="0"/>
      </w:rPr>
    </w:lvl>
    <w:lvl w:ilvl="1">
      <w:start w:val="1"/>
      <w:numFmt w:val="decimal"/>
      <w:isLgl/>
      <w:lvlText w:val="%1.%2."/>
      <w:lvlJc w:val="left"/>
      <w:pPr>
        <w:ind w:left="1065" w:hanging="360"/>
      </w:pPr>
      <w:rPr>
        <w:rFonts w:hint="default"/>
        <w:i w:val="0"/>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95" w15:restartNumberingAfterBreak="0">
    <w:nsid w:val="768E68C6"/>
    <w:multiLevelType w:val="hybridMultilevel"/>
    <w:tmpl w:val="3D0698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6" w15:restartNumberingAfterBreak="0">
    <w:nsid w:val="76A5621B"/>
    <w:multiLevelType w:val="multilevel"/>
    <w:tmpl w:val="CF56A55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7" w15:restartNumberingAfterBreak="0">
    <w:nsid w:val="77181AD5"/>
    <w:multiLevelType w:val="hybridMultilevel"/>
    <w:tmpl w:val="3C60A8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8" w15:restartNumberingAfterBreak="0">
    <w:nsid w:val="77235119"/>
    <w:multiLevelType w:val="hybridMultilevel"/>
    <w:tmpl w:val="87EA9AC2"/>
    <w:lvl w:ilvl="0" w:tplc="7B68B458">
      <w:start w:val="1"/>
      <w:numFmt w:val="decimal"/>
      <w:lvlText w:val="(%1)"/>
      <w:lvlJc w:val="left"/>
      <w:pPr>
        <w:ind w:left="720" w:hanging="360"/>
      </w:pPr>
      <w:rPr>
        <w:rFonts w:hint="default"/>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9" w15:restartNumberingAfterBreak="0">
    <w:nsid w:val="774A2DA4"/>
    <w:multiLevelType w:val="multilevel"/>
    <w:tmpl w:val="67DCBA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0" w15:restartNumberingAfterBreak="0">
    <w:nsid w:val="77A66645"/>
    <w:multiLevelType w:val="hybridMultilevel"/>
    <w:tmpl w:val="C278FC5C"/>
    <w:lvl w:ilvl="0" w:tplc="DC7C31DA">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01" w15:restartNumberingAfterBreak="0">
    <w:nsid w:val="78825B0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2" w15:restartNumberingAfterBreak="0">
    <w:nsid w:val="78B50432"/>
    <w:multiLevelType w:val="hybridMultilevel"/>
    <w:tmpl w:val="637E6D98"/>
    <w:lvl w:ilvl="0" w:tplc="E8C8DFDE">
      <w:start w:val="1"/>
      <w:numFmt w:val="lowerRoman"/>
      <w:lvlText w:val="(%1)"/>
      <w:lvlJc w:val="left"/>
      <w:pPr>
        <w:ind w:left="720" w:hanging="720"/>
      </w:pPr>
    </w:lvl>
    <w:lvl w:ilvl="1" w:tplc="240A0019">
      <w:start w:val="1"/>
      <w:numFmt w:val="lowerLetter"/>
      <w:lvlText w:val="%2."/>
      <w:lvlJc w:val="left"/>
      <w:pPr>
        <w:ind w:left="-540" w:hanging="360"/>
      </w:pPr>
    </w:lvl>
    <w:lvl w:ilvl="2" w:tplc="240A001B">
      <w:start w:val="1"/>
      <w:numFmt w:val="lowerRoman"/>
      <w:lvlText w:val="%3."/>
      <w:lvlJc w:val="right"/>
      <w:pPr>
        <w:ind w:left="180" w:hanging="180"/>
      </w:pPr>
    </w:lvl>
    <w:lvl w:ilvl="3" w:tplc="240A000F">
      <w:start w:val="1"/>
      <w:numFmt w:val="decimal"/>
      <w:lvlText w:val="%4."/>
      <w:lvlJc w:val="left"/>
      <w:pPr>
        <w:ind w:left="900" w:hanging="360"/>
      </w:pPr>
    </w:lvl>
    <w:lvl w:ilvl="4" w:tplc="240A0019">
      <w:start w:val="1"/>
      <w:numFmt w:val="lowerLetter"/>
      <w:lvlText w:val="%5."/>
      <w:lvlJc w:val="left"/>
      <w:pPr>
        <w:ind w:left="1620" w:hanging="360"/>
      </w:pPr>
    </w:lvl>
    <w:lvl w:ilvl="5" w:tplc="240A001B">
      <w:start w:val="1"/>
      <w:numFmt w:val="lowerRoman"/>
      <w:lvlText w:val="%6."/>
      <w:lvlJc w:val="right"/>
      <w:pPr>
        <w:ind w:left="2340" w:hanging="180"/>
      </w:pPr>
    </w:lvl>
    <w:lvl w:ilvl="6" w:tplc="240A000F">
      <w:start w:val="1"/>
      <w:numFmt w:val="decimal"/>
      <w:lvlText w:val="%7."/>
      <w:lvlJc w:val="left"/>
      <w:pPr>
        <w:ind w:left="3060" w:hanging="360"/>
      </w:pPr>
    </w:lvl>
    <w:lvl w:ilvl="7" w:tplc="240A0019">
      <w:start w:val="1"/>
      <w:numFmt w:val="lowerLetter"/>
      <w:lvlText w:val="%8."/>
      <w:lvlJc w:val="left"/>
      <w:pPr>
        <w:ind w:left="3780" w:hanging="360"/>
      </w:pPr>
    </w:lvl>
    <w:lvl w:ilvl="8" w:tplc="240A001B">
      <w:start w:val="1"/>
      <w:numFmt w:val="lowerRoman"/>
      <w:lvlText w:val="%9."/>
      <w:lvlJc w:val="right"/>
      <w:pPr>
        <w:ind w:left="4500" w:hanging="180"/>
      </w:pPr>
    </w:lvl>
  </w:abstractNum>
  <w:abstractNum w:abstractNumId="303" w15:restartNumberingAfterBreak="0">
    <w:nsid w:val="78DB3B47"/>
    <w:multiLevelType w:val="hybridMultilevel"/>
    <w:tmpl w:val="78D03520"/>
    <w:lvl w:ilvl="0" w:tplc="9F502D98">
      <w:start w:val="1"/>
      <w:numFmt w:val="decimal"/>
      <w:lvlText w:val="%1."/>
      <w:lvlJc w:val="left"/>
      <w:pPr>
        <w:ind w:left="720" w:hanging="360"/>
      </w:pPr>
      <w:rPr>
        <w:rFont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4" w15:restartNumberingAfterBreak="0">
    <w:nsid w:val="7932340F"/>
    <w:multiLevelType w:val="multilevel"/>
    <w:tmpl w:val="B9F43910"/>
    <w:lvl w:ilvl="0">
      <w:start w:val="1"/>
      <w:numFmt w:val="lowerLetter"/>
      <w:lvlText w:val="%1."/>
      <w:lvlJc w:val="left"/>
      <w:pPr>
        <w:tabs>
          <w:tab w:val="num" w:pos="0"/>
        </w:tabs>
        <w:ind w:left="785" w:hanging="360"/>
      </w:pPr>
      <w:rPr>
        <w:sz w:val="22"/>
        <w:szCs w:val="22"/>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05" w15:restartNumberingAfterBreak="0">
    <w:nsid w:val="79602D6B"/>
    <w:multiLevelType w:val="hybridMultilevel"/>
    <w:tmpl w:val="3224EED0"/>
    <w:lvl w:ilvl="0" w:tplc="00D0A92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6" w15:restartNumberingAfterBreak="0">
    <w:nsid w:val="79AD4086"/>
    <w:multiLevelType w:val="hybridMultilevel"/>
    <w:tmpl w:val="4B0EDBCE"/>
    <w:lvl w:ilvl="0" w:tplc="B0309B7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7" w15:restartNumberingAfterBreak="0">
    <w:nsid w:val="7A197076"/>
    <w:multiLevelType w:val="hybridMultilevel"/>
    <w:tmpl w:val="A9FA67AC"/>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8" w15:restartNumberingAfterBreak="0">
    <w:nsid w:val="7A31697A"/>
    <w:multiLevelType w:val="hybridMultilevel"/>
    <w:tmpl w:val="23D4C524"/>
    <w:lvl w:ilvl="0" w:tplc="240A0017">
      <w:start w:val="1"/>
      <w:numFmt w:val="lowerLetter"/>
      <w:lvlText w:val="%1)"/>
      <w:lvlJc w:val="left"/>
      <w:pPr>
        <w:ind w:left="1440" w:hanging="360"/>
      </w:pPr>
    </w:lvl>
    <w:lvl w:ilvl="1" w:tplc="A822CF20">
      <w:numFmt w:val="bullet"/>
      <w:lvlText w:val=""/>
      <w:lvlJc w:val="left"/>
      <w:pPr>
        <w:ind w:left="2160" w:hanging="360"/>
      </w:pPr>
      <w:rPr>
        <w:rFonts w:ascii="Symbol" w:eastAsia="Times New Roman" w:hAnsi="Symbol" w:cs="Arial"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09" w15:restartNumberingAfterBreak="0">
    <w:nsid w:val="7AB54F8A"/>
    <w:multiLevelType w:val="multilevel"/>
    <w:tmpl w:val="DF2662D6"/>
    <w:lvl w:ilvl="0">
      <w:start w:val="1"/>
      <w:numFmt w:val="decimal"/>
      <w:lvlText w:val="%1."/>
      <w:lvlJc w:val="left"/>
      <w:pPr>
        <w:ind w:left="1065" w:hanging="705"/>
      </w:pPr>
      <w:rPr>
        <w:rFonts w:hint="default"/>
      </w:rPr>
    </w:lvl>
    <w:lvl w:ilvl="1">
      <w:start w:val="5"/>
      <w:numFmt w:val="decimal"/>
      <w:isLgl/>
      <w:lvlText w:val="%1.%2."/>
      <w:lvlJc w:val="left"/>
      <w:pPr>
        <w:ind w:left="1425" w:hanging="360"/>
      </w:pPr>
      <w:rPr>
        <w:rFonts w:eastAsia="ヒラギノ角ゴ Pro W3" w:hint="default"/>
      </w:rPr>
    </w:lvl>
    <w:lvl w:ilvl="2">
      <w:start w:val="1"/>
      <w:numFmt w:val="decimal"/>
      <w:isLgl/>
      <w:lvlText w:val="%1.%2.%3."/>
      <w:lvlJc w:val="left"/>
      <w:pPr>
        <w:ind w:left="2490" w:hanging="720"/>
      </w:pPr>
      <w:rPr>
        <w:rFonts w:eastAsia="ヒラギノ角ゴ Pro W3" w:hint="default"/>
      </w:rPr>
    </w:lvl>
    <w:lvl w:ilvl="3">
      <w:start w:val="1"/>
      <w:numFmt w:val="decimal"/>
      <w:isLgl/>
      <w:lvlText w:val="%1.%2.%3.%4."/>
      <w:lvlJc w:val="left"/>
      <w:pPr>
        <w:ind w:left="3195" w:hanging="720"/>
      </w:pPr>
      <w:rPr>
        <w:rFonts w:eastAsia="ヒラギノ角ゴ Pro W3" w:hint="default"/>
      </w:rPr>
    </w:lvl>
    <w:lvl w:ilvl="4">
      <w:start w:val="1"/>
      <w:numFmt w:val="decimal"/>
      <w:isLgl/>
      <w:lvlText w:val="%1.%2.%3.%4.%5."/>
      <w:lvlJc w:val="left"/>
      <w:pPr>
        <w:ind w:left="4260" w:hanging="1080"/>
      </w:pPr>
      <w:rPr>
        <w:rFonts w:eastAsia="ヒラギノ角ゴ Pro W3" w:hint="default"/>
      </w:rPr>
    </w:lvl>
    <w:lvl w:ilvl="5">
      <w:start w:val="1"/>
      <w:numFmt w:val="decimal"/>
      <w:isLgl/>
      <w:lvlText w:val="%1.%2.%3.%4.%5.%6."/>
      <w:lvlJc w:val="left"/>
      <w:pPr>
        <w:ind w:left="4965" w:hanging="1080"/>
      </w:pPr>
      <w:rPr>
        <w:rFonts w:eastAsia="ヒラギノ角ゴ Pro W3" w:hint="default"/>
      </w:rPr>
    </w:lvl>
    <w:lvl w:ilvl="6">
      <w:start w:val="1"/>
      <w:numFmt w:val="decimal"/>
      <w:isLgl/>
      <w:lvlText w:val="%1.%2.%3.%4.%5.%6.%7."/>
      <w:lvlJc w:val="left"/>
      <w:pPr>
        <w:ind w:left="6030" w:hanging="1440"/>
      </w:pPr>
      <w:rPr>
        <w:rFonts w:eastAsia="ヒラギノ角ゴ Pro W3" w:hint="default"/>
      </w:rPr>
    </w:lvl>
    <w:lvl w:ilvl="7">
      <w:start w:val="1"/>
      <w:numFmt w:val="decimal"/>
      <w:isLgl/>
      <w:lvlText w:val="%1.%2.%3.%4.%5.%6.%7.%8."/>
      <w:lvlJc w:val="left"/>
      <w:pPr>
        <w:ind w:left="6735" w:hanging="1440"/>
      </w:pPr>
      <w:rPr>
        <w:rFonts w:eastAsia="ヒラギノ角ゴ Pro W3" w:hint="default"/>
      </w:rPr>
    </w:lvl>
    <w:lvl w:ilvl="8">
      <w:start w:val="1"/>
      <w:numFmt w:val="decimal"/>
      <w:isLgl/>
      <w:lvlText w:val="%1.%2.%3.%4.%5.%6.%7.%8.%9."/>
      <w:lvlJc w:val="left"/>
      <w:pPr>
        <w:ind w:left="7800" w:hanging="1800"/>
      </w:pPr>
      <w:rPr>
        <w:rFonts w:eastAsia="ヒラギノ角ゴ Pro W3" w:hint="default"/>
      </w:rPr>
    </w:lvl>
  </w:abstractNum>
  <w:abstractNum w:abstractNumId="310" w15:restartNumberingAfterBreak="0">
    <w:nsid w:val="7B280209"/>
    <w:multiLevelType w:val="hybridMultilevel"/>
    <w:tmpl w:val="6774410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1" w15:restartNumberingAfterBreak="0">
    <w:nsid w:val="7C040793"/>
    <w:multiLevelType w:val="hybridMultilevel"/>
    <w:tmpl w:val="427AAA3C"/>
    <w:lvl w:ilvl="0" w:tplc="AC1C6434">
      <w:start w:val="1"/>
      <w:numFmt w:val="decimal"/>
      <w:lvlText w:val="%1."/>
      <w:lvlJc w:val="left"/>
      <w:pPr>
        <w:ind w:left="780" w:hanging="420"/>
      </w:pPr>
      <w:rPr>
        <w:rFonts w:hint="default"/>
      </w:rPr>
    </w:lvl>
    <w:lvl w:ilvl="1" w:tplc="48429174">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6CEC0F7C">
      <w:start w:val="1"/>
      <w:numFmt w:val="bullet"/>
      <w:lvlText w:val="-"/>
      <w:lvlJc w:val="left"/>
      <w:pPr>
        <w:ind w:left="5760" w:hanging="360"/>
      </w:pPr>
      <w:rPr>
        <w:rFonts w:ascii="Calibri" w:eastAsia="Times New Roman" w:hAnsi="Calibri" w:cs="Calibri" w:hint="default"/>
      </w:rPr>
    </w:lvl>
    <w:lvl w:ilvl="8" w:tplc="240A001B" w:tentative="1">
      <w:start w:val="1"/>
      <w:numFmt w:val="lowerRoman"/>
      <w:lvlText w:val="%9."/>
      <w:lvlJc w:val="right"/>
      <w:pPr>
        <w:ind w:left="6480" w:hanging="180"/>
      </w:pPr>
    </w:lvl>
  </w:abstractNum>
  <w:abstractNum w:abstractNumId="312" w15:restartNumberingAfterBreak="0">
    <w:nsid w:val="7C04098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3" w15:restartNumberingAfterBreak="0">
    <w:nsid w:val="7C0513E6"/>
    <w:multiLevelType w:val="multilevel"/>
    <w:tmpl w:val="0409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4" w15:restartNumberingAfterBreak="0">
    <w:nsid w:val="7CA80266"/>
    <w:multiLevelType w:val="multilevel"/>
    <w:tmpl w:val="443C171C"/>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5" w15:restartNumberingAfterBreak="0">
    <w:nsid w:val="7D267FD4"/>
    <w:multiLevelType w:val="hybridMultilevel"/>
    <w:tmpl w:val="4B0EDB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7D8E0B31"/>
    <w:multiLevelType w:val="hybridMultilevel"/>
    <w:tmpl w:val="0C2A213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7" w15:restartNumberingAfterBreak="0">
    <w:nsid w:val="7DF45FC4"/>
    <w:multiLevelType w:val="hybridMultilevel"/>
    <w:tmpl w:val="3710B186"/>
    <w:lvl w:ilvl="0" w:tplc="6CEC0F7C">
      <w:start w:val="1"/>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8" w15:restartNumberingAfterBreak="0">
    <w:nsid w:val="7E903BE2"/>
    <w:multiLevelType w:val="hybridMultilevel"/>
    <w:tmpl w:val="5BAEB8FE"/>
    <w:lvl w:ilvl="0" w:tplc="240A0017">
      <w:start w:val="1"/>
      <w:numFmt w:val="lowerLetter"/>
      <w:lvlText w:val="%1)"/>
      <w:lvlJc w:val="left"/>
      <w:pPr>
        <w:ind w:left="1146" w:hanging="360"/>
      </w:pPr>
    </w:lvl>
    <w:lvl w:ilvl="1" w:tplc="240A001B">
      <w:start w:val="1"/>
      <w:numFmt w:val="lowerRoman"/>
      <w:lvlText w:val="%2."/>
      <w:lvlJc w:val="righ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19" w15:restartNumberingAfterBreak="0">
    <w:nsid w:val="7E9328DA"/>
    <w:multiLevelType w:val="hybridMultilevel"/>
    <w:tmpl w:val="EF7C0884"/>
    <w:lvl w:ilvl="0" w:tplc="16EA7BD0">
      <w:start w:val="1"/>
      <w:numFmt w:val="lowerLetter"/>
      <w:lvlText w:val="%1)"/>
      <w:lvlJc w:val="left"/>
      <w:pPr>
        <w:ind w:left="720" w:hanging="360"/>
      </w:pPr>
      <w:rPr>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0" w15:restartNumberingAfterBreak="0">
    <w:nsid w:val="7F594426"/>
    <w:multiLevelType w:val="hybridMultilevel"/>
    <w:tmpl w:val="5C0490C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1" w15:restartNumberingAfterBreak="0">
    <w:nsid w:val="7F5D6B44"/>
    <w:multiLevelType w:val="multilevel"/>
    <w:tmpl w:val="9E8AC47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22" w15:restartNumberingAfterBreak="0">
    <w:nsid w:val="7F65094B"/>
    <w:multiLevelType w:val="hybridMultilevel"/>
    <w:tmpl w:val="51582C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3" w15:restartNumberingAfterBreak="0">
    <w:nsid w:val="7FFD61E7"/>
    <w:multiLevelType w:val="hybridMultilevel"/>
    <w:tmpl w:val="47BA35CE"/>
    <w:lvl w:ilvl="0" w:tplc="240A001B">
      <w:start w:val="1"/>
      <w:numFmt w:val="low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16cid:durableId="1436486541">
    <w:abstractNumId w:val="136"/>
  </w:num>
  <w:num w:numId="2" w16cid:durableId="2133205688">
    <w:abstractNumId w:val="57"/>
  </w:num>
  <w:num w:numId="3" w16cid:durableId="79563401">
    <w:abstractNumId w:val="127"/>
  </w:num>
  <w:num w:numId="4" w16cid:durableId="1865513667">
    <w:abstractNumId w:val="135"/>
  </w:num>
  <w:num w:numId="5" w16cid:durableId="788015554">
    <w:abstractNumId w:val="100"/>
  </w:num>
  <w:num w:numId="6" w16cid:durableId="566917592">
    <w:abstractNumId w:val="105"/>
  </w:num>
  <w:num w:numId="7" w16cid:durableId="1624538165">
    <w:abstractNumId w:val="209"/>
  </w:num>
  <w:num w:numId="8" w16cid:durableId="1229880208">
    <w:abstractNumId w:val="228"/>
  </w:num>
  <w:num w:numId="9" w16cid:durableId="567615824">
    <w:abstractNumId w:val="221"/>
  </w:num>
  <w:num w:numId="10" w16cid:durableId="2067756402">
    <w:abstractNumId w:val="214"/>
  </w:num>
  <w:num w:numId="11" w16cid:durableId="138234808">
    <w:abstractNumId w:val="229"/>
  </w:num>
  <w:num w:numId="12" w16cid:durableId="886603624">
    <w:abstractNumId w:val="294"/>
  </w:num>
  <w:num w:numId="13" w16cid:durableId="1736121356">
    <w:abstractNumId w:val="253"/>
  </w:num>
  <w:num w:numId="14" w16cid:durableId="688415465">
    <w:abstractNumId w:val="106"/>
  </w:num>
  <w:num w:numId="15" w16cid:durableId="1398552444">
    <w:abstractNumId w:val="122"/>
  </w:num>
  <w:num w:numId="16" w16cid:durableId="1948542670">
    <w:abstractNumId w:val="149"/>
  </w:num>
  <w:num w:numId="17" w16cid:durableId="1851026204">
    <w:abstractNumId w:val="24"/>
  </w:num>
  <w:num w:numId="18" w16cid:durableId="2063432889">
    <w:abstractNumId w:val="99"/>
  </w:num>
  <w:num w:numId="19" w16cid:durableId="1662079042">
    <w:abstractNumId w:val="44"/>
  </w:num>
  <w:num w:numId="20" w16cid:durableId="1163160799">
    <w:abstractNumId w:val="134"/>
  </w:num>
  <w:num w:numId="21" w16cid:durableId="69161907">
    <w:abstractNumId w:val="65"/>
  </w:num>
  <w:num w:numId="22" w16cid:durableId="425157146">
    <w:abstractNumId w:val="298"/>
  </w:num>
  <w:num w:numId="23" w16cid:durableId="1679236547">
    <w:abstractNumId w:val="101"/>
  </w:num>
  <w:num w:numId="24" w16cid:durableId="519197753">
    <w:abstractNumId w:val="142"/>
  </w:num>
  <w:num w:numId="25" w16cid:durableId="1789353712">
    <w:abstractNumId w:val="252"/>
  </w:num>
  <w:num w:numId="26" w16cid:durableId="2131314700">
    <w:abstractNumId w:val="314"/>
  </w:num>
  <w:num w:numId="27" w16cid:durableId="1452018522">
    <w:abstractNumId w:val="13"/>
  </w:num>
  <w:num w:numId="28" w16cid:durableId="942032198">
    <w:abstractNumId w:val="97"/>
  </w:num>
  <w:num w:numId="29" w16cid:durableId="649022551">
    <w:abstractNumId w:val="95"/>
  </w:num>
  <w:num w:numId="30" w16cid:durableId="427890151">
    <w:abstractNumId w:val="145"/>
  </w:num>
  <w:num w:numId="31" w16cid:durableId="1103844315">
    <w:abstractNumId w:val="60"/>
  </w:num>
  <w:num w:numId="32" w16cid:durableId="948971457">
    <w:abstractNumId w:val="47"/>
  </w:num>
  <w:num w:numId="33" w16cid:durableId="178082336">
    <w:abstractNumId w:val="76"/>
  </w:num>
  <w:num w:numId="34" w16cid:durableId="566846372">
    <w:abstractNumId w:val="133"/>
  </w:num>
  <w:num w:numId="35" w16cid:durableId="1711955440">
    <w:abstractNumId w:val="323"/>
  </w:num>
  <w:num w:numId="36" w16cid:durableId="768238397">
    <w:abstractNumId w:val="18"/>
  </w:num>
  <w:num w:numId="37" w16cid:durableId="205411506">
    <w:abstractNumId w:val="111"/>
  </w:num>
  <w:num w:numId="38" w16cid:durableId="1912957887">
    <w:abstractNumId w:val="295"/>
  </w:num>
  <w:num w:numId="39" w16cid:durableId="1560895672">
    <w:abstractNumId w:val="175"/>
  </w:num>
  <w:num w:numId="40" w16cid:durableId="1868716993">
    <w:abstractNumId w:val="280"/>
  </w:num>
  <w:num w:numId="41" w16cid:durableId="950941501">
    <w:abstractNumId w:val="14"/>
  </w:num>
  <w:num w:numId="42" w16cid:durableId="933561951">
    <w:abstractNumId w:val="22"/>
  </w:num>
  <w:num w:numId="43" w16cid:durableId="1468015465">
    <w:abstractNumId w:val="260"/>
  </w:num>
  <w:num w:numId="44" w16cid:durableId="872813127">
    <w:abstractNumId w:val="91"/>
  </w:num>
  <w:num w:numId="45" w16cid:durableId="901872902">
    <w:abstractNumId w:val="180"/>
  </w:num>
  <w:num w:numId="46" w16cid:durableId="1951283237">
    <w:abstractNumId w:val="277"/>
  </w:num>
  <w:num w:numId="47" w16cid:durableId="741635035">
    <w:abstractNumId w:val="173"/>
  </w:num>
  <w:num w:numId="48" w16cid:durableId="2097898331">
    <w:abstractNumId w:val="72"/>
  </w:num>
  <w:num w:numId="49" w16cid:durableId="1999112461">
    <w:abstractNumId w:val="191"/>
  </w:num>
  <w:num w:numId="50" w16cid:durableId="751315149">
    <w:abstractNumId w:val="160"/>
  </w:num>
  <w:num w:numId="51" w16cid:durableId="827942974">
    <w:abstractNumId w:val="188"/>
  </w:num>
  <w:num w:numId="52" w16cid:durableId="1165852050">
    <w:abstractNumId w:val="263"/>
  </w:num>
  <w:num w:numId="53" w16cid:durableId="887956744">
    <w:abstractNumId w:val="114"/>
  </w:num>
  <w:num w:numId="54" w16cid:durableId="1195580726">
    <w:abstractNumId w:val="240"/>
  </w:num>
  <w:num w:numId="55" w16cid:durableId="1557349365">
    <w:abstractNumId w:val="28"/>
  </w:num>
  <w:num w:numId="56" w16cid:durableId="327170563">
    <w:abstractNumId w:val="42"/>
  </w:num>
  <w:num w:numId="57" w16cid:durableId="1711223459">
    <w:abstractNumId w:val="137"/>
  </w:num>
  <w:num w:numId="58" w16cid:durableId="1973637128">
    <w:abstractNumId w:val="292"/>
  </w:num>
  <w:num w:numId="59" w16cid:durableId="316689650">
    <w:abstractNumId w:val="305"/>
  </w:num>
  <w:num w:numId="60" w16cid:durableId="1307013031">
    <w:abstractNumId w:val="198"/>
  </w:num>
  <w:num w:numId="61" w16cid:durableId="96412655">
    <w:abstractNumId w:val="306"/>
  </w:num>
  <w:num w:numId="62" w16cid:durableId="692920055">
    <w:abstractNumId w:val="141"/>
  </w:num>
  <w:num w:numId="63" w16cid:durableId="1878925611">
    <w:abstractNumId w:val="230"/>
  </w:num>
  <w:num w:numId="64" w16cid:durableId="137113625">
    <w:abstractNumId w:val="96"/>
  </w:num>
  <w:num w:numId="65" w16cid:durableId="378670746">
    <w:abstractNumId w:val="130"/>
  </w:num>
  <w:num w:numId="66" w16cid:durableId="1206484313">
    <w:abstractNumId w:val="242"/>
  </w:num>
  <w:num w:numId="67" w16cid:durableId="100078049">
    <w:abstractNumId w:val="259"/>
  </w:num>
  <w:num w:numId="68" w16cid:durableId="917445663">
    <w:abstractNumId w:val="212"/>
  </w:num>
  <w:num w:numId="69" w16cid:durableId="1841239808">
    <w:abstractNumId w:val="169"/>
  </w:num>
  <w:num w:numId="70" w16cid:durableId="595796061">
    <w:abstractNumId w:val="148"/>
  </w:num>
  <w:num w:numId="71" w16cid:durableId="491335223">
    <w:abstractNumId w:val="17"/>
  </w:num>
  <w:num w:numId="72" w16cid:durableId="1817145441">
    <w:abstractNumId w:val="203"/>
  </w:num>
  <w:num w:numId="73" w16cid:durableId="1714380611">
    <w:abstractNumId w:val="77"/>
  </w:num>
  <w:num w:numId="74" w16cid:durableId="734931899">
    <w:abstractNumId w:val="289"/>
  </w:num>
  <w:num w:numId="75" w16cid:durableId="1549026085">
    <w:abstractNumId w:val="296"/>
  </w:num>
  <w:num w:numId="76" w16cid:durableId="1692802252">
    <w:abstractNumId w:val="93"/>
  </w:num>
  <w:num w:numId="77" w16cid:durableId="684357778">
    <w:abstractNumId w:val="159"/>
  </w:num>
  <w:num w:numId="78" w16cid:durableId="1506824666">
    <w:abstractNumId w:val="271"/>
  </w:num>
  <w:num w:numId="79" w16cid:durableId="624236330">
    <w:abstractNumId w:val="309"/>
  </w:num>
  <w:num w:numId="80" w16cid:durableId="1428038822">
    <w:abstractNumId w:val="195"/>
  </w:num>
  <w:num w:numId="81" w16cid:durableId="481046608">
    <w:abstractNumId w:val="207"/>
  </w:num>
  <w:num w:numId="82" w16cid:durableId="1166675284">
    <w:abstractNumId w:val="243"/>
  </w:num>
  <w:num w:numId="83" w16cid:durableId="808402723">
    <w:abstractNumId w:val="231"/>
  </w:num>
  <w:num w:numId="84" w16cid:durableId="623539635">
    <w:abstractNumId w:val="223"/>
  </w:num>
  <w:num w:numId="85" w16cid:durableId="1884512736">
    <w:abstractNumId w:val="192"/>
  </w:num>
  <w:num w:numId="86" w16cid:durableId="1018580974">
    <w:abstractNumId w:val="115"/>
  </w:num>
  <w:num w:numId="87" w16cid:durableId="569120240">
    <w:abstractNumId w:val="140"/>
  </w:num>
  <w:num w:numId="88" w16cid:durableId="1229220644">
    <w:abstractNumId w:val="272"/>
  </w:num>
  <w:num w:numId="89" w16cid:durableId="1075274779">
    <w:abstractNumId w:val="322"/>
  </w:num>
  <w:num w:numId="90" w16cid:durableId="939873930">
    <w:abstractNumId w:val="303"/>
  </w:num>
  <w:num w:numId="91" w16cid:durableId="1971399834">
    <w:abstractNumId w:val="257"/>
  </w:num>
  <w:num w:numId="92" w16cid:durableId="343173276">
    <w:abstractNumId w:val="151"/>
  </w:num>
  <w:num w:numId="93" w16cid:durableId="1294941374">
    <w:abstractNumId w:val="205"/>
  </w:num>
  <w:num w:numId="94" w16cid:durableId="1954898160">
    <w:abstractNumId w:val="234"/>
  </w:num>
  <w:num w:numId="95" w16cid:durableId="2004502545">
    <w:abstractNumId w:val="222"/>
  </w:num>
  <w:num w:numId="96" w16cid:durableId="1263802384">
    <w:abstractNumId w:val="299"/>
  </w:num>
  <w:num w:numId="97" w16cid:durableId="1579634320">
    <w:abstractNumId w:val="69"/>
  </w:num>
  <w:num w:numId="98" w16cid:durableId="1745226370">
    <w:abstractNumId w:val="162"/>
  </w:num>
  <w:num w:numId="99" w16cid:durableId="622226603">
    <w:abstractNumId w:val="182"/>
  </w:num>
  <w:num w:numId="100" w16cid:durableId="1927183309">
    <w:abstractNumId w:val="308"/>
  </w:num>
  <w:num w:numId="101" w16cid:durableId="332103555">
    <w:abstractNumId w:val="220"/>
  </w:num>
  <w:num w:numId="102" w16cid:durableId="1170412560">
    <w:abstractNumId w:val="82"/>
  </w:num>
  <w:num w:numId="103" w16cid:durableId="966667405">
    <w:abstractNumId w:val="190"/>
  </w:num>
  <w:num w:numId="104" w16cid:durableId="1248614469">
    <w:abstractNumId w:val="11"/>
  </w:num>
  <w:num w:numId="105" w16cid:durableId="1656836909">
    <w:abstractNumId w:val="270"/>
  </w:num>
  <w:num w:numId="106" w16cid:durableId="1068721910">
    <w:abstractNumId w:val="163"/>
  </w:num>
  <w:num w:numId="107" w16cid:durableId="910428435">
    <w:abstractNumId w:val="189"/>
  </w:num>
  <w:num w:numId="108" w16cid:durableId="309410227">
    <w:abstractNumId w:val="281"/>
  </w:num>
  <w:num w:numId="109" w16cid:durableId="443380131">
    <w:abstractNumId w:val="85"/>
  </w:num>
  <w:num w:numId="110" w16cid:durableId="833453414">
    <w:abstractNumId w:val="41"/>
  </w:num>
  <w:num w:numId="111" w16cid:durableId="297223190">
    <w:abstractNumId w:val="185"/>
  </w:num>
  <w:num w:numId="112" w16cid:durableId="1838612829">
    <w:abstractNumId w:val="90"/>
  </w:num>
  <w:num w:numId="113" w16cid:durableId="386535715">
    <w:abstractNumId w:val="30"/>
  </w:num>
  <w:num w:numId="114" w16cid:durableId="280691219">
    <w:abstractNumId w:val="32"/>
  </w:num>
  <w:num w:numId="115" w16cid:durableId="561987825">
    <w:abstractNumId w:val="179"/>
  </w:num>
  <w:num w:numId="116" w16cid:durableId="683283514">
    <w:abstractNumId w:val="19"/>
  </w:num>
  <w:num w:numId="117" w16cid:durableId="1630936701">
    <w:abstractNumId w:val="201"/>
  </w:num>
  <w:num w:numId="118" w16cid:durableId="569727876">
    <w:abstractNumId w:val="300"/>
  </w:num>
  <w:num w:numId="119" w16cid:durableId="249002293">
    <w:abstractNumId w:val="247"/>
  </w:num>
  <w:num w:numId="120" w16cid:durableId="1255552066">
    <w:abstractNumId w:val="86"/>
  </w:num>
  <w:num w:numId="121" w16cid:durableId="444230078">
    <w:abstractNumId w:val="154"/>
  </w:num>
  <w:num w:numId="122" w16cid:durableId="2013557582">
    <w:abstractNumId w:val="29"/>
  </w:num>
  <w:num w:numId="123" w16cid:durableId="1648391793">
    <w:abstractNumId w:val="264"/>
  </w:num>
  <w:num w:numId="124" w16cid:durableId="1961448595">
    <w:abstractNumId w:val="238"/>
  </w:num>
  <w:num w:numId="125" w16cid:durableId="1434133487">
    <w:abstractNumId w:val="125"/>
  </w:num>
  <w:num w:numId="126" w16cid:durableId="1239091327">
    <w:abstractNumId w:val="261"/>
  </w:num>
  <w:num w:numId="127" w16cid:durableId="1291550013">
    <w:abstractNumId w:val="144"/>
  </w:num>
  <w:num w:numId="128" w16cid:durableId="849368561">
    <w:abstractNumId w:val="36"/>
  </w:num>
  <w:num w:numId="129" w16cid:durableId="342053641">
    <w:abstractNumId w:val="286"/>
  </w:num>
  <w:num w:numId="130" w16cid:durableId="421341300">
    <w:abstractNumId w:val="161"/>
  </w:num>
  <w:num w:numId="131" w16cid:durableId="1266690287">
    <w:abstractNumId w:val="59"/>
  </w:num>
  <w:num w:numId="132" w16cid:durableId="1485118646">
    <w:abstractNumId w:val="102"/>
  </w:num>
  <w:num w:numId="133" w16cid:durableId="776411197">
    <w:abstractNumId w:val="184"/>
  </w:num>
  <w:num w:numId="134" w16cid:durableId="931742167">
    <w:abstractNumId w:val="31"/>
  </w:num>
  <w:num w:numId="135" w16cid:durableId="1983266618">
    <w:abstractNumId w:val="39"/>
  </w:num>
  <w:num w:numId="136" w16cid:durableId="614144158">
    <w:abstractNumId w:val="81"/>
  </w:num>
  <w:num w:numId="137" w16cid:durableId="467284639">
    <w:abstractNumId w:val="171"/>
  </w:num>
  <w:num w:numId="138" w16cid:durableId="1504516647">
    <w:abstractNumId w:val="249"/>
  </w:num>
  <w:num w:numId="139" w16cid:durableId="1424298093">
    <w:abstractNumId w:val="62"/>
  </w:num>
  <w:num w:numId="140" w16cid:durableId="1700734753">
    <w:abstractNumId w:val="55"/>
  </w:num>
  <w:num w:numId="141" w16cid:durableId="1855731931">
    <w:abstractNumId w:val="186"/>
  </w:num>
  <w:num w:numId="142" w16cid:durableId="1274435996">
    <w:abstractNumId w:val="113"/>
  </w:num>
  <w:num w:numId="143" w16cid:durableId="311757960">
    <w:abstractNumId w:val="64"/>
  </w:num>
  <w:num w:numId="144" w16cid:durableId="1736586217">
    <w:abstractNumId w:val="251"/>
  </w:num>
  <w:num w:numId="145" w16cid:durableId="842547635">
    <w:abstractNumId w:val="318"/>
  </w:num>
  <w:num w:numId="146" w16cid:durableId="2010869355">
    <w:abstractNumId w:val="256"/>
  </w:num>
  <w:num w:numId="147" w16cid:durableId="1096289787">
    <w:abstractNumId w:val="174"/>
  </w:num>
  <w:num w:numId="148" w16cid:durableId="1272473402">
    <w:abstractNumId w:val="56"/>
  </w:num>
  <w:num w:numId="149" w16cid:durableId="202793256">
    <w:abstractNumId w:val="244"/>
  </w:num>
  <w:num w:numId="150" w16cid:durableId="2066633982">
    <w:abstractNumId w:val="193"/>
  </w:num>
  <w:num w:numId="151" w16cid:durableId="1453986222">
    <w:abstractNumId w:val="311"/>
  </w:num>
  <w:num w:numId="152" w16cid:durableId="145047756">
    <w:abstractNumId w:val="279"/>
  </w:num>
  <w:num w:numId="153" w16cid:durableId="1784374076">
    <w:abstractNumId w:val="233"/>
  </w:num>
  <w:num w:numId="154" w16cid:durableId="1965113647">
    <w:abstractNumId w:val="316"/>
  </w:num>
  <w:num w:numId="155" w16cid:durableId="945964416">
    <w:abstractNumId w:val="138"/>
  </w:num>
  <w:num w:numId="156" w16cid:durableId="1789932048">
    <w:abstractNumId w:val="20"/>
  </w:num>
  <w:num w:numId="157" w16cid:durableId="622267900">
    <w:abstractNumId w:val="157"/>
  </w:num>
  <w:num w:numId="158" w16cid:durableId="366217965">
    <w:abstractNumId w:val="317"/>
  </w:num>
  <w:num w:numId="159" w16cid:durableId="1886671875">
    <w:abstractNumId w:val="27"/>
  </w:num>
  <w:num w:numId="160" w16cid:durableId="1094861735">
    <w:abstractNumId w:val="33"/>
  </w:num>
  <w:num w:numId="161" w16cid:durableId="77621742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977835339">
    <w:abstractNumId w:val="266"/>
  </w:num>
  <w:num w:numId="163" w16cid:durableId="162817947">
    <w:abstractNumId w:val="226"/>
  </w:num>
  <w:num w:numId="164" w16cid:durableId="705720571">
    <w:abstractNumId w:val="216"/>
  </w:num>
  <w:num w:numId="165" w16cid:durableId="1860853526">
    <w:abstractNumId w:val="196"/>
  </w:num>
  <w:num w:numId="166" w16cid:durableId="473371151">
    <w:abstractNumId w:val="158"/>
  </w:num>
  <w:num w:numId="167" w16cid:durableId="1529559753">
    <w:abstractNumId w:val="129"/>
  </w:num>
  <w:num w:numId="168" w16cid:durableId="506485339">
    <w:abstractNumId w:val="287"/>
  </w:num>
  <w:num w:numId="169" w16cid:durableId="1623809029">
    <w:abstractNumId w:val="121"/>
  </w:num>
  <w:num w:numId="170" w16cid:durableId="408036968">
    <w:abstractNumId w:val="284"/>
  </w:num>
  <w:num w:numId="171" w16cid:durableId="1091660033">
    <w:abstractNumId w:val="37"/>
  </w:num>
  <w:num w:numId="172" w16cid:durableId="1171532029">
    <w:abstractNumId w:val="108"/>
  </w:num>
  <w:num w:numId="173" w16cid:durableId="1626886123">
    <w:abstractNumId w:val="116"/>
  </w:num>
  <w:num w:numId="174" w16cid:durableId="1411535027">
    <w:abstractNumId w:val="319"/>
  </w:num>
  <w:num w:numId="175" w16cid:durableId="1810659978">
    <w:abstractNumId w:val="217"/>
  </w:num>
  <w:num w:numId="176" w16cid:durableId="863984749">
    <w:abstractNumId w:val="71"/>
  </w:num>
  <w:num w:numId="177" w16cid:durableId="1111706941">
    <w:abstractNumId w:val="48"/>
  </w:num>
  <w:num w:numId="178" w16cid:durableId="403190631">
    <w:abstractNumId w:val="84"/>
  </w:num>
  <w:num w:numId="179" w16cid:durableId="1964381859">
    <w:abstractNumId w:val="236"/>
  </w:num>
  <w:num w:numId="180" w16cid:durableId="419255303">
    <w:abstractNumId w:val="46"/>
  </w:num>
  <w:num w:numId="181" w16cid:durableId="12195626">
    <w:abstractNumId w:val="225"/>
  </w:num>
  <w:num w:numId="182" w16cid:durableId="1407335397">
    <w:abstractNumId w:val="208"/>
  </w:num>
  <w:num w:numId="183" w16cid:durableId="52853211">
    <w:abstractNumId w:val="278"/>
  </w:num>
  <w:num w:numId="184" w16cid:durableId="947346316">
    <w:abstractNumId w:val="87"/>
  </w:num>
  <w:num w:numId="185" w16cid:durableId="1680110667">
    <w:abstractNumId w:val="63"/>
  </w:num>
  <w:num w:numId="186" w16cid:durableId="1233933596">
    <w:abstractNumId w:val="75"/>
  </w:num>
  <w:num w:numId="187" w16cid:durableId="2050061467">
    <w:abstractNumId w:val="275"/>
  </w:num>
  <w:num w:numId="188" w16cid:durableId="684015125">
    <w:abstractNumId w:val="150"/>
  </w:num>
  <w:num w:numId="189" w16cid:durableId="907686725">
    <w:abstractNumId w:val="58"/>
  </w:num>
  <w:num w:numId="190" w16cid:durableId="1732804000">
    <w:abstractNumId w:val="16"/>
  </w:num>
  <w:num w:numId="191" w16cid:durableId="115489104">
    <w:abstractNumId w:val="285"/>
  </w:num>
  <w:num w:numId="192" w16cid:durableId="200821802">
    <w:abstractNumId w:val="132"/>
  </w:num>
  <w:num w:numId="193" w16cid:durableId="657733452">
    <w:abstractNumId w:val="92"/>
  </w:num>
  <w:num w:numId="194" w16cid:durableId="1966889196">
    <w:abstractNumId w:val="204"/>
  </w:num>
  <w:num w:numId="195" w16cid:durableId="21066552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689382207">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658653871">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269631024">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110245404">
    <w:abstractNumId w:val="218"/>
    <w:lvlOverride w:ilvl="0">
      <w:startOverride w:val="5"/>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833830333">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481387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684600481">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312323376">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2448750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4411961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720554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59265263">
    <w:abstractNumId w:val="9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39377188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63795264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950673915">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880244942">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778987686">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330449730">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642735433">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4447207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94672371">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536089815">
    <w:abstractNumId w:val="293"/>
  </w:num>
  <w:num w:numId="218" w16cid:durableId="1711224830">
    <w:abstractNumId w:val="109"/>
  </w:num>
  <w:num w:numId="219" w16cid:durableId="993335957">
    <w:abstractNumId w:val="168"/>
  </w:num>
  <w:num w:numId="220" w16cid:durableId="186021072">
    <w:abstractNumId w:val="248"/>
  </w:num>
  <w:num w:numId="221" w16cid:durableId="58696182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45091194">
    <w:abstractNumId w:val="194"/>
  </w:num>
  <w:num w:numId="223" w16cid:durableId="836765807">
    <w:abstractNumId w:val="237"/>
  </w:num>
  <w:num w:numId="224" w16cid:durableId="1687093760">
    <w:abstractNumId w:val="227"/>
  </w:num>
  <w:num w:numId="225" w16cid:durableId="37167867">
    <w:abstractNumId w:val="297"/>
  </w:num>
  <w:num w:numId="226" w16cid:durableId="833767013">
    <w:abstractNumId w:val="12"/>
  </w:num>
  <w:num w:numId="227" w16cid:durableId="1720740967">
    <w:abstractNumId w:val="79"/>
  </w:num>
  <w:num w:numId="228" w16cid:durableId="1208178235">
    <w:abstractNumId w:val="246"/>
  </w:num>
  <w:num w:numId="229" w16cid:durableId="793602226">
    <w:abstractNumId w:val="215"/>
  </w:num>
  <w:num w:numId="230" w16cid:durableId="1204514799">
    <w:abstractNumId w:val="146"/>
  </w:num>
  <w:num w:numId="231" w16cid:durableId="18362527">
    <w:abstractNumId w:val="210"/>
  </w:num>
  <w:num w:numId="232" w16cid:durableId="19282958">
    <w:abstractNumId w:val="131"/>
  </w:num>
  <w:num w:numId="233" w16cid:durableId="800880100">
    <w:abstractNumId w:val="307"/>
  </w:num>
  <w:num w:numId="234" w16cid:durableId="742727580">
    <w:abstractNumId w:val="269"/>
  </w:num>
  <w:num w:numId="235" w16cid:durableId="1668438719">
    <w:abstractNumId w:val="103"/>
  </w:num>
  <w:num w:numId="236" w16cid:durableId="216861066">
    <w:abstractNumId w:val="153"/>
  </w:num>
  <w:num w:numId="237" w16cid:durableId="1881236945">
    <w:abstractNumId w:val="104"/>
  </w:num>
  <w:num w:numId="238" w16cid:durableId="2045784335">
    <w:abstractNumId w:val="54"/>
  </w:num>
  <w:num w:numId="239" w16cid:durableId="1564876470">
    <w:abstractNumId w:val="164"/>
  </w:num>
  <w:num w:numId="240" w16cid:durableId="1532919039">
    <w:abstractNumId w:val="200"/>
  </w:num>
  <w:num w:numId="241" w16cid:durableId="275723372">
    <w:abstractNumId w:val="274"/>
  </w:num>
  <w:num w:numId="242" w16cid:durableId="1975913298">
    <w:abstractNumId w:val="1"/>
  </w:num>
  <w:num w:numId="243" w16cid:durableId="1949120574">
    <w:abstractNumId w:val="4"/>
  </w:num>
  <w:num w:numId="244" w16cid:durableId="1070229686">
    <w:abstractNumId w:val="7"/>
  </w:num>
  <w:num w:numId="245" w16cid:durableId="1278099252">
    <w:abstractNumId w:val="6"/>
  </w:num>
  <w:num w:numId="246" w16cid:durableId="731386523">
    <w:abstractNumId w:val="0"/>
  </w:num>
  <w:num w:numId="247" w16cid:durableId="254172927">
    <w:abstractNumId w:val="2"/>
  </w:num>
  <w:num w:numId="248" w16cid:durableId="1445733504">
    <w:abstractNumId w:val="3"/>
  </w:num>
  <w:num w:numId="249" w16cid:durableId="42020257">
    <w:abstractNumId w:val="5"/>
  </w:num>
  <w:num w:numId="250" w16cid:durableId="818964604">
    <w:abstractNumId w:val="8"/>
  </w:num>
  <w:num w:numId="251" w16cid:durableId="1129933904">
    <w:abstractNumId w:val="187"/>
  </w:num>
  <w:num w:numId="252" w16cid:durableId="1755396528">
    <w:abstractNumId w:val="304"/>
  </w:num>
  <w:num w:numId="253" w16cid:durableId="505290198">
    <w:abstractNumId w:val="124"/>
  </w:num>
  <w:num w:numId="254" w16cid:durableId="83915821">
    <w:abstractNumId w:val="118"/>
  </w:num>
  <w:num w:numId="255" w16cid:durableId="1915624062">
    <w:abstractNumId w:val="241"/>
  </w:num>
  <w:num w:numId="256" w16cid:durableId="321348452">
    <w:abstractNumId w:val="52"/>
  </w:num>
  <w:num w:numId="257" w16cid:durableId="1387798838">
    <w:abstractNumId w:val="176"/>
  </w:num>
  <w:num w:numId="258" w16cid:durableId="815755793">
    <w:abstractNumId w:val="88"/>
  </w:num>
  <w:num w:numId="259" w16cid:durableId="1290430993">
    <w:abstractNumId w:val="119"/>
  </w:num>
  <w:num w:numId="260" w16cid:durableId="683871701">
    <w:abstractNumId w:val="310"/>
  </w:num>
  <w:num w:numId="261" w16cid:durableId="1823810484">
    <w:abstractNumId w:val="183"/>
  </w:num>
  <w:num w:numId="262" w16cid:durableId="8648315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56518701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6589091">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683753172">
    <w:abstractNumId w:val="258"/>
  </w:num>
  <w:num w:numId="266" w16cid:durableId="1163426445">
    <w:abstractNumId w:val="89"/>
  </w:num>
  <w:num w:numId="267" w16cid:durableId="1210607641">
    <w:abstractNumId w:val="250"/>
  </w:num>
  <w:num w:numId="268" w16cid:durableId="769475285">
    <w:abstractNumId w:val="315"/>
  </w:num>
  <w:num w:numId="269" w16cid:durableId="1673606927">
    <w:abstractNumId w:val="107"/>
  </w:num>
  <w:num w:numId="270" w16cid:durableId="1154373837">
    <w:abstractNumId w:val="177"/>
  </w:num>
  <w:num w:numId="271" w16cid:durableId="585574703">
    <w:abstractNumId w:val="112"/>
  </w:num>
  <w:num w:numId="272" w16cid:durableId="1525250144">
    <w:abstractNumId w:val="199"/>
  </w:num>
  <w:num w:numId="273" w16cid:durableId="1904556452">
    <w:abstractNumId w:val="26"/>
  </w:num>
  <w:num w:numId="274" w16cid:durableId="347491169">
    <w:abstractNumId w:val="45"/>
  </w:num>
  <w:num w:numId="275" w16cid:durableId="1693022291">
    <w:abstractNumId w:val="245"/>
  </w:num>
  <w:num w:numId="276" w16cid:durableId="240456724">
    <w:abstractNumId w:val="21"/>
  </w:num>
  <w:num w:numId="277" w16cid:durableId="1539272706">
    <w:abstractNumId w:val="197"/>
  </w:num>
  <w:num w:numId="278" w16cid:durableId="1947229296">
    <w:abstractNumId w:val="126"/>
  </w:num>
  <w:num w:numId="279" w16cid:durableId="106629990">
    <w:abstractNumId w:val="51"/>
  </w:num>
  <w:num w:numId="280" w16cid:durableId="1306005977">
    <w:abstractNumId w:val="206"/>
  </w:num>
  <w:num w:numId="281" w16cid:durableId="444423000">
    <w:abstractNumId w:val="10"/>
  </w:num>
  <w:num w:numId="282" w16cid:durableId="219099968">
    <w:abstractNumId w:val="232"/>
  </w:num>
  <w:num w:numId="283" w16cid:durableId="826475705">
    <w:abstractNumId w:val="202"/>
  </w:num>
  <w:num w:numId="284" w16cid:durableId="1648512586">
    <w:abstractNumId w:val="139"/>
  </w:num>
  <w:num w:numId="285" w16cid:durableId="87510437">
    <w:abstractNumId w:val="74"/>
  </w:num>
  <w:num w:numId="286" w16cid:durableId="340282479">
    <w:abstractNumId w:val="312"/>
  </w:num>
  <w:num w:numId="287" w16cid:durableId="1390878292">
    <w:abstractNumId w:val="123"/>
  </w:num>
  <w:num w:numId="288" w16cid:durableId="1991785036">
    <w:abstractNumId w:val="53"/>
  </w:num>
  <w:num w:numId="289" w16cid:durableId="77871833">
    <w:abstractNumId w:val="23"/>
  </w:num>
  <w:num w:numId="290" w16cid:durableId="1548839909">
    <w:abstractNumId w:val="9"/>
  </w:num>
  <w:num w:numId="291" w16cid:durableId="281809157">
    <w:abstractNumId w:val="78"/>
  </w:num>
  <w:num w:numId="292" w16cid:durableId="471679548">
    <w:abstractNumId w:val="156"/>
  </w:num>
  <w:num w:numId="293" w16cid:durableId="1742605377">
    <w:abstractNumId w:val="165"/>
  </w:num>
  <w:num w:numId="294" w16cid:durableId="755175113">
    <w:abstractNumId w:val="301"/>
  </w:num>
  <w:num w:numId="295" w16cid:durableId="913395171">
    <w:abstractNumId w:val="181"/>
  </w:num>
  <w:num w:numId="296" w16cid:durableId="1053697565">
    <w:abstractNumId w:val="283"/>
  </w:num>
  <w:num w:numId="297" w16cid:durableId="933635962">
    <w:abstractNumId w:val="73"/>
  </w:num>
  <w:num w:numId="298" w16cid:durableId="713962266">
    <w:abstractNumId w:val="117"/>
  </w:num>
  <w:num w:numId="299" w16cid:durableId="1476413307">
    <w:abstractNumId w:val="290"/>
  </w:num>
  <w:num w:numId="300" w16cid:durableId="329993822">
    <w:abstractNumId w:val="110"/>
  </w:num>
  <w:num w:numId="301" w16cid:durableId="1781341549">
    <w:abstractNumId w:val="34"/>
  </w:num>
  <w:num w:numId="302" w16cid:durableId="454493263">
    <w:abstractNumId w:val="273"/>
  </w:num>
  <w:num w:numId="303" w16cid:durableId="951016309">
    <w:abstractNumId w:val="152"/>
  </w:num>
  <w:num w:numId="304" w16cid:durableId="1889875051">
    <w:abstractNumId w:val="120"/>
  </w:num>
  <w:num w:numId="305" w16cid:durableId="958879436">
    <w:abstractNumId w:val="40"/>
  </w:num>
  <w:num w:numId="306" w16cid:durableId="164125756">
    <w:abstractNumId w:val="15"/>
  </w:num>
  <w:num w:numId="307" w16cid:durableId="828790500">
    <w:abstractNumId w:val="320"/>
  </w:num>
  <w:num w:numId="308" w16cid:durableId="1936745861">
    <w:abstractNumId w:val="313"/>
  </w:num>
  <w:num w:numId="309" w16cid:durableId="1814522876">
    <w:abstractNumId w:val="66"/>
  </w:num>
  <w:num w:numId="310" w16cid:durableId="1828858732">
    <w:abstractNumId w:val="70"/>
  </w:num>
  <w:num w:numId="311" w16cid:durableId="608313420">
    <w:abstractNumId w:val="172"/>
  </w:num>
  <w:num w:numId="312" w16cid:durableId="1583251247">
    <w:abstractNumId w:val="291"/>
  </w:num>
  <w:num w:numId="313" w16cid:durableId="1917780120">
    <w:abstractNumId w:val="224"/>
  </w:num>
  <w:num w:numId="314" w16cid:durableId="1973052904">
    <w:abstractNumId w:val="50"/>
  </w:num>
  <w:num w:numId="315" w16cid:durableId="908882526">
    <w:abstractNumId w:val="282"/>
  </w:num>
  <w:num w:numId="316" w16cid:durableId="647396129">
    <w:abstractNumId w:val="239"/>
  </w:num>
  <w:num w:numId="317" w16cid:durableId="858815515">
    <w:abstractNumId w:val="98"/>
  </w:num>
  <w:num w:numId="318" w16cid:durableId="1741705598">
    <w:abstractNumId w:val="61"/>
  </w:num>
  <w:num w:numId="319" w16cid:durableId="85927400">
    <w:abstractNumId w:val="43"/>
  </w:num>
  <w:num w:numId="320" w16cid:durableId="131168933">
    <w:abstractNumId w:val="262"/>
  </w:num>
  <w:num w:numId="321" w16cid:durableId="1807089685">
    <w:abstractNumId w:val="143"/>
  </w:num>
  <w:num w:numId="322" w16cid:durableId="540559346">
    <w:abstractNumId w:val="170"/>
  </w:num>
  <w:num w:numId="323" w16cid:durableId="1508062152">
    <w:abstractNumId w:val="254"/>
  </w:num>
  <w:num w:numId="324" w16cid:durableId="854075435">
    <w:abstractNumId w:val="167"/>
  </w:num>
  <w:num w:numId="325" w16cid:durableId="969944201">
    <w:abstractNumId w:val="255"/>
  </w:num>
  <w:num w:numId="326" w16cid:durableId="1501314332">
    <w:abstractNumId w:val="288"/>
  </w:num>
  <w:num w:numId="327" w16cid:durableId="506603071">
    <w:abstractNumId w:val="235"/>
  </w:num>
  <w:num w:numId="328" w16cid:durableId="1908954677">
    <w:abstractNumId w:val="211"/>
  </w:num>
  <w:num w:numId="329" w16cid:durableId="2118794415">
    <w:abstractNumId w:val="155"/>
  </w:num>
  <w:num w:numId="330" w16cid:durableId="1202859625">
    <w:abstractNumId w:val="67"/>
  </w:num>
  <w:num w:numId="331" w16cid:durableId="1019162212">
    <w:abstractNumId w:val="80"/>
  </w:num>
  <w:numIdMacAtCleanup w:val="3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E5"/>
    <w:rsid w:val="00000185"/>
    <w:rsid w:val="00000189"/>
    <w:rsid w:val="000004A2"/>
    <w:rsid w:val="0000063D"/>
    <w:rsid w:val="000006DE"/>
    <w:rsid w:val="00000948"/>
    <w:rsid w:val="00000A55"/>
    <w:rsid w:val="00000AFC"/>
    <w:rsid w:val="00001194"/>
    <w:rsid w:val="000011FA"/>
    <w:rsid w:val="00001873"/>
    <w:rsid w:val="00001D58"/>
    <w:rsid w:val="000022BA"/>
    <w:rsid w:val="0000275C"/>
    <w:rsid w:val="000029DD"/>
    <w:rsid w:val="000033CE"/>
    <w:rsid w:val="00003441"/>
    <w:rsid w:val="000036E2"/>
    <w:rsid w:val="00003C53"/>
    <w:rsid w:val="00004175"/>
    <w:rsid w:val="000043C0"/>
    <w:rsid w:val="00004BC2"/>
    <w:rsid w:val="00005247"/>
    <w:rsid w:val="00005CE2"/>
    <w:rsid w:val="0000658D"/>
    <w:rsid w:val="000065C5"/>
    <w:rsid w:val="000066E5"/>
    <w:rsid w:val="00006D46"/>
    <w:rsid w:val="00006E48"/>
    <w:rsid w:val="00006EDA"/>
    <w:rsid w:val="00007228"/>
    <w:rsid w:val="0000731F"/>
    <w:rsid w:val="000075DC"/>
    <w:rsid w:val="00007DD9"/>
    <w:rsid w:val="00007FFB"/>
    <w:rsid w:val="00010007"/>
    <w:rsid w:val="00010384"/>
    <w:rsid w:val="000103BC"/>
    <w:rsid w:val="000107D4"/>
    <w:rsid w:val="00010BFC"/>
    <w:rsid w:val="00010E44"/>
    <w:rsid w:val="00010E76"/>
    <w:rsid w:val="00011626"/>
    <w:rsid w:val="00011656"/>
    <w:rsid w:val="00011C35"/>
    <w:rsid w:val="00011F24"/>
    <w:rsid w:val="00012D7E"/>
    <w:rsid w:val="000132C2"/>
    <w:rsid w:val="000133B2"/>
    <w:rsid w:val="000138C2"/>
    <w:rsid w:val="0001459D"/>
    <w:rsid w:val="000146B6"/>
    <w:rsid w:val="00014C13"/>
    <w:rsid w:val="0001518B"/>
    <w:rsid w:val="000155A6"/>
    <w:rsid w:val="00015791"/>
    <w:rsid w:val="00015ECD"/>
    <w:rsid w:val="00015F41"/>
    <w:rsid w:val="00016777"/>
    <w:rsid w:val="00016903"/>
    <w:rsid w:val="000169F2"/>
    <w:rsid w:val="00017118"/>
    <w:rsid w:val="000173CD"/>
    <w:rsid w:val="00017441"/>
    <w:rsid w:val="00017BF5"/>
    <w:rsid w:val="00017D99"/>
    <w:rsid w:val="0002060C"/>
    <w:rsid w:val="0002065C"/>
    <w:rsid w:val="00020E55"/>
    <w:rsid w:val="0002154C"/>
    <w:rsid w:val="00021786"/>
    <w:rsid w:val="00021AA8"/>
    <w:rsid w:val="00021B8C"/>
    <w:rsid w:val="00021F22"/>
    <w:rsid w:val="00022661"/>
    <w:rsid w:val="00022789"/>
    <w:rsid w:val="000228B0"/>
    <w:rsid w:val="000228D3"/>
    <w:rsid w:val="00022ABB"/>
    <w:rsid w:val="00022E9D"/>
    <w:rsid w:val="00023256"/>
    <w:rsid w:val="00023B07"/>
    <w:rsid w:val="00023B5C"/>
    <w:rsid w:val="000240AA"/>
    <w:rsid w:val="00024549"/>
    <w:rsid w:val="00024E77"/>
    <w:rsid w:val="0002557E"/>
    <w:rsid w:val="000255F2"/>
    <w:rsid w:val="00025644"/>
    <w:rsid w:val="00025701"/>
    <w:rsid w:val="000257D1"/>
    <w:rsid w:val="0002583D"/>
    <w:rsid w:val="00026021"/>
    <w:rsid w:val="00026250"/>
    <w:rsid w:val="000269B7"/>
    <w:rsid w:val="00026B56"/>
    <w:rsid w:val="00026BFB"/>
    <w:rsid w:val="0002744D"/>
    <w:rsid w:val="000274A0"/>
    <w:rsid w:val="00027D06"/>
    <w:rsid w:val="00027F70"/>
    <w:rsid w:val="00030204"/>
    <w:rsid w:val="00030445"/>
    <w:rsid w:val="00030D7C"/>
    <w:rsid w:val="000313EE"/>
    <w:rsid w:val="000315CD"/>
    <w:rsid w:val="00031DB1"/>
    <w:rsid w:val="0003208F"/>
    <w:rsid w:val="00032432"/>
    <w:rsid w:val="0003289A"/>
    <w:rsid w:val="00032A20"/>
    <w:rsid w:val="00032B2A"/>
    <w:rsid w:val="00033424"/>
    <w:rsid w:val="000338EA"/>
    <w:rsid w:val="00033A19"/>
    <w:rsid w:val="00033BFB"/>
    <w:rsid w:val="00033E29"/>
    <w:rsid w:val="00034674"/>
    <w:rsid w:val="000346DA"/>
    <w:rsid w:val="00034A35"/>
    <w:rsid w:val="00034EEC"/>
    <w:rsid w:val="00035448"/>
    <w:rsid w:val="00035681"/>
    <w:rsid w:val="000359E9"/>
    <w:rsid w:val="00035A5F"/>
    <w:rsid w:val="00035FE4"/>
    <w:rsid w:val="0003618D"/>
    <w:rsid w:val="00036524"/>
    <w:rsid w:val="00036558"/>
    <w:rsid w:val="00036B68"/>
    <w:rsid w:val="0003717B"/>
    <w:rsid w:val="00037D68"/>
    <w:rsid w:val="00037E19"/>
    <w:rsid w:val="00037FF1"/>
    <w:rsid w:val="000400A0"/>
    <w:rsid w:val="000400C3"/>
    <w:rsid w:val="00040477"/>
    <w:rsid w:val="000408C9"/>
    <w:rsid w:val="0004097E"/>
    <w:rsid w:val="00040D58"/>
    <w:rsid w:val="00040DBA"/>
    <w:rsid w:val="0004134B"/>
    <w:rsid w:val="00041367"/>
    <w:rsid w:val="0004168D"/>
    <w:rsid w:val="00041998"/>
    <w:rsid w:val="00041DD8"/>
    <w:rsid w:val="00041ECD"/>
    <w:rsid w:val="00042174"/>
    <w:rsid w:val="000424E1"/>
    <w:rsid w:val="000427A9"/>
    <w:rsid w:val="00042AAB"/>
    <w:rsid w:val="00042F13"/>
    <w:rsid w:val="00043198"/>
    <w:rsid w:val="000433DE"/>
    <w:rsid w:val="000438BD"/>
    <w:rsid w:val="00043F14"/>
    <w:rsid w:val="000442E2"/>
    <w:rsid w:val="00044686"/>
    <w:rsid w:val="00044ADB"/>
    <w:rsid w:val="00044BFB"/>
    <w:rsid w:val="00044C79"/>
    <w:rsid w:val="00044DC4"/>
    <w:rsid w:val="00045019"/>
    <w:rsid w:val="00045069"/>
    <w:rsid w:val="0004528B"/>
    <w:rsid w:val="00045E18"/>
    <w:rsid w:val="000464BD"/>
    <w:rsid w:val="000464FB"/>
    <w:rsid w:val="000471EA"/>
    <w:rsid w:val="00047266"/>
    <w:rsid w:val="00047884"/>
    <w:rsid w:val="000479DA"/>
    <w:rsid w:val="00047C8A"/>
    <w:rsid w:val="00047D42"/>
    <w:rsid w:val="00047D72"/>
    <w:rsid w:val="00047E30"/>
    <w:rsid w:val="0005015B"/>
    <w:rsid w:val="00050462"/>
    <w:rsid w:val="0005079B"/>
    <w:rsid w:val="00050A64"/>
    <w:rsid w:val="00050D9F"/>
    <w:rsid w:val="000516BB"/>
    <w:rsid w:val="000517DF"/>
    <w:rsid w:val="00052F8C"/>
    <w:rsid w:val="0005313A"/>
    <w:rsid w:val="000534E8"/>
    <w:rsid w:val="000535A9"/>
    <w:rsid w:val="000539D5"/>
    <w:rsid w:val="00053BA8"/>
    <w:rsid w:val="00053BD5"/>
    <w:rsid w:val="00054020"/>
    <w:rsid w:val="00054154"/>
    <w:rsid w:val="00054355"/>
    <w:rsid w:val="0005493A"/>
    <w:rsid w:val="00055744"/>
    <w:rsid w:val="00055745"/>
    <w:rsid w:val="00055891"/>
    <w:rsid w:val="00055D33"/>
    <w:rsid w:val="00056125"/>
    <w:rsid w:val="000564B3"/>
    <w:rsid w:val="00056B59"/>
    <w:rsid w:val="00056B67"/>
    <w:rsid w:val="00056E36"/>
    <w:rsid w:val="00056E8A"/>
    <w:rsid w:val="0005744B"/>
    <w:rsid w:val="00057727"/>
    <w:rsid w:val="00057733"/>
    <w:rsid w:val="00057999"/>
    <w:rsid w:val="00057AF0"/>
    <w:rsid w:val="000607CE"/>
    <w:rsid w:val="00060FC6"/>
    <w:rsid w:val="00061130"/>
    <w:rsid w:val="00061475"/>
    <w:rsid w:val="00061521"/>
    <w:rsid w:val="00061A13"/>
    <w:rsid w:val="00061B82"/>
    <w:rsid w:val="00062130"/>
    <w:rsid w:val="000624FE"/>
    <w:rsid w:val="0006258D"/>
    <w:rsid w:val="00062AC8"/>
    <w:rsid w:val="00062EB7"/>
    <w:rsid w:val="00062EE9"/>
    <w:rsid w:val="00063281"/>
    <w:rsid w:val="000635E2"/>
    <w:rsid w:val="0006387C"/>
    <w:rsid w:val="00064F73"/>
    <w:rsid w:val="00065480"/>
    <w:rsid w:val="00065802"/>
    <w:rsid w:val="00065C38"/>
    <w:rsid w:val="000663B2"/>
    <w:rsid w:val="000665FE"/>
    <w:rsid w:val="00066C59"/>
    <w:rsid w:val="00066E4D"/>
    <w:rsid w:val="000679E1"/>
    <w:rsid w:val="00067A04"/>
    <w:rsid w:val="00070445"/>
    <w:rsid w:val="00070B64"/>
    <w:rsid w:val="00070CCE"/>
    <w:rsid w:val="00070CF5"/>
    <w:rsid w:val="00071043"/>
    <w:rsid w:val="00071687"/>
    <w:rsid w:val="00071760"/>
    <w:rsid w:val="0007189D"/>
    <w:rsid w:val="00071C17"/>
    <w:rsid w:val="00071C3C"/>
    <w:rsid w:val="0007209B"/>
    <w:rsid w:val="0007211A"/>
    <w:rsid w:val="00072625"/>
    <w:rsid w:val="000727EC"/>
    <w:rsid w:val="00072E39"/>
    <w:rsid w:val="000739AF"/>
    <w:rsid w:val="00073BDD"/>
    <w:rsid w:val="0007400D"/>
    <w:rsid w:val="0007426C"/>
    <w:rsid w:val="0007467C"/>
    <w:rsid w:val="00074A76"/>
    <w:rsid w:val="00074EEA"/>
    <w:rsid w:val="0007630C"/>
    <w:rsid w:val="00076401"/>
    <w:rsid w:val="000768F7"/>
    <w:rsid w:val="000771E2"/>
    <w:rsid w:val="00077AEB"/>
    <w:rsid w:val="00077CE4"/>
    <w:rsid w:val="00080053"/>
    <w:rsid w:val="000800AD"/>
    <w:rsid w:val="00080959"/>
    <w:rsid w:val="00080AEE"/>
    <w:rsid w:val="00080D0B"/>
    <w:rsid w:val="00081277"/>
    <w:rsid w:val="00081906"/>
    <w:rsid w:val="000826E4"/>
    <w:rsid w:val="00082980"/>
    <w:rsid w:val="000830A7"/>
    <w:rsid w:val="00083538"/>
    <w:rsid w:val="000838F1"/>
    <w:rsid w:val="000839A9"/>
    <w:rsid w:val="00083AA9"/>
    <w:rsid w:val="00083C05"/>
    <w:rsid w:val="00083E0D"/>
    <w:rsid w:val="00083E81"/>
    <w:rsid w:val="00084289"/>
    <w:rsid w:val="00084410"/>
    <w:rsid w:val="000846AB"/>
    <w:rsid w:val="000846B0"/>
    <w:rsid w:val="00084E7B"/>
    <w:rsid w:val="000852C0"/>
    <w:rsid w:val="00085A7E"/>
    <w:rsid w:val="00086055"/>
    <w:rsid w:val="000861A3"/>
    <w:rsid w:val="0008625D"/>
    <w:rsid w:val="0008653C"/>
    <w:rsid w:val="000869EF"/>
    <w:rsid w:val="00086AC9"/>
    <w:rsid w:val="00086CBD"/>
    <w:rsid w:val="00086E7A"/>
    <w:rsid w:val="00086F7E"/>
    <w:rsid w:val="00087124"/>
    <w:rsid w:val="0009046D"/>
    <w:rsid w:val="0009076A"/>
    <w:rsid w:val="00090AD5"/>
    <w:rsid w:val="000915C9"/>
    <w:rsid w:val="00091C34"/>
    <w:rsid w:val="00091E6B"/>
    <w:rsid w:val="00091FD1"/>
    <w:rsid w:val="00092762"/>
    <w:rsid w:val="00092D35"/>
    <w:rsid w:val="00092E2A"/>
    <w:rsid w:val="00092FAE"/>
    <w:rsid w:val="0009320C"/>
    <w:rsid w:val="0009391A"/>
    <w:rsid w:val="000939F3"/>
    <w:rsid w:val="00093D43"/>
    <w:rsid w:val="000940B2"/>
    <w:rsid w:val="00094556"/>
    <w:rsid w:val="0009528F"/>
    <w:rsid w:val="0009536F"/>
    <w:rsid w:val="000954E5"/>
    <w:rsid w:val="0009589A"/>
    <w:rsid w:val="00095C7E"/>
    <w:rsid w:val="000960C4"/>
    <w:rsid w:val="000961E1"/>
    <w:rsid w:val="000962CC"/>
    <w:rsid w:val="00096B13"/>
    <w:rsid w:val="00096E6D"/>
    <w:rsid w:val="000970FC"/>
    <w:rsid w:val="00097457"/>
    <w:rsid w:val="000974A3"/>
    <w:rsid w:val="000975F0"/>
    <w:rsid w:val="00097F92"/>
    <w:rsid w:val="000A0540"/>
    <w:rsid w:val="000A060C"/>
    <w:rsid w:val="000A0CA4"/>
    <w:rsid w:val="000A0E0A"/>
    <w:rsid w:val="000A193D"/>
    <w:rsid w:val="000A1B9C"/>
    <w:rsid w:val="000A26E0"/>
    <w:rsid w:val="000A2D07"/>
    <w:rsid w:val="000A2E35"/>
    <w:rsid w:val="000A2E94"/>
    <w:rsid w:val="000A308B"/>
    <w:rsid w:val="000A36BD"/>
    <w:rsid w:val="000A3B71"/>
    <w:rsid w:val="000A3E98"/>
    <w:rsid w:val="000A44BD"/>
    <w:rsid w:val="000A4881"/>
    <w:rsid w:val="000A4E1C"/>
    <w:rsid w:val="000A5709"/>
    <w:rsid w:val="000A57CF"/>
    <w:rsid w:val="000A5AEA"/>
    <w:rsid w:val="000A5D20"/>
    <w:rsid w:val="000A5D92"/>
    <w:rsid w:val="000A5EDF"/>
    <w:rsid w:val="000A6028"/>
    <w:rsid w:val="000A6084"/>
    <w:rsid w:val="000A619B"/>
    <w:rsid w:val="000A6647"/>
    <w:rsid w:val="000A686D"/>
    <w:rsid w:val="000A6AE2"/>
    <w:rsid w:val="000A6CD1"/>
    <w:rsid w:val="000A6EEB"/>
    <w:rsid w:val="000A6F04"/>
    <w:rsid w:val="000A7409"/>
    <w:rsid w:val="000A7520"/>
    <w:rsid w:val="000A7640"/>
    <w:rsid w:val="000A764F"/>
    <w:rsid w:val="000B051D"/>
    <w:rsid w:val="000B0543"/>
    <w:rsid w:val="000B09FC"/>
    <w:rsid w:val="000B0C05"/>
    <w:rsid w:val="000B0C49"/>
    <w:rsid w:val="000B274B"/>
    <w:rsid w:val="000B28FD"/>
    <w:rsid w:val="000B2BA3"/>
    <w:rsid w:val="000B2EDF"/>
    <w:rsid w:val="000B306C"/>
    <w:rsid w:val="000B3448"/>
    <w:rsid w:val="000B3597"/>
    <w:rsid w:val="000B3BF8"/>
    <w:rsid w:val="000B3D43"/>
    <w:rsid w:val="000B44BB"/>
    <w:rsid w:val="000B4C66"/>
    <w:rsid w:val="000B4D52"/>
    <w:rsid w:val="000B544C"/>
    <w:rsid w:val="000B5665"/>
    <w:rsid w:val="000B5D07"/>
    <w:rsid w:val="000B5D71"/>
    <w:rsid w:val="000B5F7A"/>
    <w:rsid w:val="000B683C"/>
    <w:rsid w:val="000B68EE"/>
    <w:rsid w:val="000B69B7"/>
    <w:rsid w:val="000B74BA"/>
    <w:rsid w:val="000B78F9"/>
    <w:rsid w:val="000B78FD"/>
    <w:rsid w:val="000B7C2D"/>
    <w:rsid w:val="000B7C84"/>
    <w:rsid w:val="000C006B"/>
    <w:rsid w:val="000C0B15"/>
    <w:rsid w:val="000C0B9F"/>
    <w:rsid w:val="000C0F7C"/>
    <w:rsid w:val="000C1051"/>
    <w:rsid w:val="000C11FB"/>
    <w:rsid w:val="000C153A"/>
    <w:rsid w:val="000C1961"/>
    <w:rsid w:val="000C1F88"/>
    <w:rsid w:val="000C21A0"/>
    <w:rsid w:val="000C2277"/>
    <w:rsid w:val="000C228B"/>
    <w:rsid w:val="000C24F5"/>
    <w:rsid w:val="000C2C37"/>
    <w:rsid w:val="000C2E39"/>
    <w:rsid w:val="000C3614"/>
    <w:rsid w:val="000C36F3"/>
    <w:rsid w:val="000C398F"/>
    <w:rsid w:val="000C39A8"/>
    <w:rsid w:val="000C3E4F"/>
    <w:rsid w:val="000C42F5"/>
    <w:rsid w:val="000C45B4"/>
    <w:rsid w:val="000C4772"/>
    <w:rsid w:val="000C4B5B"/>
    <w:rsid w:val="000C5013"/>
    <w:rsid w:val="000C560C"/>
    <w:rsid w:val="000C5A94"/>
    <w:rsid w:val="000C5AE3"/>
    <w:rsid w:val="000C5F3F"/>
    <w:rsid w:val="000C60F5"/>
    <w:rsid w:val="000C6669"/>
    <w:rsid w:val="000C69E8"/>
    <w:rsid w:val="000C7CD7"/>
    <w:rsid w:val="000C7D12"/>
    <w:rsid w:val="000D0081"/>
    <w:rsid w:val="000D0F4B"/>
    <w:rsid w:val="000D10FC"/>
    <w:rsid w:val="000D16CB"/>
    <w:rsid w:val="000D193F"/>
    <w:rsid w:val="000D1CDE"/>
    <w:rsid w:val="000D26EC"/>
    <w:rsid w:val="000D2958"/>
    <w:rsid w:val="000D3216"/>
    <w:rsid w:val="000D3338"/>
    <w:rsid w:val="000D33B6"/>
    <w:rsid w:val="000D3546"/>
    <w:rsid w:val="000D465F"/>
    <w:rsid w:val="000D47E4"/>
    <w:rsid w:val="000D4939"/>
    <w:rsid w:val="000D497E"/>
    <w:rsid w:val="000D4E34"/>
    <w:rsid w:val="000D50F4"/>
    <w:rsid w:val="000D5930"/>
    <w:rsid w:val="000D64F8"/>
    <w:rsid w:val="000D6C6C"/>
    <w:rsid w:val="000D74E9"/>
    <w:rsid w:val="000D771E"/>
    <w:rsid w:val="000D7DC2"/>
    <w:rsid w:val="000E01B6"/>
    <w:rsid w:val="000E07D3"/>
    <w:rsid w:val="000E0A7F"/>
    <w:rsid w:val="000E0BCC"/>
    <w:rsid w:val="000E0E4D"/>
    <w:rsid w:val="000E0EFD"/>
    <w:rsid w:val="000E147A"/>
    <w:rsid w:val="000E1AB0"/>
    <w:rsid w:val="000E21CD"/>
    <w:rsid w:val="000E2A0A"/>
    <w:rsid w:val="000E2FEA"/>
    <w:rsid w:val="000E34CE"/>
    <w:rsid w:val="000E360E"/>
    <w:rsid w:val="000E367D"/>
    <w:rsid w:val="000E36A5"/>
    <w:rsid w:val="000E3C87"/>
    <w:rsid w:val="000E4130"/>
    <w:rsid w:val="000E4365"/>
    <w:rsid w:val="000E4DC1"/>
    <w:rsid w:val="000E5211"/>
    <w:rsid w:val="000E5479"/>
    <w:rsid w:val="000E592D"/>
    <w:rsid w:val="000E61BA"/>
    <w:rsid w:val="000E64FA"/>
    <w:rsid w:val="000E65D7"/>
    <w:rsid w:val="000E6D50"/>
    <w:rsid w:val="000E7D8E"/>
    <w:rsid w:val="000E7E0F"/>
    <w:rsid w:val="000E7EC1"/>
    <w:rsid w:val="000F0114"/>
    <w:rsid w:val="000F0455"/>
    <w:rsid w:val="000F06C7"/>
    <w:rsid w:val="000F0CFF"/>
    <w:rsid w:val="000F10E0"/>
    <w:rsid w:val="000F17A0"/>
    <w:rsid w:val="000F198A"/>
    <w:rsid w:val="000F1D2D"/>
    <w:rsid w:val="000F24CD"/>
    <w:rsid w:val="000F28F9"/>
    <w:rsid w:val="000F2929"/>
    <w:rsid w:val="000F2A55"/>
    <w:rsid w:val="000F351D"/>
    <w:rsid w:val="000F366A"/>
    <w:rsid w:val="000F3BC6"/>
    <w:rsid w:val="000F4733"/>
    <w:rsid w:val="000F487C"/>
    <w:rsid w:val="000F4EB3"/>
    <w:rsid w:val="000F4F7D"/>
    <w:rsid w:val="000F4FA3"/>
    <w:rsid w:val="000F50AC"/>
    <w:rsid w:val="000F53A3"/>
    <w:rsid w:val="000F583F"/>
    <w:rsid w:val="000F592C"/>
    <w:rsid w:val="000F5E32"/>
    <w:rsid w:val="000F6058"/>
    <w:rsid w:val="000F676D"/>
    <w:rsid w:val="000F751E"/>
    <w:rsid w:val="001000E3"/>
    <w:rsid w:val="0010016E"/>
    <w:rsid w:val="00100A9E"/>
    <w:rsid w:val="001011F8"/>
    <w:rsid w:val="00101367"/>
    <w:rsid w:val="001016ED"/>
    <w:rsid w:val="001017A2"/>
    <w:rsid w:val="001019B1"/>
    <w:rsid w:val="001019B9"/>
    <w:rsid w:val="00101BA5"/>
    <w:rsid w:val="00102A08"/>
    <w:rsid w:val="00102CA5"/>
    <w:rsid w:val="00102D62"/>
    <w:rsid w:val="0010391B"/>
    <w:rsid w:val="0010416A"/>
    <w:rsid w:val="0010479D"/>
    <w:rsid w:val="001048CC"/>
    <w:rsid w:val="00104D2F"/>
    <w:rsid w:val="00104EF8"/>
    <w:rsid w:val="0010544E"/>
    <w:rsid w:val="00105847"/>
    <w:rsid w:val="0010586E"/>
    <w:rsid w:val="00105C0A"/>
    <w:rsid w:val="00106122"/>
    <w:rsid w:val="00107095"/>
    <w:rsid w:val="001071AD"/>
    <w:rsid w:val="00107365"/>
    <w:rsid w:val="001078FC"/>
    <w:rsid w:val="00107A1A"/>
    <w:rsid w:val="00107D5D"/>
    <w:rsid w:val="00107DEA"/>
    <w:rsid w:val="00110206"/>
    <w:rsid w:val="001104EF"/>
    <w:rsid w:val="001108AC"/>
    <w:rsid w:val="001109FC"/>
    <w:rsid w:val="00110EA5"/>
    <w:rsid w:val="00111222"/>
    <w:rsid w:val="001116EE"/>
    <w:rsid w:val="00111B78"/>
    <w:rsid w:val="0011252D"/>
    <w:rsid w:val="00112A5C"/>
    <w:rsid w:val="00112E2F"/>
    <w:rsid w:val="00112FCA"/>
    <w:rsid w:val="00112FED"/>
    <w:rsid w:val="0011319C"/>
    <w:rsid w:val="00113501"/>
    <w:rsid w:val="001139C8"/>
    <w:rsid w:val="001140C4"/>
    <w:rsid w:val="00114F36"/>
    <w:rsid w:val="001155C3"/>
    <w:rsid w:val="00115849"/>
    <w:rsid w:val="00115B95"/>
    <w:rsid w:val="0011669D"/>
    <w:rsid w:val="00117045"/>
    <w:rsid w:val="001179A0"/>
    <w:rsid w:val="00117C8B"/>
    <w:rsid w:val="0012027B"/>
    <w:rsid w:val="00120554"/>
    <w:rsid w:val="00120780"/>
    <w:rsid w:val="001218A0"/>
    <w:rsid w:val="001219A0"/>
    <w:rsid w:val="001219C2"/>
    <w:rsid w:val="001220A7"/>
    <w:rsid w:val="00122597"/>
    <w:rsid w:val="0012265E"/>
    <w:rsid w:val="001226BA"/>
    <w:rsid w:val="001227B4"/>
    <w:rsid w:val="00122FE1"/>
    <w:rsid w:val="00123079"/>
    <w:rsid w:val="00123877"/>
    <w:rsid w:val="001238A2"/>
    <w:rsid w:val="00123AAE"/>
    <w:rsid w:val="00123B1E"/>
    <w:rsid w:val="001244BD"/>
    <w:rsid w:val="0012450B"/>
    <w:rsid w:val="00124514"/>
    <w:rsid w:val="001248B8"/>
    <w:rsid w:val="00125E0A"/>
    <w:rsid w:val="00126319"/>
    <w:rsid w:val="0012658A"/>
    <w:rsid w:val="00127123"/>
    <w:rsid w:val="00127161"/>
    <w:rsid w:val="00127838"/>
    <w:rsid w:val="00127882"/>
    <w:rsid w:val="00127DAD"/>
    <w:rsid w:val="00127E0A"/>
    <w:rsid w:val="00127F28"/>
    <w:rsid w:val="00130BC1"/>
    <w:rsid w:val="00130F21"/>
    <w:rsid w:val="00130FB2"/>
    <w:rsid w:val="0013108C"/>
    <w:rsid w:val="00131881"/>
    <w:rsid w:val="00132016"/>
    <w:rsid w:val="0013278F"/>
    <w:rsid w:val="00132D96"/>
    <w:rsid w:val="00132E61"/>
    <w:rsid w:val="001331DE"/>
    <w:rsid w:val="001332A0"/>
    <w:rsid w:val="00133436"/>
    <w:rsid w:val="001335F1"/>
    <w:rsid w:val="001336C1"/>
    <w:rsid w:val="0013373C"/>
    <w:rsid w:val="001337E5"/>
    <w:rsid w:val="00133F3E"/>
    <w:rsid w:val="001347DF"/>
    <w:rsid w:val="00134F94"/>
    <w:rsid w:val="00135223"/>
    <w:rsid w:val="00135556"/>
    <w:rsid w:val="0013555E"/>
    <w:rsid w:val="001356D0"/>
    <w:rsid w:val="00135AF7"/>
    <w:rsid w:val="00135B2B"/>
    <w:rsid w:val="00135CFD"/>
    <w:rsid w:val="001360E4"/>
    <w:rsid w:val="0013630E"/>
    <w:rsid w:val="00136AB2"/>
    <w:rsid w:val="00136C1B"/>
    <w:rsid w:val="00136C5B"/>
    <w:rsid w:val="00136CF6"/>
    <w:rsid w:val="00136F80"/>
    <w:rsid w:val="00137031"/>
    <w:rsid w:val="0013787D"/>
    <w:rsid w:val="00137CFB"/>
    <w:rsid w:val="001404C2"/>
    <w:rsid w:val="0014061A"/>
    <w:rsid w:val="00140A6E"/>
    <w:rsid w:val="00140E92"/>
    <w:rsid w:val="00141185"/>
    <w:rsid w:val="00141797"/>
    <w:rsid w:val="001419A8"/>
    <w:rsid w:val="00141D38"/>
    <w:rsid w:val="00141F3F"/>
    <w:rsid w:val="00142164"/>
    <w:rsid w:val="00142379"/>
    <w:rsid w:val="00142711"/>
    <w:rsid w:val="001427CE"/>
    <w:rsid w:val="001433D2"/>
    <w:rsid w:val="00143403"/>
    <w:rsid w:val="0014355C"/>
    <w:rsid w:val="00143608"/>
    <w:rsid w:val="00143962"/>
    <w:rsid w:val="00143AA2"/>
    <w:rsid w:val="00143D55"/>
    <w:rsid w:val="00144226"/>
    <w:rsid w:val="0014426E"/>
    <w:rsid w:val="00144668"/>
    <w:rsid w:val="00144B7F"/>
    <w:rsid w:val="001452C5"/>
    <w:rsid w:val="00145453"/>
    <w:rsid w:val="001458A2"/>
    <w:rsid w:val="001459D2"/>
    <w:rsid w:val="001465ED"/>
    <w:rsid w:val="0014692C"/>
    <w:rsid w:val="001469FA"/>
    <w:rsid w:val="00146ADC"/>
    <w:rsid w:val="00147261"/>
    <w:rsid w:val="001476FC"/>
    <w:rsid w:val="00147E1B"/>
    <w:rsid w:val="0015076D"/>
    <w:rsid w:val="0015085F"/>
    <w:rsid w:val="001509ED"/>
    <w:rsid w:val="00150B93"/>
    <w:rsid w:val="00150E52"/>
    <w:rsid w:val="00151201"/>
    <w:rsid w:val="001515CA"/>
    <w:rsid w:val="001518B1"/>
    <w:rsid w:val="00151B4D"/>
    <w:rsid w:val="001521BA"/>
    <w:rsid w:val="00152509"/>
    <w:rsid w:val="00152658"/>
    <w:rsid w:val="00152A59"/>
    <w:rsid w:val="00152E86"/>
    <w:rsid w:val="00152EB7"/>
    <w:rsid w:val="00153119"/>
    <w:rsid w:val="0015353A"/>
    <w:rsid w:val="00153744"/>
    <w:rsid w:val="001538F2"/>
    <w:rsid w:val="001540C0"/>
    <w:rsid w:val="001540E3"/>
    <w:rsid w:val="00154808"/>
    <w:rsid w:val="00154BC3"/>
    <w:rsid w:val="00154EBD"/>
    <w:rsid w:val="0015589D"/>
    <w:rsid w:val="00155A80"/>
    <w:rsid w:val="00155C79"/>
    <w:rsid w:val="00155CD4"/>
    <w:rsid w:val="0015649F"/>
    <w:rsid w:val="00156C4B"/>
    <w:rsid w:val="00156F61"/>
    <w:rsid w:val="001574A1"/>
    <w:rsid w:val="001578E6"/>
    <w:rsid w:val="00157E77"/>
    <w:rsid w:val="00157F90"/>
    <w:rsid w:val="00160722"/>
    <w:rsid w:val="001607B0"/>
    <w:rsid w:val="0016080F"/>
    <w:rsid w:val="0016126B"/>
    <w:rsid w:val="0016166B"/>
    <w:rsid w:val="001619EF"/>
    <w:rsid w:val="00161D57"/>
    <w:rsid w:val="001622CD"/>
    <w:rsid w:val="001628C0"/>
    <w:rsid w:val="00163185"/>
    <w:rsid w:val="001633E4"/>
    <w:rsid w:val="00163506"/>
    <w:rsid w:val="00163691"/>
    <w:rsid w:val="0016513D"/>
    <w:rsid w:val="001661DC"/>
    <w:rsid w:val="00166745"/>
    <w:rsid w:val="00166ABD"/>
    <w:rsid w:val="00166D33"/>
    <w:rsid w:val="00167350"/>
    <w:rsid w:val="0016750C"/>
    <w:rsid w:val="00167DD5"/>
    <w:rsid w:val="00167FB2"/>
    <w:rsid w:val="00170532"/>
    <w:rsid w:val="00170B01"/>
    <w:rsid w:val="00170B17"/>
    <w:rsid w:val="00170D9E"/>
    <w:rsid w:val="00170F89"/>
    <w:rsid w:val="001710EC"/>
    <w:rsid w:val="001713AE"/>
    <w:rsid w:val="001719B8"/>
    <w:rsid w:val="00171FD4"/>
    <w:rsid w:val="00172DD3"/>
    <w:rsid w:val="0017348B"/>
    <w:rsid w:val="001734EE"/>
    <w:rsid w:val="00173F30"/>
    <w:rsid w:val="00174081"/>
    <w:rsid w:val="00174519"/>
    <w:rsid w:val="001745A8"/>
    <w:rsid w:val="00174627"/>
    <w:rsid w:val="001747F2"/>
    <w:rsid w:val="00174CEF"/>
    <w:rsid w:val="00174DD7"/>
    <w:rsid w:val="00174FCF"/>
    <w:rsid w:val="001753FE"/>
    <w:rsid w:val="001755D2"/>
    <w:rsid w:val="00175687"/>
    <w:rsid w:val="00175842"/>
    <w:rsid w:val="00176066"/>
    <w:rsid w:val="001763B2"/>
    <w:rsid w:val="001769BD"/>
    <w:rsid w:val="0017722F"/>
    <w:rsid w:val="001773C6"/>
    <w:rsid w:val="00177660"/>
    <w:rsid w:val="00177BE5"/>
    <w:rsid w:val="00177C11"/>
    <w:rsid w:val="00180325"/>
    <w:rsid w:val="001803BC"/>
    <w:rsid w:val="00180911"/>
    <w:rsid w:val="00180929"/>
    <w:rsid w:val="00180D46"/>
    <w:rsid w:val="00181106"/>
    <w:rsid w:val="001812B4"/>
    <w:rsid w:val="001812F7"/>
    <w:rsid w:val="00181A85"/>
    <w:rsid w:val="00181CCE"/>
    <w:rsid w:val="00181DE6"/>
    <w:rsid w:val="00182044"/>
    <w:rsid w:val="00182212"/>
    <w:rsid w:val="00182762"/>
    <w:rsid w:val="00182948"/>
    <w:rsid w:val="00182D70"/>
    <w:rsid w:val="0018353E"/>
    <w:rsid w:val="00183796"/>
    <w:rsid w:val="001844F9"/>
    <w:rsid w:val="00185581"/>
    <w:rsid w:val="00185825"/>
    <w:rsid w:val="00185A94"/>
    <w:rsid w:val="00185AFA"/>
    <w:rsid w:val="00185B33"/>
    <w:rsid w:val="00185C76"/>
    <w:rsid w:val="00185F3B"/>
    <w:rsid w:val="001862E8"/>
    <w:rsid w:val="001862F7"/>
    <w:rsid w:val="001865D7"/>
    <w:rsid w:val="00186ECD"/>
    <w:rsid w:val="00187074"/>
    <w:rsid w:val="00187154"/>
    <w:rsid w:val="00190132"/>
    <w:rsid w:val="0019055E"/>
    <w:rsid w:val="00190A0D"/>
    <w:rsid w:val="00190E19"/>
    <w:rsid w:val="001911C1"/>
    <w:rsid w:val="0019190C"/>
    <w:rsid w:val="00191F80"/>
    <w:rsid w:val="00192029"/>
    <w:rsid w:val="0019224E"/>
    <w:rsid w:val="00192784"/>
    <w:rsid w:val="00192809"/>
    <w:rsid w:val="0019292D"/>
    <w:rsid w:val="00192C91"/>
    <w:rsid w:val="00192E02"/>
    <w:rsid w:val="00193154"/>
    <w:rsid w:val="001931DE"/>
    <w:rsid w:val="00193483"/>
    <w:rsid w:val="001939DE"/>
    <w:rsid w:val="00193C9E"/>
    <w:rsid w:val="00193D35"/>
    <w:rsid w:val="00193FBE"/>
    <w:rsid w:val="00194A9A"/>
    <w:rsid w:val="00194E64"/>
    <w:rsid w:val="001951A0"/>
    <w:rsid w:val="00195393"/>
    <w:rsid w:val="00195E9F"/>
    <w:rsid w:val="0019658E"/>
    <w:rsid w:val="001966B3"/>
    <w:rsid w:val="00197402"/>
    <w:rsid w:val="00197801"/>
    <w:rsid w:val="00197993"/>
    <w:rsid w:val="00197FF6"/>
    <w:rsid w:val="001A02C0"/>
    <w:rsid w:val="001A046D"/>
    <w:rsid w:val="001A06B7"/>
    <w:rsid w:val="001A0F3F"/>
    <w:rsid w:val="001A1016"/>
    <w:rsid w:val="001A1386"/>
    <w:rsid w:val="001A1A36"/>
    <w:rsid w:val="001A1D5C"/>
    <w:rsid w:val="001A205C"/>
    <w:rsid w:val="001A21A9"/>
    <w:rsid w:val="001A25A8"/>
    <w:rsid w:val="001A2DC3"/>
    <w:rsid w:val="001A3185"/>
    <w:rsid w:val="001A36B4"/>
    <w:rsid w:val="001A3944"/>
    <w:rsid w:val="001A39A6"/>
    <w:rsid w:val="001A3FDF"/>
    <w:rsid w:val="001A4731"/>
    <w:rsid w:val="001A4C87"/>
    <w:rsid w:val="001A4F71"/>
    <w:rsid w:val="001A506F"/>
    <w:rsid w:val="001A50B3"/>
    <w:rsid w:val="001A603F"/>
    <w:rsid w:val="001A63F0"/>
    <w:rsid w:val="001A67A4"/>
    <w:rsid w:val="001A6937"/>
    <w:rsid w:val="001A6DAF"/>
    <w:rsid w:val="001A73A8"/>
    <w:rsid w:val="001A77AC"/>
    <w:rsid w:val="001A782A"/>
    <w:rsid w:val="001A7EDC"/>
    <w:rsid w:val="001B06B3"/>
    <w:rsid w:val="001B0817"/>
    <w:rsid w:val="001B0C09"/>
    <w:rsid w:val="001B12C6"/>
    <w:rsid w:val="001B1FD1"/>
    <w:rsid w:val="001B2362"/>
    <w:rsid w:val="001B2C95"/>
    <w:rsid w:val="001B3646"/>
    <w:rsid w:val="001B3A24"/>
    <w:rsid w:val="001B412C"/>
    <w:rsid w:val="001B4669"/>
    <w:rsid w:val="001B4A9C"/>
    <w:rsid w:val="001B4D5A"/>
    <w:rsid w:val="001B4DC2"/>
    <w:rsid w:val="001B51DF"/>
    <w:rsid w:val="001B5EFE"/>
    <w:rsid w:val="001B5F0E"/>
    <w:rsid w:val="001B638B"/>
    <w:rsid w:val="001B6954"/>
    <w:rsid w:val="001B6B0E"/>
    <w:rsid w:val="001B725B"/>
    <w:rsid w:val="001B7C85"/>
    <w:rsid w:val="001C062C"/>
    <w:rsid w:val="001C083E"/>
    <w:rsid w:val="001C0B25"/>
    <w:rsid w:val="001C0C21"/>
    <w:rsid w:val="001C10EF"/>
    <w:rsid w:val="001C1459"/>
    <w:rsid w:val="001C1835"/>
    <w:rsid w:val="001C1B38"/>
    <w:rsid w:val="001C2325"/>
    <w:rsid w:val="001C263F"/>
    <w:rsid w:val="001C2A16"/>
    <w:rsid w:val="001C2B86"/>
    <w:rsid w:val="001C2F1B"/>
    <w:rsid w:val="001C34F9"/>
    <w:rsid w:val="001C3E33"/>
    <w:rsid w:val="001C3F4A"/>
    <w:rsid w:val="001C3FC7"/>
    <w:rsid w:val="001C4661"/>
    <w:rsid w:val="001C4B78"/>
    <w:rsid w:val="001C4C4B"/>
    <w:rsid w:val="001C4FA5"/>
    <w:rsid w:val="001C50FD"/>
    <w:rsid w:val="001C56E1"/>
    <w:rsid w:val="001C5C78"/>
    <w:rsid w:val="001C5D26"/>
    <w:rsid w:val="001C5E46"/>
    <w:rsid w:val="001C5FE5"/>
    <w:rsid w:val="001C60E7"/>
    <w:rsid w:val="001C636B"/>
    <w:rsid w:val="001C670A"/>
    <w:rsid w:val="001C6903"/>
    <w:rsid w:val="001C6BE9"/>
    <w:rsid w:val="001C6EE6"/>
    <w:rsid w:val="001C6FE1"/>
    <w:rsid w:val="001C7B00"/>
    <w:rsid w:val="001D02C8"/>
    <w:rsid w:val="001D0618"/>
    <w:rsid w:val="001D0730"/>
    <w:rsid w:val="001D0C48"/>
    <w:rsid w:val="001D0EC9"/>
    <w:rsid w:val="001D0EE5"/>
    <w:rsid w:val="001D12FA"/>
    <w:rsid w:val="001D1A05"/>
    <w:rsid w:val="001D1DF3"/>
    <w:rsid w:val="001D2003"/>
    <w:rsid w:val="001D24B0"/>
    <w:rsid w:val="001D2549"/>
    <w:rsid w:val="001D34FC"/>
    <w:rsid w:val="001D3E79"/>
    <w:rsid w:val="001D40C8"/>
    <w:rsid w:val="001D418F"/>
    <w:rsid w:val="001D46AB"/>
    <w:rsid w:val="001D482F"/>
    <w:rsid w:val="001D4877"/>
    <w:rsid w:val="001D4898"/>
    <w:rsid w:val="001D4959"/>
    <w:rsid w:val="001D5717"/>
    <w:rsid w:val="001D5AA8"/>
    <w:rsid w:val="001D5FFF"/>
    <w:rsid w:val="001D66C7"/>
    <w:rsid w:val="001D67E0"/>
    <w:rsid w:val="001D698D"/>
    <w:rsid w:val="001D6E2E"/>
    <w:rsid w:val="001E03A5"/>
    <w:rsid w:val="001E04A6"/>
    <w:rsid w:val="001E04BD"/>
    <w:rsid w:val="001E0B35"/>
    <w:rsid w:val="001E14F0"/>
    <w:rsid w:val="001E21A4"/>
    <w:rsid w:val="001E230D"/>
    <w:rsid w:val="001E2451"/>
    <w:rsid w:val="001E297D"/>
    <w:rsid w:val="001E2BBE"/>
    <w:rsid w:val="001E2C97"/>
    <w:rsid w:val="001E2F67"/>
    <w:rsid w:val="001E2FF9"/>
    <w:rsid w:val="001E3132"/>
    <w:rsid w:val="001E3F61"/>
    <w:rsid w:val="001E4CBC"/>
    <w:rsid w:val="001E5EC9"/>
    <w:rsid w:val="001E5F0B"/>
    <w:rsid w:val="001E5FEB"/>
    <w:rsid w:val="001E677C"/>
    <w:rsid w:val="001E7210"/>
    <w:rsid w:val="001E72B3"/>
    <w:rsid w:val="001E79D7"/>
    <w:rsid w:val="001E79DA"/>
    <w:rsid w:val="001F0256"/>
    <w:rsid w:val="001F0570"/>
    <w:rsid w:val="001F0D33"/>
    <w:rsid w:val="001F125E"/>
    <w:rsid w:val="001F1E94"/>
    <w:rsid w:val="001F239E"/>
    <w:rsid w:val="001F3128"/>
    <w:rsid w:val="001F3585"/>
    <w:rsid w:val="001F359F"/>
    <w:rsid w:val="001F3652"/>
    <w:rsid w:val="001F371F"/>
    <w:rsid w:val="001F4102"/>
    <w:rsid w:val="001F419A"/>
    <w:rsid w:val="001F4446"/>
    <w:rsid w:val="001F44AF"/>
    <w:rsid w:val="001F4A44"/>
    <w:rsid w:val="001F4C6D"/>
    <w:rsid w:val="001F4C94"/>
    <w:rsid w:val="001F4F10"/>
    <w:rsid w:val="001F53CB"/>
    <w:rsid w:val="001F53F5"/>
    <w:rsid w:val="001F5DB6"/>
    <w:rsid w:val="001F6369"/>
    <w:rsid w:val="001F74B5"/>
    <w:rsid w:val="001F7ACF"/>
    <w:rsid w:val="002001E1"/>
    <w:rsid w:val="00200E55"/>
    <w:rsid w:val="002010DE"/>
    <w:rsid w:val="00201643"/>
    <w:rsid w:val="002018F0"/>
    <w:rsid w:val="002019FB"/>
    <w:rsid w:val="00201E7D"/>
    <w:rsid w:val="00202002"/>
    <w:rsid w:val="0020249A"/>
    <w:rsid w:val="00202903"/>
    <w:rsid w:val="00203987"/>
    <w:rsid w:val="00203F08"/>
    <w:rsid w:val="00203F1F"/>
    <w:rsid w:val="00204292"/>
    <w:rsid w:val="0020465E"/>
    <w:rsid w:val="00204735"/>
    <w:rsid w:val="002047FC"/>
    <w:rsid w:val="00204F17"/>
    <w:rsid w:val="00205A50"/>
    <w:rsid w:val="00205CCF"/>
    <w:rsid w:val="00205E52"/>
    <w:rsid w:val="00205E8F"/>
    <w:rsid w:val="00206EEE"/>
    <w:rsid w:val="002070D9"/>
    <w:rsid w:val="00207139"/>
    <w:rsid w:val="002072CD"/>
    <w:rsid w:val="00207777"/>
    <w:rsid w:val="0020791A"/>
    <w:rsid w:val="00207AD4"/>
    <w:rsid w:val="00207DA9"/>
    <w:rsid w:val="0021009D"/>
    <w:rsid w:val="002106DB"/>
    <w:rsid w:val="00210F8B"/>
    <w:rsid w:val="00211BBA"/>
    <w:rsid w:val="00211F3A"/>
    <w:rsid w:val="002124A4"/>
    <w:rsid w:val="00212EB7"/>
    <w:rsid w:val="00213274"/>
    <w:rsid w:val="00213BA2"/>
    <w:rsid w:val="00214051"/>
    <w:rsid w:val="002140B3"/>
    <w:rsid w:val="00214380"/>
    <w:rsid w:val="0021507F"/>
    <w:rsid w:val="002153A9"/>
    <w:rsid w:val="0021577D"/>
    <w:rsid w:val="002157AD"/>
    <w:rsid w:val="00215E30"/>
    <w:rsid w:val="00215E7A"/>
    <w:rsid w:val="00216106"/>
    <w:rsid w:val="002163C2"/>
    <w:rsid w:val="002164FF"/>
    <w:rsid w:val="002165B6"/>
    <w:rsid w:val="00216F5E"/>
    <w:rsid w:val="0021703A"/>
    <w:rsid w:val="002172CE"/>
    <w:rsid w:val="002179B1"/>
    <w:rsid w:val="00217C75"/>
    <w:rsid w:val="00217E1F"/>
    <w:rsid w:val="00217E90"/>
    <w:rsid w:val="002203FB"/>
    <w:rsid w:val="00220425"/>
    <w:rsid w:val="002208F1"/>
    <w:rsid w:val="00220B8E"/>
    <w:rsid w:val="00220C08"/>
    <w:rsid w:val="00220E13"/>
    <w:rsid w:val="002212CC"/>
    <w:rsid w:val="0022174D"/>
    <w:rsid w:val="002217AE"/>
    <w:rsid w:val="002219D9"/>
    <w:rsid w:val="00221A3C"/>
    <w:rsid w:val="00221CB3"/>
    <w:rsid w:val="00222527"/>
    <w:rsid w:val="002227CA"/>
    <w:rsid w:val="0022286A"/>
    <w:rsid w:val="00222A0C"/>
    <w:rsid w:val="00222A35"/>
    <w:rsid w:val="00222C28"/>
    <w:rsid w:val="00222DE4"/>
    <w:rsid w:val="00223397"/>
    <w:rsid w:val="0022376A"/>
    <w:rsid w:val="0022392F"/>
    <w:rsid w:val="002239AA"/>
    <w:rsid w:val="00223BBE"/>
    <w:rsid w:val="00223BF2"/>
    <w:rsid w:val="00223FAD"/>
    <w:rsid w:val="0022436F"/>
    <w:rsid w:val="00224459"/>
    <w:rsid w:val="00224700"/>
    <w:rsid w:val="00224A88"/>
    <w:rsid w:val="00224BFA"/>
    <w:rsid w:val="00224E27"/>
    <w:rsid w:val="0022572A"/>
    <w:rsid w:val="00225E3E"/>
    <w:rsid w:val="00227427"/>
    <w:rsid w:val="002303C4"/>
    <w:rsid w:val="002304FC"/>
    <w:rsid w:val="00230A84"/>
    <w:rsid w:val="00230C2E"/>
    <w:rsid w:val="00230DE2"/>
    <w:rsid w:val="00231304"/>
    <w:rsid w:val="00231563"/>
    <w:rsid w:val="00231676"/>
    <w:rsid w:val="00231A33"/>
    <w:rsid w:val="00231BAF"/>
    <w:rsid w:val="0023275B"/>
    <w:rsid w:val="00232B8B"/>
    <w:rsid w:val="0023335D"/>
    <w:rsid w:val="0023371E"/>
    <w:rsid w:val="00233C90"/>
    <w:rsid w:val="00233F5B"/>
    <w:rsid w:val="0023414B"/>
    <w:rsid w:val="0023462B"/>
    <w:rsid w:val="00234B81"/>
    <w:rsid w:val="00235255"/>
    <w:rsid w:val="00235461"/>
    <w:rsid w:val="002359AA"/>
    <w:rsid w:val="00235C5A"/>
    <w:rsid w:val="00235FDB"/>
    <w:rsid w:val="00236C6B"/>
    <w:rsid w:val="00237068"/>
    <w:rsid w:val="00237A80"/>
    <w:rsid w:val="00237AA5"/>
    <w:rsid w:val="00237B01"/>
    <w:rsid w:val="00237C7C"/>
    <w:rsid w:val="002400F5"/>
    <w:rsid w:val="00240CCE"/>
    <w:rsid w:val="00240EC1"/>
    <w:rsid w:val="002413C6"/>
    <w:rsid w:val="002417B9"/>
    <w:rsid w:val="00241950"/>
    <w:rsid w:val="00241BC8"/>
    <w:rsid w:val="00241D47"/>
    <w:rsid w:val="00241DAD"/>
    <w:rsid w:val="00241E7B"/>
    <w:rsid w:val="00242032"/>
    <w:rsid w:val="002425AC"/>
    <w:rsid w:val="00242656"/>
    <w:rsid w:val="00242C20"/>
    <w:rsid w:val="00242D0E"/>
    <w:rsid w:val="00242D57"/>
    <w:rsid w:val="00243C6D"/>
    <w:rsid w:val="002446DE"/>
    <w:rsid w:val="00244727"/>
    <w:rsid w:val="00244981"/>
    <w:rsid w:val="002455F8"/>
    <w:rsid w:val="002457FD"/>
    <w:rsid w:val="0024611E"/>
    <w:rsid w:val="0024671D"/>
    <w:rsid w:val="00247933"/>
    <w:rsid w:val="00247BB7"/>
    <w:rsid w:val="00247CD7"/>
    <w:rsid w:val="00250220"/>
    <w:rsid w:val="00250251"/>
    <w:rsid w:val="0025026C"/>
    <w:rsid w:val="00250D29"/>
    <w:rsid w:val="00250EC1"/>
    <w:rsid w:val="00250F1F"/>
    <w:rsid w:val="002513D3"/>
    <w:rsid w:val="002515E7"/>
    <w:rsid w:val="00251781"/>
    <w:rsid w:val="002518B0"/>
    <w:rsid w:val="00251907"/>
    <w:rsid w:val="002519AB"/>
    <w:rsid w:val="00251BC9"/>
    <w:rsid w:val="00251DA4"/>
    <w:rsid w:val="00251FB7"/>
    <w:rsid w:val="00252404"/>
    <w:rsid w:val="002525B7"/>
    <w:rsid w:val="0025266F"/>
    <w:rsid w:val="002529DE"/>
    <w:rsid w:val="00252C33"/>
    <w:rsid w:val="0025305B"/>
    <w:rsid w:val="00253301"/>
    <w:rsid w:val="002534FF"/>
    <w:rsid w:val="002537F4"/>
    <w:rsid w:val="00253837"/>
    <w:rsid w:val="00253D5F"/>
    <w:rsid w:val="00254DA0"/>
    <w:rsid w:val="00254E6D"/>
    <w:rsid w:val="00254F3B"/>
    <w:rsid w:val="00255458"/>
    <w:rsid w:val="0025575A"/>
    <w:rsid w:val="002559DE"/>
    <w:rsid w:val="0025699D"/>
    <w:rsid w:val="00256DFB"/>
    <w:rsid w:val="00256FF2"/>
    <w:rsid w:val="0025705F"/>
    <w:rsid w:val="00257536"/>
    <w:rsid w:val="00257CDA"/>
    <w:rsid w:val="0026005E"/>
    <w:rsid w:val="002600E4"/>
    <w:rsid w:val="00260255"/>
    <w:rsid w:val="00260270"/>
    <w:rsid w:val="00260564"/>
    <w:rsid w:val="002608FB"/>
    <w:rsid w:val="00260DB1"/>
    <w:rsid w:val="00260DBC"/>
    <w:rsid w:val="00260E33"/>
    <w:rsid w:val="002616AF"/>
    <w:rsid w:val="00261751"/>
    <w:rsid w:val="0026185A"/>
    <w:rsid w:val="00261D7D"/>
    <w:rsid w:val="00261F72"/>
    <w:rsid w:val="002624F3"/>
    <w:rsid w:val="002625A0"/>
    <w:rsid w:val="0026269C"/>
    <w:rsid w:val="00262874"/>
    <w:rsid w:val="002628BF"/>
    <w:rsid w:val="002628F1"/>
    <w:rsid w:val="00263545"/>
    <w:rsid w:val="002639CE"/>
    <w:rsid w:val="00263AD6"/>
    <w:rsid w:val="00263B85"/>
    <w:rsid w:val="00264126"/>
    <w:rsid w:val="002642CD"/>
    <w:rsid w:val="00264629"/>
    <w:rsid w:val="002647DB"/>
    <w:rsid w:val="00264C8A"/>
    <w:rsid w:val="00265A9D"/>
    <w:rsid w:val="00265F2F"/>
    <w:rsid w:val="0026601E"/>
    <w:rsid w:val="002668FE"/>
    <w:rsid w:val="00266FD9"/>
    <w:rsid w:val="00267D2D"/>
    <w:rsid w:val="00270624"/>
    <w:rsid w:val="0027074B"/>
    <w:rsid w:val="00270A85"/>
    <w:rsid w:val="00270B7B"/>
    <w:rsid w:val="00270E41"/>
    <w:rsid w:val="00270FDD"/>
    <w:rsid w:val="00271271"/>
    <w:rsid w:val="0027138E"/>
    <w:rsid w:val="00271B5E"/>
    <w:rsid w:val="00271D09"/>
    <w:rsid w:val="00271D53"/>
    <w:rsid w:val="00271E25"/>
    <w:rsid w:val="00272283"/>
    <w:rsid w:val="002726B8"/>
    <w:rsid w:val="00272AB3"/>
    <w:rsid w:val="00272F4D"/>
    <w:rsid w:val="002735D3"/>
    <w:rsid w:val="0027361A"/>
    <w:rsid w:val="00273662"/>
    <w:rsid w:val="00273799"/>
    <w:rsid w:val="0027391B"/>
    <w:rsid w:val="0027399B"/>
    <w:rsid w:val="002739FC"/>
    <w:rsid w:val="00273B8C"/>
    <w:rsid w:val="00274036"/>
    <w:rsid w:val="00274A00"/>
    <w:rsid w:val="00274CC9"/>
    <w:rsid w:val="00274E60"/>
    <w:rsid w:val="00274F9F"/>
    <w:rsid w:val="00275043"/>
    <w:rsid w:val="0027508A"/>
    <w:rsid w:val="002752D7"/>
    <w:rsid w:val="002755A6"/>
    <w:rsid w:val="00275667"/>
    <w:rsid w:val="00275911"/>
    <w:rsid w:val="00276145"/>
    <w:rsid w:val="00276346"/>
    <w:rsid w:val="002768DC"/>
    <w:rsid w:val="00276D6D"/>
    <w:rsid w:val="00276D96"/>
    <w:rsid w:val="002772B4"/>
    <w:rsid w:val="002774B6"/>
    <w:rsid w:val="00277A17"/>
    <w:rsid w:val="00277A37"/>
    <w:rsid w:val="00277AA6"/>
    <w:rsid w:val="00277C80"/>
    <w:rsid w:val="002805F2"/>
    <w:rsid w:val="0028061B"/>
    <w:rsid w:val="0028064E"/>
    <w:rsid w:val="00281930"/>
    <w:rsid w:val="00282114"/>
    <w:rsid w:val="002821AC"/>
    <w:rsid w:val="00282AE5"/>
    <w:rsid w:val="002833D0"/>
    <w:rsid w:val="0028379C"/>
    <w:rsid w:val="00283815"/>
    <w:rsid w:val="00283D9D"/>
    <w:rsid w:val="0028413C"/>
    <w:rsid w:val="002842A3"/>
    <w:rsid w:val="00284B19"/>
    <w:rsid w:val="002852BA"/>
    <w:rsid w:val="002853BD"/>
    <w:rsid w:val="00285453"/>
    <w:rsid w:val="0028575A"/>
    <w:rsid w:val="002858FA"/>
    <w:rsid w:val="00285BE2"/>
    <w:rsid w:val="00286190"/>
    <w:rsid w:val="002863A6"/>
    <w:rsid w:val="002865CC"/>
    <w:rsid w:val="002865D4"/>
    <w:rsid w:val="00286871"/>
    <w:rsid w:val="00286EDE"/>
    <w:rsid w:val="002874EA"/>
    <w:rsid w:val="00287716"/>
    <w:rsid w:val="00287798"/>
    <w:rsid w:val="00287AB5"/>
    <w:rsid w:val="00287B91"/>
    <w:rsid w:val="00287E99"/>
    <w:rsid w:val="00290092"/>
    <w:rsid w:val="002900C9"/>
    <w:rsid w:val="00290352"/>
    <w:rsid w:val="00290787"/>
    <w:rsid w:val="00290C6A"/>
    <w:rsid w:val="00290F22"/>
    <w:rsid w:val="00291092"/>
    <w:rsid w:val="002910F1"/>
    <w:rsid w:val="00291868"/>
    <w:rsid w:val="00291969"/>
    <w:rsid w:val="002919F5"/>
    <w:rsid w:val="00291E27"/>
    <w:rsid w:val="00292007"/>
    <w:rsid w:val="0029208E"/>
    <w:rsid w:val="00292988"/>
    <w:rsid w:val="00294162"/>
    <w:rsid w:val="002947A1"/>
    <w:rsid w:val="00294E68"/>
    <w:rsid w:val="00295A5B"/>
    <w:rsid w:val="00295AC4"/>
    <w:rsid w:val="00295EE0"/>
    <w:rsid w:val="002961F7"/>
    <w:rsid w:val="00296491"/>
    <w:rsid w:val="002967A0"/>
    <w:rsid w:val="0029699F"/>
    <w:rsid w:val="00296DB6"/>
    <w:rsid w:val="00296DCA"/>
    <w:rsid w:val="00296EC6"/>
    <w:rsid w:val="00297079"/>
    <w:rsid w:val="0029719D"/>
    <w:rsid w:val="00297F5A"/>
    <w:rsid w:val="002A0020"/>
    <w:rsid w:val="002A0BF5"/>
    <w:rsid w:val="002A0F68"/>
    <w:rsid w:val="002A1774"/>
    <w:rsid w:val="002A1B1F"/>
    <w:rsid w:val="002A1BB8"/>
    <w:rsid w:val="002A1D4D"/>
    <w:rsid w:val="002A2392"/>
    <w:rsid w:val="002A26DE"/>
    <w:rsid w:val="002A29C5"/>
    <w:rsid w:val="002A2CFA"/>
    <w:rsid w:val="002A326A"/>
    <w:rsid w:val="002A33A2"/>
    <w:rsid w:val="002A34B2"/>
    <w:rsid w:val="002A35F0"/>
    <w:rsid w:val="002A3917"/>
    <w:rsid w:val="002A3BAB"/>
    <w:rsid w:val="002A3E62"/>
    <w:rsid w:val="002A42B1"/>
    <w:rsid w:val="002A4CD9"/>
    <w:rsid w:val="002A517B"/>
    <w:rsid w:val="002A5731"/>
    <w:rsid w:val="002A5C0A"/>
    <w:rsid w:val="002A5D76"/>
    <w:rsid w:val="002A5E2E"/>
    <w:rsid w:val="002A5FB6"/>
    <w:rsid w:val="002A6472"/>
    <w:rsid w:val="002A6489"/>
    <w:rsid w:val="002A64B2"/>
    <w:rsid w:val="002A6CCA"/>
    <w:rsid w:val="002A6FFE"/>
    <w:rsid w:val="002A7195"/>
    <w:rsid w:val="002A73F9"/>
    <w:rsid w:val="002A7449"/>
    <w:rsid w:val="002A76C0"/>
    <w:rsid w:val="002B0312"/>
    <w:rsid w:val="002B05CE"/>
    <w:rsid w:val="002B07C4"/>
    <w:rsid w:val="002B0B9D"/>
    <w:rsid w:val="002B0EBA"/>
    <w:rsid w:val="002B0F81"/>
    <w:rsid w:val="002B1153"/>
    <w:rsid w:val="002B1860"/>
    <w:rsid w:val="002B1A14"/>
    <w:rsid w:val="002B1BF1"/>
    <w:rsid w:val="002B2142"/>
    <w:rsid w:val="002B2419"/>
    <w:rsid w:val="002B261C"/>
    <w:rsid w:val="002B3850"/>
    <w:rsid w:val="002B3ABA"/>
    <w:rsid w:val="002B460E"/>
    <w:rsid w:val="002B49FC"/>
    <w:rsid w:val="002B4E5F"/>
    <w:rsid w:val="002B517A"/>
    <w:rsid w:val="002B57F2"/>
    <w:rsid w:val="002B5C61"/>
    <w:rsid w:val="002B5C6F"/>
    <w:rsid w:val="002B5E1C"/>
    <w:rsid w:val="002B5EA1"/>
    <w:rsid w:val="002B5F8F"/>
    <w:rsid w:val="002B7A82"/>
    <w:rsid w:val="002B7C20"/>
    <w:rsid w:val="002C002B"/>
    <w:rsid w:val="002C0150"/>
    <w:rsid w:val="002C0184"/>
    <w:rsid w:val="002C0790"/>
    <w:rsid w:val="002C09CD"/>
    <w:rsid w:val="002C0F38"/>
    <w:rsid w:val="002C12DD"/>
    <w:rsid w:val="002C1893"/>
    <w:rsid w:val="002C22EE"/>
    <w:rsid w:val="002C25CB"/>
    <w:rsid w:val="002C27E6"/>
    <w:rsid w:val="002C2A5F"/>
    <w:rsid w:val="002C2B94"/>
    <w:rsid w:val="002C2EE7"/>
    <w:rsid w:val="002C38F7"/>
    <w:rsid w:val="002C3D2B"/>
    <w:rsid w:val="002C3DBD"/>
    <w:rsid w:val="002C43BB"/>
    <w:rsid w:val="002C4A15"/>
    <w:rsid w:val="002C4DA3"/>
    <w:rsid w:val="002C52CB"/>
    <w:rsid w:val="002C55D5"/>
    <w:rsid w:val="002C59B6"/>
    <w:rsid w:val="002C6042"/>
    <w:rsid w:val="002C61E1"/>
    <w:rsid w:val="002C6552"/>
    <w:rsid w:val="002C659B"/>
    <w:rsid w:val="002C69BD"/>
    <w:rsid w:val="002C6E2A"/>
    <w:rsid w:val="002C6FED"/>
    <w:rsid w:val="002C715C"/>
    <w:rsid w:val="002C717A"/>
    <w:rsid w:val="002C7EDC"/>
    <w:rsid w:val="002D0132"/>
    <w:rsid w:val="002D1211"/>
    <w:rsid w:val="002D1584"/>
    <w:rsid w:val="002D1E2A"/>
    <w:rsid w:val="002D280F"/>
    <w:rsid w:val="002D2B09"/>
    <w:rsid w:val="002D343C"/>
    <w:rsid w:val="002D3B39"/>
    <w:rsid w:val="002D3C76"/>
    <w:rsid w:val="002D40F7"/>
    <w:rsid w:val="002D4CB5"/>
    <w:rsid w:val="002D5180"/>
    <w:rsid w:val="002D5621"/>
    <w:rsid w:val="002D58C6"/>
    <w:rsid w:val="002D58F7"/>
    <w:rsid w:val="002D6552"/>
    <w:rsid w:val="002D6656"/>
    <w:rsid w:val="002D677B"/>
    <w:rsid w:val="002D6DCF"/>
    <w:rsid w:val="002D74A6"/>
    <w:rsid w:val="002D7D84"/>
    <w:rsid w:val="002D7FCB"/>
    <w:rsid w:val="002E02EC"/>
    <w:rsid w:val="002E1311"/>
    <w:rsid w:val="002E144A"/>
    <w:rsid w:val="002E14D8"/>
    <w:rsid w:val="002E210F"/>
    <w:rsid w:val="002E25A9"/>
    <w:rsid w:val="002E292F"/>
    <w:rsid w:val="002E29D3"/>
    <w:rsid w:val="002E31D7"/>
    <w:rsid w:val="002E3540"/>
    <w:rsid w:val="002E37E6"/>
    <w:rsid w:val="002E3AF6"/>
    <w:rsid w:val="002E3C7F"/>
    <w:rsid w:val="002E3CB5"/>
    <w:rsid w:val="002E4173"/>
    <w:rsid w:val="002E44B2"/>
    <w:rsid w:val="002E4787"/>
    <w:rsid w:val="002E4A3F"/>
    <w:rsid w:val="002E4AF0"/>
    <w:rsid w:val="002E4C73"/>
    <w:rsid w:val="002E5060"/>
    <w:rsid w:val="002E5091"/>
    <w:rsid w:val="002E523B"/>
    <w:rsid w:val="002E5867"/>
    <w:rsid w:val="002E59E1"/>
    <w:rsid w:val="002E5A1D"/>
    <w:rsid w:val="002E5B26"/>
    <w:rsid w:val="002E5FAB"/>
    <w:rsid w:val="002E60F6"/>
    <w:rsid w:val="002E635E"/>
    <w:rsid w:val="002E657F"/>
    <w:rsid w:val="002E6DD6"/>
    <w:rsid w:val="002E6E3F"/>
    <w:rsid w:val="002E6F97"/>
    <w:rsid w:val="002E7225"/>
    <w:rsid w:val="002E7413"/>
    <w:rsid w:val="002E76FE"/>
    <w:rsid w:val="002E7907"/>
    <w:rsid w:val="002E7AC2"/>
    <w:rsid w:val="002E7CE8"/>
    <w:rsid w:val="002E7F57"/>
    <w:rsid w:val="002F083B"/>
    <w:rsid w:val="002F0C49"/>
    <w:rsid w:val="002F0E09"/>
    <w:rsid w:val="002F0E6D"/>
    <w:rsid w:val="002F0FB7"/>
    <w:rsid w:val="002F1041"/>
    <w:rsid w:val="002F10AF"/>
    <w:rsid w:val="002F12DC"/>
    <w:rsid w:val="002F132B"/>
    <w:rsid w:val="002F158D"/>
    <w:rsid w:val="002F1627"/>
    <w:rsid w:val="002F18CF"/>
    <w:rsid w:val="002F1B13"/>
    <w:rsid w:val="002F1D4D"/>
    <w:rsid w:val="002F270F"/>
    <w:rsid w:val="002F2989"/>
    <w:rsid w:val="002F2D01"/>
    <w:rsid w:val="002F2E37"/>
    <w:rsid w:val="002F35EC"/>
    <w:rsid w:val="002F3C6A"/>
    <w:rsid w:val="002F3F9B"/>
    <w:rsid w:val="002F42A5"/>
    <w:rsid w:val="002F4C3D"/>
    <w:rsid w:val="002F53A0"/>
    <w:rsid w:val="002F563A"/>
    <w:rsid w:val="002F569E"/>
    <w:rsid w:val="002F5913"/>
    <w:rsid w:val="002F591F"/>
    <w:rsid w:val="002F5F96"/>
    <w:rsid w:val="002F659C"/>
    <w:rsid w:val="002F6963"/>
    <w:rsid w:val="002F6F41"/>
    <w:rsid w:val="002F7058"/>
    <w:rsid w:val="002F7A2D"/>
    <w:rsid w:val="002F7A80"/>
    <w:rsid w:val="003010A4"/>
    <w:rsid w:val="0030110C"/>
    <w:rsid w:val="00301139"/>
    <w:rsid w:val="0030116F"/>
    <w:rsid w:val="003011EC"/>
    <w:rsid w:val="003015C8"/>
    <w:rsid w:val="00301CAF"/>
    <w:rsid w:val="00301F25"/>
    <w:rsid w:val="00302505"/>
    <w:rsid w:val="00302531"/>
    <w:rsid w:val="00302785"/>
    <w:rsid w:val="00302EAE"/>
    <w:rsid w:val="00303169"/>
    <w:rsid w:val="00303337"/>
    <w:rsid w:val="00303401"/>
    <w:rsid w:val="00303997"/>
    <w:rsid w:val="00303D1B"/>
    <w:rsid w:val="00303FA5"/>
    <w:rsid w:val="0030466B"/>
    <w:rsid w:val="0030466E"/>
    <w:rsid w:val="00304792"/>
    <w:rsid w:val="003049E2"/>
    <w:rsid w:val="003049F1"/>
    <w:rsid w:val="003052E7"/>
    <w:rsid w:val="00305E73"/>
    <w:rsid w:val="0030633F"/>
    <w:rsid w:val="00306477"/>
    <w:rsid w:val="00306838"/>
    <w:rsid w:val="00306D08"/>
    <w:rsid w:val="00306D85"/>
    <w:rsid w:val="00307030"/>
    <w:rsid w:val="00307160"/>
    <w:rsid w:val="0031078D"/>
    <w:rsid w:val="00310B89"/>
    <w:rsid w:val="00310E01"/>
    <w:rsid w:val="00311263"/>
    <w:rsid w:val="003112C0"/>
    <w:rsid w:val="003113DA"/>
    <w:rsid w:val="00311452"/>
    <w:rsid w:val="003117DB"/>
    <w:rsid w:val="00311979"/>
    <w:rsid w:val="003119D6"/>
    <w:rsid w:val="00311C77"/>
    <w:rsid w:val="003120E3"/>
    <w:rsid w:val="003124C9"/>
    <w:rsid w:val="003126B9"/>
    <w:rsid w:val="00312ECC"/>
    <w:rsid w:val="003131E8"/>
    <w:rsid w:val="003135E8"/>
    <w:rsid w:val="00313A37"/>
    <w:rsid w:val="00314073"/>
    <w:rsid w:val="0031412F"/>
    <w:rsid w:val="0031427C"/>
    <w:rsid w:val="0031446B"/>
    <w:rsid w:val="00314521"/>
    <w:rsid w:val="00314585"/>
    <w:rsid w:val="003149A2"/>
    <w:rsid w:val="003157E2"/>
    <w:rsid w:val="00315967"/>
    <w:rsid w:val="00315FFE"/>
    <w:rsid w:val="00316306"/>
    <w:rsid w:val="0031656F"/>
    <w:rsid w:val="00316793"/>
    <w:rsid w:val="003173E2"/>
    <w:rsid w:val="00317546"/>
    <w:rsid w:val="003176B3"/>
    <w:rsid w:val="0032059F"/>
    <w:rsid w:val="003205FC"/>
    <w:rsid w:val="00320A15"/>
    <w:rsid w:val="00320B8A"/>
    <w:rsid w:val="00320BFB"/>
    <w:rsid w:val="00320F38"/>
    <w:rsid w:val="003212C1"/>
    <w:rsid w:val="00321A81"/>
    <w:rsid w:val="00321C03"/>
    <w:rsid w:val="00321C94"/>
    <w:rsid w:val="00321DC9"/>
    <w:rsid w:val="00322BA5"/>
    <w:rsid w:val="00322BB9"/>
    <w:rsid w:val="0032354E"/>
    <w:rsid w:val="00323826"/>
    <w:rsid w:val="00323BFC"/>
    <w:rsid w:val="00323DCE"/>
    <w:rsid w:val="00323E68"/>
    <w:rsid w:val="00323F83"/>
    <w:rsid w:val="00325205"/>
    <w:rsid w:val="003259AC"/>
    <w:rsid w:val="00325A28"/>
    <w:rsid w:val="00325B36"/>
    <w:rsid w:val="00325F09"/>
    <w:rsid w:val="003262E2"/>
    <w:rsid w:val="0032649E"/>
    <w:rsid w:val="003267BA"/>
    <w:rsid w:val="00326F05"/>
    <w:rsid w:val="0032703A"/>
    <w:rsid w:val="003270CE"/>
    <w:rsid w:val="00327336"/>
    <w:rsid w:val="003278EB"/>
    <w:rsid w:val="003302EA"/>
    <w:rsid w:val="00330433"/>
    <w:rsid w:val="003309BA"/>
    <w:rsid w:val="003312B1"/>
    <w:rsid w:val="0033199D"/>
    <w:rsid w:val="00331A24"/>
    <w:rsid w:val="00331F6E"/>
    <w:rsid w:val="003321E2"/>
    <w:rsid w:val="0033258A"/>
    <w:rsid w:val="003326B1"/>
    <w:rsid w:val="00333200"/>
    <w:rsid w:val="00333A2D"/>
    <w:rsid w:val="00333C1E"/>
    <w:rsid w:val="00333FCC"/>
    <w:rsid w:val="00333FF8"/>
    <w:rsid w:val="00334233"/>
    <w:rsid w:val="0033495D"/>
    <w:rsid w:val="00334DFE"/>
    <w:rsid w:val="00335111"/>
    <w:rsid w:val="00335251"/>
    <w:rsid w:val="003362BA"/>
    <w:rsid w:val="003364F8"/>
    <w:rsid w:val="003369F5"/>
    <w:rsid w:val="00336F6B"/>
    <w:rsid w:val="003372B3"/>
    <w:rsid w:val="003375A0"/>
    <w:rsid w:val="003378F0"/>
    <w:rsid w:val="00337A29"/>
    <w:rsid w:val="00337B1B"/>
    <w:rsid w:val="00340194"/>
    <w:rsid w:val="00340DEB"/>
    <w:rsid w:val="0034160E"/>
    <w:rsid w:val="003416A6"/>
    <w:rsid w:val="003416E2"/>
    <w:rsid w:val="0034191A"/>
    <w:rsid w:val="0034252B"/>
    <w:rsid w:val="0034275F"/>
    <w:rsid w:val="00343262"/>
    <w:rsid w:val="0034370E"/>
    <w:rsid w:val="003438DB"/>
    <w:rsid w:val="00343F91"/>
    <w:rsid w:val="003441BD"/>
    <w:rsid w:val="003443AD"/>
    <w:rsid w:val="003448D3"/>
    <w:rsid w:val="00344EF4"/>
    <w:rsid w:val="003451F3"/>
    <w:rsid w:val="003458A9"/>
    <w:rsid w:val="00345EAF"/>
    <w:rsid w:val="00346326"/>
    <w:rsid w:val="003469B1"/>
    <w:rsid w:val="00346AB2"/>
    <w:rsid w:val="00346BDF"/>
    <w:rsid w:val="00346CAC"/>
    <w:rsid w:val="00347254"/>
    <w:rsid w:val="0034752A"/>
    <w:rsid w:val="00347599"/>
    <w:rsid w:val="00347EAE"/>
    <w:rsid w:val="00350166"/>
    <w:rsid w:val="00350469"/>
    <w:rsid w:val="003510F6"/>
    <w:rsid w:val="0035164B"/>
    <w:rsid w:val="003517B2"/>
    <w:rsid w:val="003517FD"/>
    <w:rsid w:val="003524EA"/>
    <w:rsid w:val="00352CB1"/>
    <w:rsid w:val="00352D5F"/>
    <w:rsid w:val="00352E62"/>
    <w:rsid w:val="003541F1"/>
    <w:rsid w:val="00354724"/>
    <w:rsid w:val="00354938"/>
    <w:rsid w:val="00354DCC"/>
    <w:rsid w:val="00355701"/>
    <w:rsid w:val="00355D38"/>
    <w:rsid w:val="00355DAE"/>
    <w:rsid w:val="00356753"/>
    <w:rsid w:val="00357134"/>
    <w:rsid w:val="00357A4B"/>
    <w:rsid w:val="00357BFF"/>
    <w:rsid w:val="00357C74"/>
    <w:rsid w:val="00360127"/>
    <w:rsid w:val="0036026A"/>
    <w:rsid w:val="00360C0F"/>
    <w:rsid w:val="00360D38"/>
    <w:rsid w:val="00361073"/>
    <w:rsid w:val="003612A7"/>
    <w:rsid w:val="003615BD"/>
    <w:rsid w:val="00361619"/>
    <w:rsid w:val="003619FE"/>
    <w:rsid w:val="00361DC4"/>
    <w:rsid w:val="00361F3A"/>
    <w:rsid w:val="00361F7A"/>
    <w:rsid w:val="00361FD5"/>
    <w:rsid w:val="00362417"/>
    <w:rsid w:val="003625BF"/>
    <w:rsid w:val="00362680"/>
    <w:rsid w:val="00362CB1"/>
    <w:rsid w:val="00362D74"/>
    <w:rsid w:val="00362E94"/>
    <w:rsid w:val="00363497"/>
    <w:rsid w:val="003638BA"/>
    <w:rsid w:val="00364720"/>
    <w:rsid w:val="00364E1D"/>
    <w:rsid w:val="00365FE1"/>
    <w:rsid w:val="003665DA"/>
    <w:rsid w:val="00366992"/>
    <w:rsid w:val="003669C3"/>
    <w:rsid w:val="003669CE"/>
    <w:rsid w:val="00366E92"/>
    <w:rsid w:val="00367197"/>
    <w:rsid w:val="00367AF1"/>
    <w:rsid w:val="00367D77"/>
    <w:rsid w:val="00367E9B"/>
    <w:rsid w:val="00370E34"/>
    <w:rsid w:val="00370FF6"/>
    <w:rsid w:val="0037107A"/>
    <w:rsid w:val="00371823"/>
    <w:rsid w:val="00371D9D"/>
    <w:rsid w:val="00372428"/>
    <w:rsid w:val="00372E10"/>
    <w:rsid w:val="003731D9"/>
    <w:rsid w:val="003735D7"/>
    <w:rsid w:val="00373FAD"/>
    <w:rsid w:val="003740BE"/>
    <w:rsid w:val="003744EE"/>
    <w:rsid w:val="0037466B"/>
    <w:rsid w:val="00374681"/>
    <w:rsid w:val="003748B0"/>
    <w:rsid w:val="003748F6"/>
    <w:rsid w:val="00374AE3"/>
    <w:rsid w:val="00375809"/>
    <w:rsid w:val="00375D78"/>
    <w:rsid w:val="003761A5"/>
    <w:rsid w:val="003761E9"/>
    <w:rsid w:val="0037697F"/>
    <w:rsid w:val="00376A04"/>
    <w:rsid w:val="00376F5E"/>
    <w:rsid w:val="00377380"/>
    <w:rsid w:val="003773B8"/>
    <w:rsid w:val="0037767D"/>
    <w:rsid w:val="00380B9F"/>
    <w:rsid w:val="00381129"/>
    <w:rsid w:val="00381286"/>
    <w:rsid w:val="00381F17"/>
    <w:rsid w:val="00381F3F"/>
    <w:rsid w:val="00381FBA"/>
    <w:rsid w:val="003823E8"/>
    <w:rsid w:val="00382509"/>
    <w:rsid w:val="00382BAF"/>
    <w:rsid w:val="0038301C"/>
    <w:rsid w:val="003838C8"/>
    <w:rsid w:val="00383F5A"/>
    <w:rsid w:val="00383F8B"/>
    <w:rsid w:val="00384241"/>
    <w:rsid w:val="003846D1"/>
    <w:rsid w:val="0038497C"/>
    <w:rsid w:val="00384C71"/>
    <w:rsid w:val="00384F52"/>
    <w:rsid w:val="00384F87"/>
    <w:rsid w:val="00385186"/>
    <w:rsid w:val="003851E4"/>
    <w:rsid w:val="0038523C"/>
    <w:rsid w:val="00385300"/>
    <w:rsid w:val="0038532B"/>
    <w:rsid w:val="0038614C"/>
    <w:rsid w:val="00386968"/>
    <w:rsid w:val="00386B25"/>
    <w:rsid w:val="00386BD0"/>
    <w:rsid w:val="00386C46"/>
    <w:rsid w:val="00387132"/>
    <w:rsid w:val="00387345"/>
    <w:rsid w:val="00387635"/>
    <w:rsid w:val="0038768B"/>
    <w:rsid w:val="00387FE1"/>
    <w:rsid w:val="00390179"/>
    <w:rsid w:val="0039024D"/>
    <w:rsid w:val="003904A5"/>
    <w:rsid w:val="00390531"/>
    <w:rsid w:val="00390D4A"/>
    <w:rsid w:val="003912F3"/>
    <w:rsid w:val="0039139C"/>
    <w:rsid w:val="00391F5E"/>
    <w:rsid w:val="003920C3"/>
    <w:rsid w:val="00392A08"/>
    <w:rsid w:val="003931FA"/>
    <w:rsid w:val="003933FB"/>
    <w:rsid w:val="003936E6"/>
    <w:rsid w:val="00394361"/>
    <w:rsid w:val="003944AC"/>
    <w:rsid w:val="003949B2"/>
    <w:rsid w:val="003949D4"/>
    <w:rsid w:val="00394DA4"/>
    <w:rsid w:val="00394E69"/>
    <w:rsid w:val="00394FC4"/>
    <w:rsid w:val="0039534D"/>
    <w:rsid w:val="00395B06"/>
    <w:rsid w:val="00395FBA"/>
    <w:rsid w:val="00396162"/>
    <w:rsid w:val="0039629A"/>
    <w:rsid w:val="0039692E"/>
    <w:rsid w:val="00396ABF"/>
    <w:rsid w:val="00397227"/>
    <w:rsid w:val="003975F2"/>
    <w:rsid w:val="00397601"/>
    <w:rsid w:val="003978CC"/>
    <w:rsid w:val="00397942"/>
    <w:rsid w:val="00397BFE"/>
    <w:rsid w:val="00397FB7"/>
    <w:rsid w:val="003A03DB"/>
    <w:rsid w:val="003A0CA0"/>
    <w:rsid w:val="003A1659"/>
    <w:rsid w:val="003A1BFE"/>
    <w:rsid w:val="003A1E65"/>
    <w:rsid w:val="003A1F5A"/>
    <w:rsid w:val="003A2A2F"/>
    <w:rsid w:val="003A2C56"/>
    <w:rsid w:val="003A32ED"/>
    <w:rsid w:val="003A3BC7"/>
    <w:rsid w:val="003A42D5"/>
    <w:rsid w:val="003A4AB3"/>
    <w:rsid w:val="003A4FF9"/>
    <w:rsid w:val="003A50F7"/>
    <w:rsid w:val="003A5327"/>
    <w:rsid w:val="003A5681"/>
    <w:rsid w:val="003A597E"/>
    <w:rsid w:val="003A6479"/>
    <w:rsid w:val="003A66A3"/>
    <w:rsid w:val="003A6A7D"/>
    <w:rsid w:val="003A7AF3"/>
    <w:rsid w:val="003A7B4D"/>
    <w:rsid w:val="003B01E3"/>
    <w:rsid w:val="003B1152"/>
    <w:rsid w:val="003B12E2"/>
    <w:rsid w:val="003B138B"/>
    <w:rsid w:val="003B2059"/>
    <w:rsid w:val="003B21F9"/>
    <w:rsid w:val="003B225A"/>
    <w:rsid w:val="003B230D"/>
    <w:rsid w:val="003B24E2"/>
    <w:rsid w:val="003B2584"/>
    <w:rsid w:val="003B25A0"/>
    <w:rsid w:val="003B2908"/>
    <w:rsid w:val="003B2B81"/>
    <w:rsid w:val="003B2C1A"/>
    <w:rsid w:val="003B2F65"/>
    <w:rsid w:val="003B308F"/>
    <w:rsid w:val="003B32E2"/>
    <w:rsid w:val="003B379D"/>
    <w:rsid w:val="003B3839"/>
    <w:rsid w:val="003B3AEB"/>
    <w:rsid w:val="003B3D05"/>
    <w:rsid w:val="003B4304"/>
    <w:rsid w:val="003B4BCB"/>
    <w:rsid w:val="003B4E4A"/>
    <w:rsid w:val="003B4F88"/>
    <w:rsid w:val="003B5112"/>
    <w:rsid w:val="003B5280"/>
    <w:rsid w:val="003B52E0"/>
    <w:rsid w:val="003B53BB"/>
    <w:rsid w:val="003B5604"/>
    <w:rsid w:val="003B5C8F"/>
    <w:rsid w:val="003B5DD6"/>
    <w:rsid w:val="003B5F92"/>
    <w:rsid w:val="003B6122"/>
    <w:rsid w:val="003B62E3"/>
    <w:rsid w:val="003B66FA"/>
    <w:rsid w:val="003B6BF2"/>
    <w:rsid w:val="003B6D3D"/>
    <w:rsid w:val="003B76BF"/>
    <w:rsid w:val="003B79B2"/>
    <w:rsid w:val="003B7DC3"/>
    <w:rsid w:val="003C0201"/>
    <w:rsid w:val="003C03C5"/>
    <w:rsid w:val="003C06AE"/>
    <w:rsid w:val="003C0777"/>
    <w:rsid w:val="003C0901"/>
    <w:rsid w:val="003C0EEB"/>
    <w:rsid w:val="003C0F1B"/>
    <w:rsid w:val="003C1488"/>
    <w:rsid w:val="003C1F06"/>
    <w:rsid w:val="003C26DC"/>
    <w:rsid w:val="003C29FE"/>
    <w:rsid w:val="003C2A5F"/>
    <w:rsid w:val="003C2B5D"/>
    <w:rsid w:val="003C2E72"/>
    <w:rsid w:val="003C3247"/>
    <w:rsid w:val="003C32F3"/>
    <w:rsid w:val="003C3381"/>
    <w:rsid w:val="003C3662"/>
    <w:rsid w:val="003C3B10"/>
    <w:rsid w:val="003C3C27"/>
    <w:rsid w:val="003C4149"/>
    <w:rsid w:val="003C45D7"/>
    <w:rsid w:val="003C4C09"/>
    <w:rsid w:val="003C4CBD"/>
    <w:rsid w:val="003C5469"/>
    <w:rsid w:val="003C5695"/>
    <w:rsid w:val="003C57AB"/>
    <w:rsid w:val="003C5821"/>
    <w:rsid w:val="003C60D6"/>
    <w:rsid w:val="003C61DB"/>
    <w:rsid w:val="003C6218"/>
    <w:rsid w:val="003C6638"/>
    <w:rsid w:val="003C6803"/>
    <w:rsid w:val="003C69BF"/>
    <w:rsid w:val="003C69CB"/>
    <w:rsid w:val="003C7400"/>
    <w:rsid w:val="003C790E"/>
    <w:rsid w:val="003D0AB9"/>
    <w:rsid w:val="003D19D3"/>
    <w:rsid w:val="003D1D8D"/>
    <w:rsid w:val="003D21A5"/>
    <w:rsid w:val="003D234C"/>
    <w:rsid w:val="003D240E"/>
    <w:rsid w:val="003D24AC"/>
    <w:rsid w:val="003D261C"/>
    <w:rsid w:val="003D26A8"/>
    <w:rsid w:val="003D2851"/>
    <w:rsid w:val="003D317F"/>
    <w:rsid w:val="003D395C"/>
    <w:rsid w:val="003D40B8"/>
    <w:rsid w:val="003D4382"/>
    <w:rsid w:val="003D4730"/>
    <w:rsid w:val="003D49EE"/>
    <w:rsid w:val="003D4E1D"/>
    <w:rsid w:val="003D4E87"/>
    <w:rsid w:val="003D52DB"/>
    <w:rsid w:val="003D57E3"/>
    <w:rsid w:val="003D5DE2"/>
    <w:rsid w:val="003D5FCF"/>
    <w:rsid w:val="003D6479"/>
    <w:rsid w:val="003D6695"/>
    <w:rsid w:val="003D68EF"/>
    <w:rsid w:val="003D6CB0"/>
    <w:rsid w:val="003D7391"/>
    <w:rsid w:val="003D7851"/>
    <w:rsid w:val="003E01DC"/>
    <w:rsid w:val="003E036E"/>
    <w:rsid w:val="003E03CC"/>
    <w:rsid w:val="003E0D2A"/>
    <w:rsid w:val="003E0EE3"/>
    <w:rsid w:val="003E1F5F"/>
    <w:rsid w:val="003E2449"/>
    <w:rsid w:val="003E263D"/>
    <w:rsid w:val="003E2A6D"/>
    <w:rsid w:val="003E2E7D"/>
    <w:rsid w:val="003E2F3B"/>
    <w:rsid w:val="003E2FCF"/>
    <w:rsid w:val="003E3104"/>
    <w:rsid w:val="003E38C0"/>
    <w:rsid w:val="003E3C80"/>
    <w:rsid w:val="003E3E43"/>
    <w:rsid w:val="003E4516"/>
    <w:rsid w:val="003E4534"/>
    <w:rsid w:val="003E4648"/>
    <w:rsid w:val="003E46BE"/>
    <w:rsid w:val="003E46DA"/>
    <w:rsid w:val="003E5476"/>
    <w:rsid w:val="003E6224"/>
    <w:rsid w:val="003E6A13"/>
    <w:rsid w:val="003E6CCC"/>
    <w:rsid w:val="003E76F7"/>
    <w:rsid w:val="003E77D8"/>
    <w:rsid w:val="003E7D17"/>
    <w:rsid w:val="003E7D88"/>
    <w:rsid w:val="003F040C"/>
    <w:rsid w:val="003F06D8"/>
    <w:rsid w:val="003F0781"/>
    <w:rsid w:val="003F0B9D"/>
    <w:rsid w:val="003F17FA"/>
    <w:rsid w:val="003F1A29"/>
    <w:rsid w:val="003F1BE8"/>
    <w:rsid w:val="003F1E34"/>
    <w:rsid w:val="003F226D"/>
    <w:rsid w:val="003F2550"/>
    <w:rsid w:val="003F25C3"/>
    <w:rsid w:val="003F25D2"/>
    <w:rsid w:val="003F2775"/>
    <w:rsid w:val="003F277A"/>
    <w:rsid w:val="003F2F7D"/>
    <w:rsid w:val="003F30A8"/>
    <w:rsid w:val="003F31DB"/>
    <w:rsid w:val="003F323F"/>
    <w:rsid w:val="003F35A6"/>
    <w:rsid w:val="003F378D"/>
    <w:rsid w:val="003F37AF"/>
    <w:rsid w:val="003F3936"/>
    <w:rsid w:val="003F3B2C"/>
    <w:rsid w:val="003F3FEA"/>
    <w:rsid w:val="003F454A"/>
    <w:rsid w:val="003F482B"/>
    <w:rsid w:val="003F488B"/>
    <w:rsid w:val="003F4997"/>
    <w:rsid w:val="003F4D2D"/>
    <w:rsid w:val="003F52FE"/>
    <w:rsid w:val="003F550D"/>
    <w:rsid w:val="003F5555"/>
    <w:rsid w:val="003F56E8"/>
    <w:rsid w:val="003F5D7D"/>
    <w:rsid w:val="003F5FFD"/>
    <w:rsid w:val="003F6247"/>
    <w:rsid w:val="003F63E5"/>
    <w:rsid w:val="003F6495"/>
    <w:rsid w:val="003F6536"/>
    <w:rsid w:val="003F65DD"/>
    <w:rsid w:val="003F6B4C"/>
    <w:rsid w:val="003F6C9A"/>
    <w:rsid w:val="003F6FC5"/>
    <w:rsid w:val="003F7799"/>
    <w:rsid w:val="003F7BA8"/>
    <w:rsid w:val="00400112"/>
    <w:rsid w:val="0040018A"/>
    <w:rsid w:val="00400224"/>
    <w:rsid w:val="00400316"/>
    <w:rsid w:val="004006DB"/>
    <w:rsid w:val="00400A65"/>
    <w:rsid w:val="00400BAC"/>
    <w:rsid w:val="00401103"/>
    <w:rsid w:val="00401B1A"/>
    <w:rsid w:val="00401F36"/>
    <w:rsid w:val="00402452"/>
    <w:rsid w:val="00402F52"/>
    <w:rsid w:val="00403095"/>
    <w:rsid w:val="0040333D"/>
    <w:rsid w:val="0040373A"/>
    <w:rsid w:val="00403A3F"/>
    <w:rsid w:val="00403A52"/>
    <w:rsid w:val="00404083"/>
    <w:rsid w:val="004041EF"/>
    <w:rsid w:val="004044C2"/>
    <w:rsid w:val="00404960"/>
    <w:rsid w:val="00404B1A"/>
    <w:rsid w:val="00404CCF"/>
    <w:rsid w:val="00405025"/>
    <w:rsid w:val="00405624"/>
    <w:rsid w:val="00405D75"/>
    <w:rsid w:val="0040675A"/>
    <w:rsid w:val="00406D7A"/>
    <w:rsid w:val="00406E57"/>
    <w:rsid w:val="004071A6"/>
    <w:rsid w:val="004072C6"/>
    <w:rsid w:val="004079E9"/>
    <w:rsid w:val="00410203"/>
    <w:rsid w:val="0041078B"/>
    <w:rsid w:val="00410A99"/>
    <w:rsid w:val="00410AE8"/>
    <w:rsid w:val="00410ECF"/>
    <w:rsid w:val="00410F47"/>
    <w:rsid w:val="004111EF"/>
    <w:rsid w:val="00411423"/>
    <w:rsid w:val="00411667"/>
    <w:rsid w:val="004120D2"/>
    <w:rsid w:val="00412249"/>
    <w:rsid w:val="00412408"/>
    <w:rsid w:val="00412477"/>
    <w:rsid w:val="0041248D"/>
    <w:rsid w:val="0041254E"/>
    <w:rsid w:val="0041294E"/>
    <w:rsid w:val="00412BD3"/>
    <w:rsid w:val="00412E04"/>
    <w:rsid w:val="00412F10"/>
    <w:rsid w:val="00413308"/>
    <w:rsid w:val="0041332A"/>
    <w:rsid w:val="00413336"/>
    <w:rsid w:val="0041341F"/>
    <w:rsid w:val="0041457E"/>
    <w:rsid w:val="004147BA"/>
    <w:rsid w:val="00414F34"/>
    <w:rsid w:val="00415199"/>
    <w:rsid w:val="004158E7"/>
    <w:rsid w:val="00415BCC"/>
    <w:rsid w:val="00416376"/>
    <w:rsid w:val="00416A4A"/>
    <w:rsid w:val="00417255"/>
    <w:rsid w:val="0041729D"/>
    <w:rsid w:val="00417638"/>
    <w:rsid w:val="00417BDD"/>
    <w:rsid w:val="00417C35"/>
    <w:rsid w:val="0042000D"/>
    <w:rsid w:val="004210E9"/>
    <w:rsid w:val="004211B9"/>
    <w:rsid w:val="004214F4"/>
    <w:rsid w:val="0042150F"/>
    <w:rsid w:val="0042181D"/>
    <w:rsid w:val="0042189E"/>
    <w:rsid w:val="004219FB"/>
    <w:rsid w:val="00421DFB"/>
    <w:rsid w:val="0042256A"/>
    <w:rsid w:val="00423110"/>
    <w:rsid w:val="00423486"/>
    <w:rsid w:val="004236A1"/>
    <w:rsid w:val="00423B31"/>
    <w:rsid w:val="00423C24"/>
    <w:rsid w:val="00423D11"/>
    <w:rsid w:val="0042492F"/>
    <w:rsid w:val="00424B32"/>
    <w:rsid w:val="00425397"/>
    <w:rsid w:val="00425F84"/>
    <w:rsid w:val="00426A63"/>
    <w:rsid w:val="00426CB6"/>
    <w:rsid w:val="00426E81"/>
    <w:rsid w:val="00427575"/>
    <w:rsid w:val="00427AE0"/>
    <w:rsid w:val="00430108"/>
    <w:rsid w:val="004302CB"/>
    <w:rsid w:val="0043096E"/>
    <w:rsid w:val="00430AFD"/>
    <w:rsid w:val="00430C1D"/>
    <w:rsid w:val="00431498"/>
    <w:rsid w:val="00431965"/>
    <w:rsid w:val="00431BAB"/>
    <w:rsid w:val="004320D2"/>
    <w:rsid w:val="00432648"/>
    <w:rsid w:val="0043286F"/>
    <w:rsid w:val="00432C99"/>
    <w:rsid w:val="00432CCA"/>
    <w:rsid w:val="00433001"/>
    <w:rsid w:val="00433160"/>
    <w:rsid w:val="004333C6"/>
    <w:rsid w:val="004337F7"/>
    <w:rsid w:val="00433B57"/>
    <w:rsid w:val="00433D21"/>
    <w:rsid w:val="0043537B"/>
    <w:rsid w:val="004353A0"/>
    <w:rsid w:val="00435DF8"/>
    <w:rsid w:val="00435FC5"/>
    <w:rsid w:val="004360EA"/>
    <w:rsid w:val="00436507"/>
    <w:rsid w:val="004365B4"/>
    <w:rsid w:val="0043672A"/>
    <w:rsid w:val="00436DEF"/>
    <w:rsid w:val="00436EBD"/>
    <w:rsid w:val="004378C4"/>
    <w:rsid w:val="00440063"/>
    <w:rsid w:val="00440300"/>
    <w:rsid w:val="0044035F"/>
    <w:rsid w:val="00440360"/>
    <w:rsid w:val="00440748"/>
    <w:rsid w:val="00440BC8"/>
    <w:rsid w:val="004410A1"/>
    <w:rsid w:val="004411A8"/>
    <w:rsid w:val="00441381"/>
    <w:rsid w:val="00441670"/>
    <w:rsid w:val="004418CC"/>
    <w:rsid w:val="00441D1E"/>
    <w:rsid w:val="00441DA6"/>
    <w:rsid w:val="00441F47"/>
    <w:rsid w:val="00442115"/>
    <w:rsid w:val="0044230D"/>
    <w:rsid w:val="0044274D"/>
    <w:rsid w:val="0044308D"/>
    <w:rsid w:val="00443310"/>
    <w:rsid w:val="004436A7"/>
    <w:rsid w:val="0044378A"/>
    <w:rsid w:val="00443C40"/>
    <w:rsid w:val="004446D8"/>
    <w:rsid w:val="00444709"/>
    <w:rsid w:val="0044470D"/>
    <w:rsid w:val="004448A9"/>
    <w:rsid w:val="00445228"/>
    <w:rsid w:val="004456D1"/>
    <w:rsid w:val="00446046"/>
    <w:rsid w:val="004466B7"/>
    <w:rsid w:val="00446D97"/>
    <w:rsid w:val="00446F3A"/>
    <w:rsid w:val="00447169"/>
    <w:rsid w:val="0044734A"/>
    <w:rsid w:val="0044749C"/>
    <w:rsid w:val="004476EE"/>
    <w:rsid w:val="004478EC"/>
    <w:rsid w:val="00447937"/>
    <w:rsid w:val="00447D02"/>
    <w:rsid w:val="004503C4"/>
    <w:rsid w:val="00450603"/>
    <w:rsid w:val="004508EB"/>
    <w:rsid w:val="00450D2D"/>
    <w:rsid w:val="00450F10"/>
    <w:rsid w:val="00451173"/>
    <w:rsid w:val="00452198"/>
    <w:rsid w:val="0045237F"/>
    <w:rsid w:val="004523D3"/>
    <w:rsid w:val="00452724"/>
    <w:rsid w:val="004529D3"/>
    <w:rsid w:val="00453037"/>
    <w:rsid w:val="00454302"/>
    <w:rsid w:val="00454DCC"/>
    <w:rsid w:val="00454E13"/>
    <w:rsid w:val="004552CB"/>
    <w:rsid w:val="00455CED"/>
    <w:rsid w:val="00455E3F"/>
    <w:rsid w:val="00455F39"/>
    <w:rsid w:val="00455FE7"/>
    <w:rsid w:val="00456820"/>
    <w:rsid w:val="004568CA"/>
    <w:rsid w:val="00456A72"/>
    <w:rsid w:val="00456A84"/>
    <w:rsid w:val="00456A93"/>
    <w:rsid w:val="00456DC7"/>
    <w:rsid w:val="00456DDD"/>
    <w:rsid w:val="0045706B"/>
    <w:rsid w:val="004571DA"/>
    <w:rsid w:val="0045727D"/>
    <w:rsid w:val="004574E6"/>
    <w:rsid w:val="00457510"/>
    <w:rsid w:val="0045782D"/>
    <w:rsid w:val="00460148"/>
    <w:rsid w:val="004605ED"/>
    <w:rsid w:val="004607B1"/>
    <w:rsid w:val="00460E87"/>
    <w:rsid w:val="00461029"/>
    <w:rsid w:val="004610FD"/>
    <w:rsid w:val="004611E9"/>
    <w:rsid w:val="00461C43"/>
    <w:rsid w:val="004620B3"/>
    <w:rsid w:val="004623E9"/>
    <w:rsid w:val="00462539"/>
    <w:rsid w:val="00462A38"/>
    <w:rsid w:val="00462EF0"/>
    <w:rsid w:val="00462F41"/>
    <w:rsid w:val="00463009"/>
    <w:rsid w:val="00463416"/>
    <w:rsid w:val="0046351A"/>
    <w:rsid w:val="004639B9"/>
    <w:rsid w:val="00463A9D"/>
    <w:rsid w:val="00463B04"/>
    <w:rsid w:val="00463B0C"/>
    <w:rsid w:val="00463CA2"/>
    <w:rsid w:val="0046432C"/>
    <w:rsid w:val="0046472B"/>
    <w:rsid w:val="004647EA"/>
    <w:rsid w:val="00464EDE"/>
    <w:rsid w:val="00465040"/>
    <w:rsid w:val="00465175"/>
    <w:rsid w:val="00465CC2"/>
    <w:rsid w:val="0046652A"/>
    <w:rsid w:val="00466D89"/>
    <w:rsid w:val="00466E5E"/>
    <w:rsid w:val="0046720A"/>
    <w:rsid w:val="004675E8"/>
    <w:rsid w:val="00467F5A"/>
    <w:rsid w:val="004702F5"/>
    <w:rsid w:val="00470548"/>
    <w:rsid w:val="004705CE"/>
    <w:rsid w:val="004714EA"/>
    <w:rsid w:val="004717E5"/>
    <w:rsid w:val="00471DFC"/>
    <w:rsid w:val="00472775"/>
    <w:rsid w:val="00472B8D"/>
    <w:rsid w:val="00472D64"/>
    <w:rsid w:val="004746CD"/>
    <w:rsid w:val="00474BED"/>
    <w:rsid w:val="00474D09"/>
    <w:rsid w:val="00474F8B"/>
    <w:rsid w:val="004758B0"/>
    <w:rsid w:val="00475A2F"/>
    <w:rsid w:val="00475CF4"/>
    <w:rsid w:val="00475E7C"/>
    <w:rsid w:val="00475FC1"/>
    <w:rsid w:val="00476348"/>
    <w:rsid w:val="0047682A"/>
    <w:rsid w:val="00476B9C"/>
    <w:rsid w:val="00477229"/>
    <w:rsid w:val="00477262"/>
    <w:rsid w:val="00477795"/>
    <w:rsid w:val="00477B38"/>
    <w:rsid w:val="00477C21"/>
    <w:rsid w:val="0048008C"/>
    <w:rsid w:val="00480CB2"/>
    <w:rsid w:val="00480ED6"/>
    <w:rsid w:val="0048112B"/>
    <w:rsid w:val="004811AA"/>
    <w:rsid w:val="0048128F"/>
    <w:rsid w:val="004815A9"/>
    <w:rsid w:val="00481629"/>
    <w:rsid w:val="00481B29"/>
    <w:rsid w:val="00481F12"/>
    <w:rsid w:val="0048227A"/>
    <w:rsid w:val="00482364"/>
    <w:rsid w:val="004828DB"/>
    <w:rsid w:val="00482D46"/>
    <w:rsid w:val="00482F42"/>
    <w:rsid w:val="00483353"/>
    <w:rsid w:val="00483453"/>
    <w:rsid w:val="0048377C"/>
    <w:rsid w:val="00483846"/>
    <w:rsid w:val="0048390D"/>
    <w:rsid w:val="0048455A"/>
    <w:rsid w:val="004847C6"/>
    <w:rsid w:val="00484C4F"/>
    <w:rsid w:val="004855AD"/>
    <w:rsid w:val="00485F13"/>
    <w:rsid w:val="0048626A"/>
    <w:rsid w:val="00486516"/>
    <w:rsid w:val="0048658F"/>
    <w:rsid w:val="00486B92"/>
    <w:rsid w:val="00487359"/>
    <w:rsid w:val="004874EE"/>
    <w:rsid w:val="004876A3"/>
    <w:rsid w:val="004877BB"/>
    <w:rsid w:val="00487B08"/>
    <w:rsid w:val="004901D2"/>
    <w:rsid w:val="00490218"/>
    <w:rsid w:val="004904EC"/>
    <w:rsid w:val="00490697"/>
    <w:rsid w:val="00490876"/>
    <w:rsid w:val="00490D1D"/>
    <w:rsid w:val="00490EC0"/>
    <w:rsid w:val="00491089"/>
    <w:rsid w:val="00491714"/>
    <w:rsid w:val="00491B52"/>
    <w:rsid w:val="00491FB0"/>
    <w:rsid w:val="00492171"/>
    <w:rsid w:val="0049270C"/>
    <w:rsid w:val="00492BC3"/>
    <w:rsid w:val="00492EB1"/>
    <w:rsid w:val="004932B8"/>
    <w:rsid w:val="004934DC"/>
    <w:rsid w:val="00493D59"/>
    <w:rsid w:val="00493DC0"/>
    <w:rsid w:val="00493EDC"/>
    <w:rsid w:val="00494614"/>
    <w:rsid w:val="0049475E"/>
    <w:rsid w:val="004949C8"/>
    <w:rsid w:val="00494C0B"/>
    <w:rsid w:val="00494D48"/>
    <w:rsid w:val="00495A7D"/>
    <w:rsid w:val="00495C99"/>
    <w:rsid w:val="00495CBE"/>
    <w:rsid w:val="00496BA0"/>
    <w:rsid w:val="00496BC2"/>
    <w:rsid w:val="00497406"/>
    <w:rsid w:val="0049759F"/>
    <w:rsid w:val="00497BA1"/>
    <w:rsid w:val="00497E9F"/>
    <w:rsid w:val="004A000E"/>
    <w:rsid w:val="004A01FB"/>
    <w:rsid w:val="004A03D7"/>
    <w:rsid w:val="004A0443"/>
    <w:rsid w:val="004A05C6"/>
    <w:rsid w:val="004A086E"/>
    <w:rsid w:val="004A0AF8"/>
    <w:rsid w:val="004A0EBC"/>
    <w:rsid w:val="004A0FED"/>
    <w:rsid w:val="004A1096"/>
    <w:rsid w:val="004A114F"/>
    <w:rsid w:val="004A1523"/>
    <w:rsid w:val="004A16E0"/>
    <w:rsid w:val="004A1707"/>
    <w:rsid w:val="004A170D"/>
    <w:rsid w:val="004A1AAE"/>
    <w:rsid w:val="004A1DBD"/>
    <w:rsid w:val="004A2368"/>
    <w:rsid w:val="004A2F99"/>
    <w:rsid w:val="004A3252"/>
    <w:rsid w:val="004A34B2"/>
    <w:rsid w:val="004A3756"/>
    <w:rsid w:val="004A383F"/>
    <w:rsid w:val="004A44C4"/>
    <w:rsid w:val="004A4CFE"/>
    <w:rsid w:val="004A4FA4"/>
    <w:rsid w:val="004A4FB3"/>
    <w:rsid w:val="004A5347"/>
    <w:rsid w:val="004A5870"/>
    <w:rsid w:val="004A590C"/>
    <w:rsid w:val="004A5A41"/>
    <w:rsid w:val="004A5C76"/>
    <w:rsid w:val="004A611B"/>
    <w:rsid w:val="004A61A9"/>
    <w:rsid w:val="004A61FA"/>
    <w:rsid w:val="004A6C1B"/>
    <w:rsid w:val="004A7281"/>
    <w:rsid w:val="004A72E1"/>
    <w:rsid w:val="004A73F4"/>
    <w:rsid w:val="004A77E8"/>
    <w:rsid w:val="004A7E99"/>
    <w:rsid w:val="004B054C"/>
    <w:rsid w:val="004B0728"/>
    <w:rsid w:val="004B0B5E"/>
    <w:rsid w:val="004B0D62"/>
    <w:rsid w:val="004B0FA8"/>
    <w:rsid w:val="004B18C7"/>
    <w:rsid w:val="004B1A3C"/>
    <w:rsid w:val="004B24FE"/>
    <w:rsid w:val="004B2955"/>
    <w:rsid w:val="004B2DF4"/>
    <w:rsid w:val="004B410C"/>
    <w:rsid w:val="004B42F6"/>
    <w:rsid w:val="004B47DA"/>
    <w:rsid w:val="004B502B"/>
    <w:rsid w:val="004B512A"/>
    <w:rsid w:val="004B5219"/>
    <w:rsid w:val="004B54E6"/>
    <w:rsid w:val="004B562F"/>
    <w:rsid w:val="004B599E"/>
    <w:rsid w:val="004B68C5"/>
    <w:rsid w:val="004B7778"/>
    <w:rsid w:val="004C07AE"/>
    <w:rsid w:val="004C10D7"/>
    <w:rsid w:val="004C12B9"/>
    <w:rsid w:val="004C180D"/>
    <w:rsid w:val="004C2462"/>
    <w:rsid w:val="004C254A"/>
    <w:rsid w:val="004C2A42"/>
    <w:rsid w:val="004C30CE"/>
    <w:rsid w:val="004C314B"/>
    <w:rsid w:val="004C3D46"/>
    <w:rsid w:val="004C3F43"/>
    <w:rsid w:val="004C4BB1"/>
    <w:rsid w:val="004C4BF3"/>
    <w:rsid w:val="004C4D29"/>
    <w:rsid w:val="004C4D2A"/>
    <w:rsid w:val="004C4FEB"/>
    <w:rsid w:val="004C53BC"/>
    <w:rsid w:val="004C5673"/>
    <w:rsid w:val="004C5715"/>
    <w:rsid w:val="004C5762"/>
    <w:rsid w:val="004C5A4A"/>
    <w:rsid w:val="004C5C2C"/>
    <w:rsid w:val="004C5E67"/>
    <w:rsid w:val="004C60C0"/>
    <w:rsid w:val="004C642D"/>
    <w:rsid w:val="004C6628"/>
    <w:rsid w:val="004C70BD"/>
    <w:rsid w:val="004C7796"/>
    <w:rsid w:val="004C7981"/>
    <w:rsid w:val="004D025F"/>
    <w:rsid w:val="004D042C"/>
    <w:rsid w:val="004D0F99"/>
    <w:rsid w:val="004D1253"/>
    <w:rsid w:val="004D173A"/>
    <w:rsid w:val="004D2555"/>
    <w:rsid w:val="004D2C95"/>
    <w:rsid w:val="004D2E6D"/>
    <w:rsid w:val="004D2F76"/>
    <w:rsid w:val="004D3158"/>
    <w:rsid w:val="004D315F"/>
    <w:rsid w:val="004D31B7"/>
    <w:rsid w:val="004D37F7"/>
    <w:rsid w:val="004D38EB"/>
    <w:rsid w:val="004D3F8F"/>
    <w:rsid w:val="004D3FE2"/>
    <w:rsid w:val="004D4076"/>
    <w:rsid w:val="004D47CA"/>
    <w:rsid w:val="004D4C87"/>
    <w:rsid w:val="004D53F3"/>
    <w:rsid w:val="004D5477"/>
    <w:rsid w:val="004D56EE"/>
    <w:rsid w:val="004D7DEE"/>
    <w:rsid w:val="004E00BE"/>
    <w:rsid w:val="004E011B"/>
    <w:rsid w:val="004E023B"/>
    <w:rsid w:val="004E0493"/>
    <w:rsid w:val="004E0940"/>
    <w:rsid w:val="004E0E22"/>
    <w:rsid w:val="004E1004"/>
    <w:rsid w:val="004E14C0"/>
    <w:rsid w:val="004E1BB2"/>
    <w:rsid w:val="004E1BF9"/>
    <w:rsid w:val="004E2379"/>
    <w:rsid w:val="004E2E7E"/>
    <w:rsid w:val="004E36E2"/>
    <w:rsid w:val="004E37C1"/>
    <w:rsid w:val="004E3AB7"/>
    <w:rsid w:val="004E3C4C"/>
    <w:rsid w:val="004E3DFE"/>
    <w:rsid w:val="004E4AA7"/>
    <w:rsid w:val="004E4B0A"/>
    <w:rsid w:val="004E573D"/>
    <w:rsid w:val="004E65A8"/>
    <w:rsid w:val="004E6687"/>
    <w:rsid w:val="004E6839"/>
    <w:rsid w:val="004E6B10"/>
    <w:rsid w:val="004E6DE2"/>
    <w:rsid w:val="004E701A"/>
    <w:rsid w:val="004E72C4"/>
    <w:rsid w:val="004E7691"/>
    <w:rsid w:val="004E7714"/>
    <w:rsid w:val="004E79A4"/>
    <w:rsid w:val="004E7D71"/>
    <w:rsid w:val="004F088F"/>
    <w:rsid w:val="004F08B9"/>
    <w:rsid w:val="004F0CC7"/>
    <w:rsid w:val="004F0DFE"/>
    <w:rsid w:val="004F1215"/>
    <w:rsid w:val="004F1384"/>
    <w:rsid w:val="004F1572"/>
    <w:rsid w:val="004F1AFA"/>
    <w:rsid w:val="004F1C12"/>
    <w:rsid w:val="004F2179"/>
    <w:rsid w:val="004F291F"/>
    <w:rsid w:val="004F29CD"/>
    <w:rsid w:val="004F2A9D"/>
    <w:rsid w:val="004F2C73"/>
    <w:rsid w:val="004F2D09"/>
    <w:rsid w:val="004F2E47"/>
    <w:rsid w:val="004F304C"/>
    <w:rsid w:val="004F30F0"/>
    <w:rsid w:val="004F3103"/>
    <w:rsid w:val="004F3176"/>
    <w:rsid w:val="004F3596"/>
    <w:rsid w:val="004F3D1D"/>
    <w:rsid w:val="004F4ACC"/>
    <w:rsid w:val="004F4BA7"/>
    <w:rsid w:val="004F4E03"/>
    <w:rsid w:val="004F4F62"/>
    <w:rsid w:val="004F51A3"/>
    <w:rsid w:val="004F51F8"/>
    <w:rsid w:val="004F5202"/>
    <w:rsid w:val="004F5C61"/>
    <w:rsid w:val="004F60A3"/>
    <w:rsid w:val="004F644B"/>
    <w:rsid w:val="004F68A8"/>
    <w:rsid w:val="004F6ABE"/>
    <w:rsid w:val="004F6D68"/>
    <w:rsid w:val="004F73FC"/>
    <w:rsid w:val="004F77E2"/>
    <w:rsid w:val="004F7979"/>
    <w:rsid w:val="00500195"/>
    <w:rsid w:val="005002EB"/>
    <w:rsid w:val="00500D2A"/>
    <w:rsid w:val="00500D87"/>
    <w:rsid w:val="00500FC4"/>
    <w:rsid w:val="00501880"/>
    <w:rsid w:val="00501CB6"/>
    <w:rsid w:val="00502053"/>
    <w:rsid w:val="005023E7"/>
    <w:rsid w:val="00502ABC"/>
    <w:rsid w:val="00502AF4"/>
    <w:rsid w:val="00502CB5"/>
    <w:rsid w:val="00503029"/>
    <w:rsid w:val="0050352B"/>
    <w:rsid w:val="0050362D"/>
    <w:rsid w:val="005039B7"/>
    <w:rsid w:val="00503B6D"/>
    <w:rsid w:val="00504541"/>
    <w:rsid w:val="00504A78"/>
    <w:rsid w:val="00504C7A"/>
    <w:rsid w:val="005058F7"/>
    <w:rsid w:val="0050598D"/>
    <w:rsid w:val="00505B75"/>
    <w:rsid w:val="00505DF9"/>
    <w:rsid w:val="00505FEA"/>
    <w:rsid w:val="005066B2"/>
    <w:rsid w:val="005069C0"/>
    <w:rsid w:val="00506E1B"/>
    <w:rsid w:val="005075E5"/>
    <w:rsid w:val="005079AF"/>
    <w:rsid w:val="00507AAD"/>
    <w:rsid w:val="0051016A"/>
    <w:rsid w:val="005104FB"/>
    <w:rsid w:val="0051058F"/>
    <w:rsid w:val="005105B9"/>
    <w:rsid w:val="0051087B"/>
    <w:rsid w:val="00510AAD"/>
    <w:rsid w:val="00510D9A"/>
    <w:rsid w:val="00511301"/>
    <w:rsid w:val="005116ED"/>
    <w:rsid w:val="0051189F"/>
    <w:rsid w:val="00511CBA"/>
    <w:rsid w:val="005120BA"/>
    <w:rsid w:val="0051355D"/>
    <w:rsid w:val="00513702"/>
    <w:rsid w:val="005140C6"/>
    <w:rsid w:val="005144E6"/>
    <w:rsid w:val="0051492F"/>
    <w:rsid w:val="00514C96"/>
    <w:rsid w:val="005154FC"/>
    <w:rsid w:val="0051580F"/>
    <w:rsid w:val="00515CA9"/>
    <w:rsid w:val="00515EA5"/>
    <w:rsid w:val="0051603D"/>
    <w:rsid w:val="005168D6"/>
    <w:rsid w:val="00516A00"/>
    <w:rsid w:val="00516DA2"/>
    <w:rsid w:val="00517920"/>
    <w:rsid w:val="00517F35"/>
    <w:rsid w:val="00517FB9"/>
    <w:rsid w:val="005209D2"/>
    <w:rsid w:val="00520CEF"/>
    <w:rsid w:val="00520D20"/>
    <w:rsid w:val="00520DEB"/>
    <w:rsid w:val="005212CE"/>
    <w:rsid w:val="00521F5F"/>
    <w:rsid w:val="00522078"/>
    <w:rsid w:val="00522EF2"/>
    <w:rsid w:val="00523402"/>
    <w:rsid w:val="00523D0B"/>
    <w:rsid w:val="00523E5D"/>
    <w:rsid w:val="00524698"/>
    <w:rsid w:val="00524980"/>
    <w:rsid w:val="0052524F"/>
    <w:rsid w:val="00525687"/>
    <w:rsid w:val="0052588A"/>
    <w:rsid w:val="00525F9F"/>
    <w:rsid w:val="005260A2"/>
    <w:rsid w:val="0052652C"/>
    <w:rsid w:val="00526D8B"/>
    <w:rsid w:val="00527A9A"/>
    <w:rsid w:val="00527D57"/>
    <w:rsid w:val="005301EF"/>
    <w:rsid w:val="00530246"/>
    <w:rsid w:val="00530250"/>
    <w:rsid w:val="00530B80"/>
    <w:rsid w:val="0053132D"/>
    <w:rsid w:val="005315AB"/>
    <w:rsid w:val="0053160B"/>
    <w:rsid w:val="00531B67"/>
    <w:rsid w:val="00531BFC"/>
    <w:rsid w:val="00531D7B"/>
    <w:rsid w:val="00531FDB"/>
    <w:rsid w:val="00532166"/>
    <w:rsid w:val="00533299"/>
    <w:rsid w:val="005333D6"/>
    <w:rsid w:val="00533432"/>
    <w:rsid w:val="00533446"/>
    <w:rsid w:val="0053391B"/>
    <w:rsid w:val="00533F41"/>
    <w:rsid w:val="00533F57"/>
    <w:rsid w:val="005344AB"/>
    <w:rsid w:val="00534751"/>
    <w:rsid w:val="00534A65"/>
    <w:rsid w:val="005353AB"/>
    <w:rsid w:val="00535705"/>
    <w:rsid w:val="0053583D"/>
    <w:rsid w:val="0053636B"/>
    <w:rsid w:val="00536C4F"/>
    <w:rsid w:val="00536CD6"/>
    <w:rsid w:val="00537229"/>
    <w:rsid w:val="005378D3"/>
    <w:rsid w:val="00540132"/>
    <w:rsid w:val="005401CA"/>
    <w:rsid w:val="00540A2B"/>
    <w:rsid w:val="005410E0"/>
    <w:rsid w:val="00541347"/>
    <w:rsid w:val="00541677"/>
    <w:rsid w:val="00541878"/>
    <w:rsid w:val="00541A32"/>
    <w:rsid w:val="00541DC8"/>
    <w:rsid w:val="00542024"/>
    <w:rsid w:val="005426A0"/>
    <w:rsid w:val="00542C1B"/>
    <w:rsid w:val="00542E6C"/>
    <w:rsid w:val="00542E71"/>
    <w:rsid w:val="00542F71"/>
    <w:rsid w:val="00543197"/>
    <w:rsid w:val="0054338A"/>
    <w:rsid w:val="00543E42"/>
    <w:rsid w:val="005440C6"/>
    <w:rsid w:val="005440D3"/>
    <w:rsid w:val="0054426F"/>
    <w:rsid w:val="005445C2"/>
    <w:rsid w:val="00544792"/>
    <w:rsid w:val="005447B6"/>
    <w:rsid w:val="005448E8"/>
    <w:rsid w:val="00544AC9"/>
    <w:rsid w:val="00544E66"/>
    <w:rsid w:val="005450FC"/>
    <w:rsid w:val="0054569A"/>
    <w:rsid w:val="00545DDB"/>
    <w:rsid w:val="005466CC"/>
    <w:rsid w:val="00546BE3"/>
    <w:rsid w:val="00546D3F"/>
    <w:rsid w:val="00546EF8"/>
    <w:rsid w:val="00546F79"/>
    <w:rsid w:val="0054720B"/>
    <w:rsid w:val="0054731D"/>
    <w:rsid w:val="005477A1"/>
    <w:rsid w:val="00547A63"/>
    <w:rsid w:val="00547AD1"/>
    <w:rsid w:val="00547DD4"/>
    <w:rsid w:val="00547DD7"/>
    <w:rsid w:val="0055084C"/>
    <w:rsid w:val="00550B6E"/>
    <w:rsid w:val="00550BC3"/>
    <w:rsid w:val="00551035"/>
    <w:rsid w:val="0055173A"/>
    <w:rsid w:val="0055175A"/>
    <w:rsid w:val="005519D8"/>
    <w:rsid w:val="005519E9"/>
    <w:rsid w:val="00551B6F"/>
    <w:rsid w:val="00551EFC"/>
    <w:rsid w:val="00551FA9"/>
    <w:rsid w:val="005526B3"/>
    <w:rsid w:val="00552C45"/>
    <w:rsid w:val="005531E2"/>
    <w:rsid w:val="00553292"/>
    <w:rsid w:val="0055330B"/>
    <w:rsid w:val="00553D6F"/>
    <w:rsid w:val="00553E0B"/>
    <w:rsid w:val="00554437"/>
    <w:rsid w:val="00554562"/>
    <w:rsid w:val="005547BF"/>
    <w:rsid w:val="00554816"/>
    <w:rsid w:val="005552A3"/>
    <w:rsid w:val="005556F3"/>
    <w:rsid w:val="005557F1"/>
    <w:rsid w:val="0055600D"/>
    <w:rsid w:val="0055659E"/>
    <w:rsid w:val="0055694B"/>
    <w:rsid w:val="00556DB7"/>
    <w:rsid w:val="00557624"/>
    <w:rsid w:val="0055777D"/>
    <w:rsid w:val="00557836"/>
    <w:rsid w:val="005603BF"/>
    <w:rsid w:val="005609F2"/>
    <w:rsid w:val="00560CB0"/>
    <w:rsid w:val="005614EA"/>
    <w:rsid w:val="005615A1"/>
    <w:rsid w:val="00561689"/>
    <w:rsid w:val="0056185F"/>
    <w:rsid w:val="005618F4"/>
    <w:rsid w:val="0056214C"/>
    <w:rsid w:val="00562C24"/>
    <w:rsid w:val="00563637"/>
    <w:rsid w:val="00563916"/>
    <w:rsid w:val="00563A82"/>
    <w:rsid w:val="00563F28"/>
    <w:rsid w:val="00564CE3"/>
    <w:rsid w:val="00564E82"/>
    <w:rsid w:val="0056528B"/>
    <w:rsid w:val="00565E53"/>
    <w:rsid w:val="005669A8"/>
    <w:rsid w:val="00567145"/>
    <w:rsid w:val="00567228"/>
    <w:rsid w:val="00567BD1"/>
    <w:rsid w:val="00570FEC"/>
    <w:rsid w:val="0057174E"/>
    <w:rsid w:val="00572541"/>
    <w:rsid w:val="00572599"/>
    <w:rsid w:val="005726DB"/>
    <w:rsid w:val="00573240"/>
    <w:rsid w:val="00573B55"/>
    <w:rsid w:val="00573D4A"/>
    <w:rsid w:val="005742F0"/>
    <w:rsid w:val="005744EC"/>
    <w:rsid w:val="0057467A"/>
    <w:rsid w:val="00574E8A"/>
    <w:rsid w:val="00575A06"/>
    <w:rsid w:val="00575D92"/>
    <w:rsid w:val="00575DD1"/>
    <w:rsid w:val="00575F91"/>
    <w:rsid w:val="0057605E"/>
    <w:rsid w:val="0057609F"/>
    <w:rsid w:val="005763D7"/>
    <w:rsid w:val="0057673B"/>
    <w:rsid w:val="00576783"/>
    <w:rsid w:val="0057699E"/>
    <w:rsid w:val="00576F39"/>
    <w:rsid w:val="00577294"/>
    <w:rsid w:val="005775ED"/>
    <w:rsid w:val="00577C60"/>
    <w:rsid w:val="00580222"/>
    <w:rsid w:val="005806A6"/>
    <w:rsid w:val="00580B66"/>
    <w:rsid w:val="00580D62"/>
    <w:rsid w:val="00580E53"/>
    <w:rsid w:val="00580FCD"/>
    <w:rsid w:val="0058124D"/>
    <w:rsid w:val="00581786"/>
    <w:rsid w:val="005818E2"/>
    <w:rsid w:val="00581FBF"/>
    <w:rsid w:val="00582040"/>
    <w:rsid w:val="00582FAC"/>
    <w:rsid w:val="0058323A"/>
    <w:rsid w:val="005837EC"/>
    <w:rsid w:val="00583880"/>
    <w:rsid w:val="00583976"/>
    <w:rsid w:val="00583A52"/>
    <w:rsid w:val="005844AA"/>
    <w:rsid w:val="00584739"/>
    <w:rsid w:val="00585075"/>
    <w:rsid w:val="005853EA"/>
    <w:rsid w:val="005858F4"/>
    <w:rsid w:val="005864B6"/>
    <w:rsid w:val="00586573"/>
    <w:rsid w:val="005866D8"/>
    <w:rsid w:val="00586742"/>
    <w:rsid w:val="005869CD"/>
    <w:rsid w:val="005869CF"/>
    <w:rsid w:val="00586A3D"/>
    <w:rsid w:val="00586DF3"/>
    <w:rsid w:val="00586E4A"/>
    <w:rsid w:val="00586E75"/>
    <w:rsid w:val="00587165"/>
    <w:rsid w:val="005873D2"/>
    <w:rsid w:val="00587410"/>
    <w:rsid w:val="005876E8"/>
    <w:rsid w:val="00587B10"/>
    <w:rsid w:val="00587F23"/>
    <w:rsid w:val="005900AE"/>
    <w:rsid w:val="0059031D"/>
    <w:rsid w:val="00590475"/>
    <w:rsid w:val="005909E7"/>
    <w:rsid w:val="005916AC"/>
    <w:rsid w:val="005918A3"/>
    <w:rsid w:val="005918E0"/>
    <w:rsid w:val="005919A7"/>
    <w:rsid w:val="005920F2"/>
    <w:rsid w:val="00592A6C"/>
    <w:rsid w:val="00592E40"/>
    <w:rsid w:val="00593289"/>
    <w:rsid w:val="005938F3"/>
    <w:rsid w:val="00594170"/>
    <w:rsid w:val="00594626"/>
    <w:rsid w:val="00594CE0"/>
    <w:rsid w:val="00595055"/>
    <w:rsid w:val="005951A6"/>
    <w:rsid w:val="00595916"/>
    <w:rsid w:val="005959A2"/>
    <w:rsid w:val="00595C39"/>
    <w:rsid w:val="0059650E"/>
    <w:rsid w:val="005967C6"/>
    <w:rsid w:val="00596943"/>
    <w:rsid w:val="00596DD4"/>
    <w:rsid w:val="005976BE"/>
    <w:rsid w:val="0059788C"/>
    <w:rsid w:val="005978CB"/>
    <w:rsid w:val="005A0AD7"/>
    <w:rsid w:val="005A17B1"/>
    <w:rsid w:val="005A1EC4"/>
    <w:rsid w:val="005A22B5"/>
    <w:rsid w:val="005A26B8"/>
    <w:rsid w:val="005A26C7"/>
    <w:rsid w:val="005A2839"/>
    <w:rsid w:val="005A30BD"/>
    <w:rsid w:val="005A3268"/>
    <w:rsid w:val="005A3637"/>
    <w:rsid w:val="005A3B5C"/>
    <w:rsid w:val="005A3F08"/>
    <w:rsid w:val="005A3FF8"/>
    <w:rsid w:val="005A44FC"/>
    <w:rsid w:val="005A4546"/>
    <w:rsid w:val="005A4880"/>
    <w:rsid w:val="005A4E12"/>
    <w:rsid w:val="005A55B2"/>
    <w:rsid w:val="005A5A1B"/>
    <w:rsid w:val="005A600C"/>
    <w:rsid w:val="005A62EC"/>
    <w:rsid w:val="005A6FCC"/>
    <w:rsid w:val="005A7377"/>
    <w:rsid w:val="005A75B2"/>
    <w:rsid w:val="005A78D8"/>
    <w:rsid w:val="005A7B14"/>
    <w:rsid w:val="005A7D52"/>
    <w:rsid w:val="005B0046"/>
    <w:rsid w:val="005B086C"/>
    <w:rsid w:val="005B1264"/>
    <w:rsid w:val="005B12CA"/>
    <w:rsid w:val="005B15E9"/>
    <w:rsid w:val="005B17FB"/>
    <w:rsid w:val="005B1BBF"/>
    <w:rsid w:val="005B2264"/>
    <w:rsid w:val="005B242F"/>
    <w:rsid w:val="005B24C5"/>
    <w:rsid w:val="005B2555"/>
    <w:rsid w:val="005B25B4"/>
    <w:rsid w:val="005B25B6"/>
    <w:rsid w:val="005B28EF"/>
    <w:rsid w:val="005B28F0"/>
    <w:rsid w:val="005B2A90"/>
    <w:rsid w:val="005B2C46"/>
    <w:rsid w:val="005B2C62"/>
    <w:rsid w:val="005B2DEA"/>
    <w:rsid w:val="005B3126"/>
    <w:rsid w:val="005B3A27"/>
    <w:rsid w:val="005B3B67"/>
    <w:rsid w:val="005B3B8E"/>
    <w:rsid w:val="005B47F1"/>
    <w:rsid w:val="005B49B9"/>
    <w:rsid w:val="005B58CE"/>
    <w:rsid w:val="005B58F8"/>
    <w:rsid w:val="005B63D2"/>
    <w:rsid w:val="005B6595"/>
    <w:rsid w:val="005B6699"/>
    <w:rsid w:val="005B76C0"/>
    <w:rsid w:val="005B774C"/>
    <w:rsid w:val="005B7DD9"/>
    <w:rsid w:val="005B7DF3"/>
    <w:rsid w:val="005C07BF"/>
    <w:rsid w:val="005C08EC"/>
    <w:rsid w:val="005C0A44"/>
    <w:rsid w:val="005C0ED7"/>
    <w:rsid w:val="005C14BE"/>
    <w:rsid w:val="005C1C53"/>
    <w:rsid w:val="005C2081"/>
    <w:rsid w:val="005C22A2"/>
    <w:rsid w:val="005C2692"/>
    <w:rsid w:val="005C30D8"/>
    <w:rsid w:val="005C3127"/>
    <w:rsid w:val="005C37EC"/>
    <w:rsid w:val="005C39A7"/>
    <w:rsid w:val="005C3FD8"/>
    <w:rsid w:val="005C41BC"/>
    <w:rsid w:val="005C4807"/>
    <w:rsid w:val="005C4999"/>
    <w:rsid w:val="005C4DA9"/>
    <w:rsid w:val="005C4E0F"/>
    <w:rsid w:val="005C5314"/>
    <w:rsid w:val="005C5590"/>
    <w:rsid w:val="005C560D"/>
    <w:rsid w:val="005C5717"/>
    <w:rsid w:val="005C59C3"/>
    <w:rsid w:val="005C6081"/>
    <w:rsid w:val="005C612C"/>
    <w:rsid w:val="005C650E"/>
    <w:rsid w:val="005C6A6C"/>
    <w:rsid w:val="005C6F8B"/>
    <w:rsid w:val="005C7E63"/>
    <w:rsid w:val="005D05B0"/>
    <w:rsid w:val="005D0831"/>
    <w:rsid w:val="005D0B3A"/>
    <w:rsid w:val="005D0D76"/>
    <w:rsid w:val="005D10A2"/>
    <w:rsid w:val="005D10E9"/>
    <w:rsid w:val="005D13AA"/>
    <w:rsid w:val="005D17C7"/>
    <w:rsid w:val="005D17D5"/>
    <w:rsid w:val="005D1A43"/>
    <w:rsid w:val="005D1A95"/>
    <w:rsid w:val="005D1C14"/>
    <w:rsid w:val="005D1F0E"/>
    <w:rsid w:val="005D2416"/>
    <w:rsid w:val="005D2A24"/>
    <w:rsid w:val="005D322E"/>
    <w:rsid w:val="005D339D"/>
    <w:rsid w:val="005D33A8"/>
    <w:rsid w:val="005D34C8"/>
    <w:rsid w:val="005D35C0"/>
    <w:rsid w:val="005D3E02"/>
    <w:rsid w:val="005D3E36"/>
    <w:rsid w:val="005D42BE"/>
    <w:rsid w:val="005D44E2"/>
    <w:rsid w:val="005D4858"/>
    <w:rsid w:val="005D4BEF"/>
    <w:rsid w:val="005D4D4A"/>
    <w:rsid w:val="005D51F4"/>
    <w:rsid w:val="005D5764"/>
    <w:rsid w:val="005D58E9"/>
    <w:rsid w:val="005D5A93"/>
    <w:rsid w:val="005D67AF"/>
    <w:rsid w:val="005D6DA0"/>
    <w:rsid w:val="005D71DB"/>
    <w:rsid w:val="005D7952"/>
    <w:rsid w:val="005D7E28"/>
    <w:rsid w:val="005E025E"/>
    <w:rsid w:val="005E059E"/>
    <w:rsid w:val="005E066E"/>
    <w:rsid w:val="005E0F8B"/>
    <w:rsid w:val="005E1307"/>
    <w:rsid w:val="005E1975"/>
    <w:rsid w:val="005E2094"/>
    <w:rsid w:val="005E24C0"/>
    <w:rsid w:val="005E2F5F"/>
    <w:rsid w:val="005E2FEB"/>
    <w:rsid w:val="005E301C"/>
    <w:rsid w:val="005E307B"/>
    <w:rsid w:val="005E32B7"/>
    <w:rsid w:val="005E331F"/>
    <w:rsid w:val="005E37F0"/>
    <w:rsid w:val="005E4268"/>
    <w:rsid w:val="005E59C2"/>
    <w:rsid w:val="005E5A65"/>
    <w:rsid w:val="005E5C6D"/>
    <w:rsid w:val="005E61CA"/>
    <w:rsid w:val="005E62E2"/>
    <w:rsid w:val="005E640D"/>
    <w:rsid w:val="005E65FC"/>
    <w:rsid w:val="005E6C4E"/>
    <w:rsid w:val="005E6F40"/>
    <w:rsid w:val="005E71EA"/>
    <w:rsid w:val="005E74A6"/>
    <w:rsid w:val="005E78A8"/>
    <w:rsid w:val="005E7E77"/>
    <w:rsid w:val="005F0143"/>
    <w:rsid w:val="005F031B"/>
    <w:rsid w:val="005F08D6"/>
    <w:rsid w:val="005F0C9F"/>
    <w:rsid w:val="005F0FAB"/>
    <w:rsid w:val="005F11C2"/>
    <w:rsid w:val="005F12C8"/>
    <w:rsid w:val="005F12EE"/>
    <w:rsid w:val="005F12F3"/>
    <w:rsid w:val="005F187A"/>
    <w:rsid w:val="005F1CEB"/>
    <w:rsid w:val="005F2128"/>
    <w:rsid w:val="005F326C"/>
    <w:rsid w:val="005F342A"/>
    <w:rsid w:val="005F372D"/>
    <w:rsid w:val="005F377A"/>
    <w:rsid w:val="005F39D9"/>
    <w:rsid w:val="005F3A3D"/>
    <w:rsid w:val="005F3A52"/>
    <w:rsid w:val="005F3BC6"/>
    <w:rsid w:val="005F3D8E"/>
    <w:rsid w:val="005F407A"/>
    <w:rsid w:val="005F4A10"/>
    <w:rsid w:val="005F4AAF"/>
    <w:rsid w:val="005F5036"/>
    <w:rsid w:val="005F51F1"/>
    <w:rsid w:val="005F546C"/>
    <w:rsid w:val="005F590A"/>
    <w:rsid w:val="005F5BBC"/>
    <w:rsid w:val="005F5D0D"/>
    <w:rsid w:val="005F61DF"/>
    <w:rsid w:val="005F67D2"/>
    <w:rsid w:val="005F6FAB"/>
    <w:rsid w:val="005F78BF"/>
    <w:rsid w:val="0060036D"/>
    <w:rsid w:val="0060045A"/>
    <w:rsid w:val="006006E9"/>
    <w:rsid w:val="006009B0"/>
    <w:rsid w:val="00600B2C"/>
    <w:rsid w:val="00601375"/>
    <w:rsid w:val="006017B7"/>
    <w:rsid w:val="00601D77"/>
    <w:rsid w:val="006020B3"/>
    <w:rsid w:val="00602351"/>
    <w:rsid w:val="00602544"/>
    <w:rsid w:val="0060283F"/>
    <w:rsid w:val="00602ADE"/>
    <w:rsid w:val="00602F72"/>
    <w:rsid w:val="00603152"/>
    <w:rsid w:val="00603773"/>
    <w:rsid w:val="00603952"/>
    <w:rsid w:val="00603B40"/>
    <w:rsid w:val="00603CB0"/>
    <w:rsid w:val="00603D8F"/>
    <w:rsid w:val="00603E84"/>
    <w:rsid w:val="0060422C"/>
    <w:rsid w:val="00604680"/>
    <w:rsid w:val="0060489C"/>
    <w:rsid w:val="00604A00"/>
    <w:rsid w:val="00604CE5"/>
    <w:rsid w:val="00605946"/>
    <w:rsid w:val="00605B6F"/>
    <w:rsid w:val="00606158"/>
    <w:rsid w:val="0060652E"/>
    <w:rsid w:val="00606550"/>
    <w:rsid w:val="00606D01"/>
    <w:rsid w:val="00606D28"/>
    <w:rsid w:val="00606EC1"/>
    <w:rsid w:val="00607C5F"/>
    <w:rsid w:val="0061118A"/>
    <w:rsid w:val="00611526"/>
    <w:rsid w:val="006115E6"/>
    <w:rsid w:val="0061172F"/>
    <w:rsid w:val="006118DD"/>
    <w:rsid w:val="00611CEA"/>
    <w:rsid w:val="00612B6B"/>
    <w:rsid w:val="00612E61"/>
    <w:rsid w:val="006133D4"/>
    <w:rsid w:val="00614414"/>
    <w:rsid w:val="00614915"/>
    <w:rsid w:val="006150EB"/>
    <w:rsid w:val="00615570"/>
    <w:rsid w:val="006158B2"/>
    <w:rsid w:val="0061612B"/>
    <w:rsid w:val="006163D2"/>
    <w:rsid w:val="0061669B"/>
    <w:rsid w:val="006173BE"/>
    <w:rsid w:val="00617BA9"/>
    <w:rsid w:val="00617C25"/>
    <w:rsid w:val="006208F3"/>
    <w:rsid w:val="00620C4A"/>
    <w:rsid w:val="00620F07"/>
    <w:rsid w:val="0062158F"/>
    <w:rsid w:val="00621B9E"/>
    <w:rsid w:val="00622541"/>
    <w:rsid w:val="00622996"/>
    <w:rsid w:val="00622D38"/>
    <w:rsid w:val="0062322E"/>
    <w:rsid w:val="006238D7"/>
    <w:rsid w:val="00623A10"/>
    <w:rsid w:val="00623BD1"/>
    <w:rsid w:val="00623DB7"/>
    <w:rsid w:val="00623E0C"/>
    <w:rsid w:val="00623FBC"/>
    <w:rsid w:val="006249BD"/>
    <w:rsid w:val="00624A05"/>
    <w:rsid w:val="00624F9C"/>
    <w:rsid w:val="006250E6"/>
    <w:rsid w:val="006251D7"/>
    <w:rsid w:val="0062544A"/>
    <w:rsid w:val="00625839"/>
    <w:rsid w:val="006259A8"/>
    <w:rsid w:val="00625DEB"/>
    <w:rsid w:val="006260DA"/>
    <w:rsid w:val="006264AC"/>
    <w:rsid w:val="006268E9"/>
    <w:rsid w:val="00626FE5"/>
    <w:rsid w:val="0062717A"/>
    <w:rsid w:val="00627200"/>
    <w:rsid w:val="00627511"/>
    <w:rsid w:val="00630065"/>
    <w:rsid w:val="00630E5E"/>
    <w:rsid w:val="00631458"/>
    <w:rsid w:val="0063149F"/>
    <w:rsid w:val="00631526"/>
    <w:rsid w:val="00631648"/>
    <w:rsid w:val="00631B35"/>
    <w:rsid w:val="00632229"/>
    <w:rsid w:val="00632271"/>
    <w:rsid w:val="0063235F"/>
    <w:rsid w:val="006324E8"/>
    <w:rsid w:val="00632582"/>
    <w:rsid w:val="00632A22"/>
    <w:rsid w:val="00632A2E"/>
    <w:rsid w:val="00632C95"/>
    <w:rsid w:val="00633516"/>
    <w:rsid w:val="006336D6"/>
    <w:rsid w:val="006337CB"/>
    <w:rsid w:val="0063384F"/>
    <w:rsid w:val="00633F2C"/>
    <w:rsid w:val="00633F78"/>
    <w:rsid w:val="006340B1"/>
    <w:rsid w:val="00634759"/>
    <w:rsid w:val="006348B3"/>
    <w:rsid w:val="00635415"/>
    <w:rsid w:val="00635672"/>
    <w:rsid w:val="0063581B"/>
    <w:rsid w:val="00635F2F"/>
    <w:rsid w:val="00636114"/>
    <w:rsid w:val="0063638D"/>
    <w:rsid w:val="00636AC2"/>
    <w:rsid w:val="006371D5"/>
    <w:rsid w:val="00637375"/>
    <w:rsid w:val="0063765F"/>
    <w:rsid w:val="006377EC"/>
    <w:rsid w:val="00640742"/>
    <w:rsid w:val="0064161B"/>
    <w:rsid w:val="006416BB"/>
    <w:rsid w:val="00641EC6"/>
    <w:rsid w:val="006422DD"/>
    <w:rsid w:val="0064234E"/>
    <w:rsid w:val="0064275E"/>
    <w:rsid w:val="006428A0"/>
    <w:rsid w:val="006429CE"/>
    <w:rsid w:val="006431B0"/>
    <w:rsid w:val="006433B2"/>
    <w:rsid w:val="0064364A"/>
    <w:rsid w:val="00643793"/>
    <w:rsid w:val="00643A64"/>
    <w:rsid w:val="006443EB"/>
    <w:rsid w:val="00644BB1"/>
    <w:rsid w:val="00644BEC"/>
    <w:rsid w:val="00644CDD"/>
    <w:rsid w:val="00644D4F"/>
    <w:rsid w:val="00644DD1"/>
    <w:rsid w:val="00644ECB"/>
    <w:rsid w:val="00644FDA"/>
    <w:rsid w:val="00645B2E"/>
    <w:rsid w:val="00646128"/>
    <w:rsid w:val="00646502"/>
    <w:rsid w:val="0064693D"/>
    <w:rsid w:val="00646B75"/>
    <w:rsid w:val="00647181"/>
    <w:rsid w:val="006474B5"/>
    <w:rsid w:val="00647AA9"/>
    <w:rsid w:val="00647D7B"/>
    <w:rsid w:val="006500F8"/>
    <w:rsid w:val="00650316"/>
    <w:rsid w:val="00650C22"/>
    <w:rsid w:val="00650FAB"/>
    <w:rsid w:val="006514AE"/>
    <w:rsid w:val="00651673"/>
    <w:rsid w:val="006516F4"/>
    <w:rsid w:val="00651E32"/>
    <w:rsid w:val="00651F20"/>
    <w:rsid w:val="00651FBA"/>
    <w:rsid w:val="0065211F"/>
    <w:rsid w:val="0065225A"/>
    <w:rsid w:val="00652443"/>
    <w:rsid w:val="00652594"/>
    <w:rsid w:val="006527DA"/>
    <w:rsid w:val="00652C91"/>
    <w:rsid w:val="00652CA5"/>
    <w:rsid w:val="00652D05"/>
    <w:rsid w:val="00652D2D"/>
    <w:rsid w:val="006534BD"/>
    <w:rsid w:val="006534C3"/>
    <w:rsid w:val="00653714"/>
    <w:rsid w:val="00653717"/>
    <w:rsid w:val="00653B08"/>
    <w:rsid w:val="00653C25"/>
    <w:rsid w:val="006540F5"/>
    <w:rsid w:val="00654275"/>
    <w:rsid w:val="0065439A"/>
    <w:rsid w:val="00654A9A"/>
    <w:rsid w:val="00654D0B"/>
    <w:rsid w:val="006553FD"/>
    <w:rsid w:val="00655B5C"/>
    <w:rsid w:val="0065630C"/>
    <w:rsid w:val="0065694B"/>
    <w:rsid w:val="006569F4"/>
    <w:rsid w:val="00656D90"/>
    <w:rsid w:val="006572F1"/>
    <w:rsid w:val="006576B7"/>
    <w:rsid w:val="0065790F"/>
    <w:rsid w:val="00657917"/>
    <w:rsid w:val="006579EE"/>
    <w:rsid w:val="00657C33"/>
    <w:rsid w:val="00657FD8"/>
    <w:rsid w:val="00660065"/>
    <w:rsid w:val="006608B0"/>
    <w:rsid w:val="00660F1E"/>
    <w:rsid w:val="00660F63"/>
    <w:rsid w:val="00660FD1"/>
    <w:rsid w:val="00661193"/>
    <w:rsid w:val="006619DF"/>
    <w:rsid w:val="00661C8D"/>
    <w:rsid w:val="006620F1"/>
    <w:rsid w:val="00662522"/>
    <w:rsid w:val="0066300C"/>
    <w:rsid w:val="006631DB"/>
    <w:rsid w:val="006636EC"/>
    <w:rsid w:val="006640A6"/>
    <w:rsid w:val="0066438C"/>
    <w:rsid w:val="00664AD6"/>
    <w:rsid w:val="00664EB6"/>
    <w:rsid w:val="0066533B"/>
    <w:rsid w:val="00665C59"/>
    <w:rsid w:val="0066679C"/>
    <w:rsid w:val="0066699B"/>
    <w:rsid w:val="00666C45"/>
    <w:rsid w:val="00666E53"/>
    <w:rsid w:val="00667323"/>
    <w:rsid w:val="006676CC"/>
    <w:rsid w:val="00667A86"/>
    <w:rsid w:val="006700D4"/>
    <w:rsid w:val="00670362"/>
    <w:rsid w:val="00670F9A"/>
    <w:rsid w:val="006712F0"/>
    <w:rsid w:val="00671387"/>
    <w:rsid w:val="00672746"/>
    <w:rsid w:val="006727EF"/>
    <w:rsid w:val="00673577"/>
    <w:rsid w:val="00674676"/>
    <w:rsid w:val="00674692"/>
    <w:rsid w:val="00674839"/>
    <w:rsid w:val="00674F7F"/>
    <w:rsid w:val="00675384"/>
    <w:rsid w:val="006753AD"/>
    <w:rsid w:val="00675679"/>
    <w:rsid w:val="0067585B"/>
    <w:rsid w:val="0067637A"/>
    <w:rsid w:val="0067657C"/>
    <w:rsid w:val="006766BF"/>
    <w:rsid w:val="00676B11"/>
    <w:rsid w:val="00676F54"/>
    <w:rsid w:val="006770AF"/>
    <w:rsid w:val="006772E9"/>
    <w:rsid w:val="006774DE"/>
    <w:rsid w:val="00677E4D"/>
    <w:rsid w:val="00677E83"/>
    <w:rsid w:val="00680087"/>
    <w:rsid w:val="006800D4"/>
    <w:rsid w:val="006801C3"/>
    <w:rsid w:val="00680977"/>
    <w:rsid w:val="00680D29"/>
    <w:rsid w:val="00680E3E"/>
    <w:rsid w:val="00681019"/>
    <w:rsid w:val="006812C9"/>
    <w:rsid w:val="00681F5C"/>
    <w:rsid w:val="0068214B"/>
    <w:rsid w:val="0068271D"/>
    <w:rsid w:val="00682868"/>
    <w:rsid w:val="0068286F"/>
    <w:rsid w:val="00682D28"/>
    <w:rsid w:val="00682ECC"/>
    <w:rsid w:val="006830B9"/>
    <w:rsid w:val="006832FC"/>
    <w:rsid w:val="006836C4"/>
    <w:rsid w:val="006837DC"/>
    <w:rsid w:val="0068393D"/>
    <w:rsid w:val="00683CBD"/>
    <w:rsid w:val="00683E57"/>
    <w:rsid w:val="006846AC"/>
    <w:rsid w:val="00684930"/>
    <w:rsid w:val="00685443"/>
    <w:rsid w:val="00685C36"/>
    <w:rsid w:val="00685DDA"/>
    <w:rsid w:val="00685FAC"/>
    <w:rsid w:val="0068605D"/>
    <w:rsid w:val="00686179"/>
    <w:rsid w:val="006861A8"/>
    <w:rsid w:val="00686472"/>
    <w:rsid w:val="0068651C"/>
    <w:rsid w:val="0068658F"/>
    <w:rsid w:val="00686598"/>
    <w:rsid w:val="006870CD"/>
    <w:rsid w:val="00687444"/>
    <w:rsid w:val="006875FF"/>
    <w:rsid w:val="00687ADD"/>
    <w:rsid w:val="00687C61"/>
    <w:rsid w:val="006901DB"/>
    <w:rsid w:val="00690257"/>
    <w:rsid w:val="00690280"/>
    <w:rsid w:val="006906CC"/>
    <w:rsid w:val="00690F83"/>
    <w:rsid w:val="006916C5"/>
    <w:rsid w:val="00692163"/>
    <w:rsid w:val="006922FC"/>
    <w:rsid w:val="00692751"/>
    <w:rsid w:val="00692B10"/>
    <w:rsid w:val="00693073"/>
    <w:rsid w:val="006931FF"/>
    <w:rsid w:val="006933D8"/>
    <w:rsid w:val="00693B55"/>
    <w:rsid w:val="00693E5A"/>
    <w:rsid w:val="00693F8C"/>
    <w:rsid w:val="0069479E"/>
    <w:rsid w:val="00694B16"/>
    <w:rsid w:val="00694BEF"/>
    <w:rsid w:val="00694F70"/>
    <w:rsid w:val="006953A0"/>
    <w:rsid w:val="0069588A"/>
    <w:rsid w:val="00695A50"/>
    <w:rsid w:val="00695B23"/>
    <w:rsid w:val="00695EC6"/>
    <w:rsid w:val="00695F27"/>
    <w:rsid w:val="0069671A"/>
    <w:rsid w:val="00696955"/>
    <w:rsid w:val="00696A51"/>
    <w:rsid w:val="00696CD9"/>
    <w:rsid w:val="00697B15"/>
    <w:rsid w:val="00697BA7"/>
    <w:rsid w:val="00697F9E"/>
    <w:rsid w:val="006A0568"/>
    <w:rsid w:val="006A05E1"/>
    <w:rsid w:val="006A08FB"/>
    <w:rsid w:val="006A0986"/>
    <w:rsid w:val="006A09AB"/>
    <w:rsid w:val="006A0B4F"/>
    <w:rsid w:val="006A0D2C"/>
    <w:rsid w:val="006A0EF9"/>
    <w:rsid w:val="006A10A8"/>
    <w:rsid w:val="006A116C"/>
    <w:rsid w:val="006A2123"/>
    <w:rsid w:val="006A22EE"/>
    <w:rsid w:val="006A26EC"/>
    <w:rsid w:val="006A2E9D"/>
    <w:rsid w:val="006A3538"/>
    <w:rsid w:val="006A3623"/>
    <w:rsid w:val="006A3D37"/>
    <w:rsid w:val="006A4095"/>
    <w:rsid w:val="006A47A6"/>
    <w:rsid w:val="006A553F"/>
    <w:rsid w:val="006A583E"/>
    <w:rsid w:val="006A5AA6"/>
    <w:rsid w:val="006A5E81"/>
    <w:rsid w:val="006A61B7"/>
    <w:rsid w:val="006A6252"/>
    <w:rsid w:val="006A63FB"/>
    <w:rsid w:val="006A64AD"/>
    <w:rsid w:val="006A6A93"/>
    <w:rsid w:val="006A6B31"/>
    <w:rsid w:val="006A6C70"/>
    <w:rsid w:val="006A6EF4"/>
    <w:rsid w:val="006A7E24"/>
    <w:rsid w:val="006B01C0"/>
    <w:rsid w:val="006B07D3"/>
    <w:rsid w:val="006B0CE8"/>
    <w:rsid w:val="006B1063"/>
    <w:rsid w:val="006B13AA"/>
    <w:rsid w:val="006B162A"/>
    <w:rsid w:val="006B1E40"/>
    <w:rsid w:val="006B2764"/>
    <w:rsid w:val="006B28DF"/>
    <w:rsid w:val="006B29E8"/>
    <w:rsid w:val="006B36B6"/>
    <w:rsid w:val="006B41D2"/>
    <w:rsid w:val="006B457B"/>
    <w:rsid w:val="006B48B1"/>
    <w:rsid w:val="006B5771"/>
    <w:rsid w:val="006B5A15"/>
    <w:rsid w:val="006B5F4F"/>
    <w:rsid w:val="006B6350"/>
    <w:rsid w:val="006B6722"/>
    <w:rsid w:val="006B6AAD"/>
    <w:rsid w:val="006B73D5"/>
    <w:rsid w:val="006B7B43"/>
    <w:rsid w:val="006C0AAF"/>
    <w:rsid w:val="006C0E44"/>
    <w:rsid w:val="006C2300"/>
    <w:rsid w:val="006C2588"/>
    <w:rsid w:val="006C27A3"/>
    <w:rsid w:val="006C28CC"/>
    <w:rsid w:val="006C2931"/>
    <w:rsid w:val="006C2CB6"/>
    <w:rsid w:val="006C2DA3"/>
    <w:rsid w:val="006C2E6C"/>
    <w:rsid w:val="006C3172"/>
    <w:rsid w:val="006C33A4"/>
    <w:rsid w:val="006C367A"/>
    <w:rsid w:val="006C3766"/>
    <w:rsid w:val="006C3D22"/>
    <w:rsid w:val="006C3F1D"/>
    <w:rsid w:val="006C4BBD"/>
    <w:rsid w:val="006C4D49"/>
    <w:rsid w:val="006C4FFC"/>
    <w:rsid w:val="006C5519"/>
    <w:rsid w:val="006C57DD"/>
    <w:rsid w:val="006C5A4C"/>
    <w:rsid w:val="006C5CBA"/>
    <w:rsid w:val="006C5CE6"/>
    <w:rsid w:val="006C5DCD"/>
    <w:rsid w:val="006C669C"/>
    <w:rsid w:val="006C7072"/>
    <w:rsid w:val="006C7155"/>
    <w:rsid w:val="006C7B26"/>
    <w:rsid w:val="006C7CA4"/>
    <w:rsid w:val="006C7FCF"/>
    <w:rsid w:val="006D00E1"/>
    <w:rsid w:val="006D071E"/>
    <w:rsid w:val="006D0926"/>
    <w:rsid w:val="006D0AE3"/>
    <w:rsid w:val="006D158E"/>
    <w:rsid w:val="006D1734"/>
    <w:rsid w:val="006D1E24"/>
    <w:rsid w:val="006D1EB7"/>
    <w:rsid w:val="006D21E9"/>
    <w:rsid w:val="006D3689"/>
    <w:rsid w:val="006D41DF"/>
    <w:rsid w:val="006D481C"/>
    <w:rsid w:val="006D5778"/>
    <w:rsid w:val="006D5BDC"/>
    <w:rsid w:val="006D5E50"/>
    <w:rsid w:val="006D5F22"/>
    <w:rsid w:val="006D627B"/>
    <w:rsid w:val="006D6368"/>
    <w:rsid w:val="006D63BE"/>
    <w:rsid w:val="006D68D5"/>
    <w:rsid w:val="006D6A00"/>
    <w:rsid w:val="006D7235"/>
    <w:rsid w:val="006D741D"/>
    <w:rsid w:val="006D7B4E"/>
    <w:rsid w:val="006D7FE4"/>
    <w:rsid w:val="006E00C1"/>
    <w:rsid w:val="006E0C69"/>
    <w:rsid w:val="006E0F2E"/>
    <w:rsid w:val="006E124C"/>
    <w:rsid w:val="006E1BF7"/>
    <w:rsid w:val="006E1D0F"/>
    <w:rsid w:val="006E20D0"/>
    <w:rsid w:val="006E20EC"/>
    <w:rsid w:val="006E23D5"/>
    <w:rsid w:val="006E27D5"/>
    <w:rsid w:val="006E2898"/>
    <w:rsid w:val="006E294F"/>
    <w:rsid w:val="006E2A3D"/>
    <w:rsid w:val="006E2BA3"/>
    <w:rsid w:val="006E3377"/>
    <w:rsid w:val="006E35B8"/>
    <w:rsid w:val="006E3A1C"/>
    <w:rsid w:val="006E3DE3"/>
    <w:rsid w:val="006E3F9D"/>
    <w:rsid w:val="006E41DE"/>
    <w:rsid w:val="006E4646"/>
    <w:rsid w:val="006E4A4B"/>
    <w:rsid w:val="006E4E8E"/>
    <w:rsid w:val="006E4F03"/>
    <w:rsid w:val="006E5280"/>
    <w:rsid w:val="006E52C8"/>
    <w:rsid w:val="006E55FF"/>
    <w:rsid w:val="006E5CEF"/>
    <w:rsid w:val="006E5EEF"/>
    <w:rsid w:val="006E6745"/>
    <w:rsid w:val="006E68CE"/>
    <w:rsid w:val="006E6ACF"/>
    <w:rsid w:val="006E6B8B"/>
    <w:rsid w:val="006E6E8C"/>
    <w:rsid w:val="006E702D"/>
    <w:rsid w:val="006E7715"/>
    <w:rsid w:val="006E7D98"/>
    <w:rsid w:val="006E7F59"/>
    <w:rsid w:val="006F0359"/>
    <w:rsid w:val="006F0F38"/>
    <w:rsid w:val="006F1121"/>
    <w:rsid w:val="006F1214"/>
    <w:rsid w:val="006F1634"/>
    <w:rsid w:val="006F1B44"/>
    <w:rsid w:val="006F2228"/>
    <w:rsid w:val="006F23B4"/>
    <w:rsid w:val="006F25B4"/>
    <w:rsid w:val="006F2829"/>
    <w:rsid w:val="006F2A7A"/>
    <w:rsid w:val="006F2D75"/>
    <w:rsid w:val="006F2EF6"/>
    <w:rsid w:val="006F3146"/>
    <w:rsid w:val="006F37C1"/>
    <w:rsid w:val="006F3AD2"/>
    <w:rsid w:val="006F3EB2"/>
    <w:rsid w:val="006F41E2"/>
    <w:rsid w:val="006F43D4"/>
    <w:rsid w:val="006F4484"/>
    <w:rsid w:val="006F4CC9"/>
    <w:rsid w:val="006F5011"/>
    <w:rsid w:val="006F52C0"/>
    <w:rsid w:val="006F54D4"/>
    <w:rsid w:val="006F5AFF"/>
    <w:rsid w:val="006F5C00"/>
    <w:rsid w:val="006F5C7C"/>
    <w:rsid w:val="006F5D38"/>
    <w:rsid w:val="006F5D63"/>
    <w:rsid w:val="006F6296"/>
    <w:rsid w:val="006F679D"/>
    <w:rsid w:val="006F6B10"/>
    <w:rsid w:val="006F79C0"/>
    <w:rsid w:val="006F7B33"/>
    <w:rsid w:val="006F7B38"/>
    <w:rsid w:val="00700F36"/>
    <w:rsid w:val="00701142"/>
    <w:rsid w:val="00701180"/>
    <w:rsid w:val="007012B8"/>
    <w:rsid w:val="007013E5"/>
    <w:rsid w:val="0070160A"/>
    <w:rsid w:val="007016B3"/>
    <w:rsid w:val="00701C69"/>
    <w:rsid w:val="00701F91"/>
    <w:rsid w:val="007020E5"/>
    <w:rsid w:val="007023E7"/>
    <w:rsid w:val="00702877"/>
    <w:rsid w:val="00702EE2"/>
    <w:rsid w:val="00703111"/>
    <w:rsid w:val="00703D43"/>
    <w:rsid w:val="0070411B"/>
    <w:rsid w:val="007043AF"/>
    <w:rsid w:val="0070468B"/>
    <w:rsid w:val="00704A1D"/>
    <w:rsid w:val="00704B8C"/>
    <w:rsid w:val="00705522"/>
    <w:rsid w:val="0070561B"/>
    <w:rsid w:val="00705A3E"/>
    <w:rsid w:val="00705A57"/>
    <w:rsid w:val="00705AB3"/>
    <w:rsid w:val="00705E28"/>
    <w:rsid w:val="007064F7"/>
    <w:rsid w:val="00706513"/>
    <w:rsid w:val="00706D09"/>
    <w:rsid w:val="00706E53"/>
    <w:rsid w:val="00707129"/>
    <w:rsid w:val="00707351"/>
    <w:rsid w:val="007075ED"/>
    <w:rsid w:val="00707995"/>
    <w:rsid w:val="00707AEB"/>
    <w:rsid w:val="00707CC0"/>
    <w:rsid w:val="00710869"/>
    <w:rsid w:val="00710997"/>
    <w:rsid w:val="00711182"/>
    <w:rsid w:val="00711607"/>
    <w:rsid w:val="007118DF"/>
    <w:rsid w:val="00711BBE"/>
    <w:rsid w:val="00712607"/>
    <w:rsid w:val="007129A9"/>
    <w:rsid w:val="00712A50"/>
    <w:rsid w:val="00712B36"/>
    <w:rsid w:val="00713065"/>
    <w:rsid w:val="007131F9"/>
    <w:rsid w:val="0071385C"/>
    <w:rsid w:val="00713AEC"/>
    <w:rsid w:val="00714238"/>
    <w:rsid w:val="007152F3"/>
    <w:rsid w:val="00715BE6"/>
    <w:rsid w:val="00715D30"/>
    <w:rsid w:val="00715D93"/>
    <w:rsid w:val="00716157"/>
    <w:rsid w:val="007161F0"/>
    <w:rsid w:val="00716493"/>
    <w:rsid w:val="0071649C"/>
    <w:rsid w:val="00716DE3"/>
    <w:rsid w:val="00717219"/>
    <w:rsid w:val="007173B4"/>
    <w:rsid w:val="0071757B"/>
    <w:rsid w:val="00717794"/>
    <w:rsid w:val="0072043F"/>
    <w:rsid w:val="007207C2"/>
    <w:rsid w:val="00720DC1"/>
    <w:rsid w:val="00720E54"/>
    <w:rsid w:val="00721163"/>
    <w:rsid w:val="00721206"/>
    <w:rsid w:val="007212FF"/>
    <w:rsid w:val="007213C6"/>
    <w:rsid w:val="00721517"/>
    <w:rsid w:val="0072155C"/>
    <w:rsid w:val="00721B1C"/>
    <w:rsid w:val="00721BA4"/>
    <w:rsid w:val="00721F48"/>
    <w:rsid w:val="0072229B"/>
    <w:rsid w:val="0072307C"/>
    <w:rsid w:val="007238EF"/>
    <w:rsid w:val="00723C06"/>
    <w:rsid w:val="007244E3"/>
    <w:rsid w:val="007246D6"/>
    <w:rsid w:val="007250DF"/>
    <w:rsid w:val="00725487"/>
    <w:rsid w:val="00725FA6"/>
    <w:rsid w:val="00726710"/>
    <w:rsid w:val="00726BB3"/>
    <w:rsid w:val="00726D23"/>
    <w:rsid w:val="0072702C"/>
    <w:rsid w:val="007270F0"/>
    <w:rsid w:val="00727352"/>
    <w:rsid w:val="007275B6"/>
    <w:rsid w:val="00727A61"/>
    <w:rsid w:val="007303B4"/>
    <w:rsid w:val="00730CEC"/>
    <w:rsid w:val="00730D67"/>
    <w:rsid w:val="00731BAE"/>
    <w:rsid w:val="007321CE"/>
    <w:rsid w:val="007323D0"/>
    <w:rsid w:val="00732644"/>
    <w:rsid w:val="00732713"/>
    <w:rsid w:val="00732936"/>
    <w:rsid w:val="00732FB0"/>
    <w:rsid w:val="007333FF"/>
    <w:rsid w:val="0073394F"/>
    <w:rsid w:val="00733C81"/>
    <w:rsid w:val="00734D2C"/>
    <w:rsid w:val="00735650"/>
    <w:rsid w:val="007356EC"/>
    <w:rsid w:val="0073592F"/>
    <w:rsid w:val="00735999"/>
    <w:rsid w:val="00736858"/>
    <w:rsid w:val="00737077"/>
    <w:rsid w:val="00737324"/>
    <w:rsid w:val="00737446"/>
    <w:rsid w:val="00737449"/>
    <w:rsid w:val="0073795F"/>
    <w:rsid w:val="00737C7B"/>
    <w:rsid w:val="007400E6"/>
    <w:rsid w:val="00740182"/>
    <w:rsid w:val="00740766"/>
    <w:rsid w:val="00740CB4"/>
    <w:rsid w:val="0074110E"/>
    <w:rsid w:val="00741359"/>
    <w:rsid w:val="0074138F"/>
    <w:rsid w:val="007414E8"/>
    <w:rsid w:val="0074156F"/>
    <w:rsid w:val="007415C1"/>
    <w:rsid w:val="007415EF"/>
    <w:rsid w:val="00741B5F"/>
    <w:rsid w:val="00741CB1"/>
    <w:rsid w:val="007422F2"/>
    <w:rsid w:val="007425F7"/>
    <w:rsid w:val="00742CD9"/>
    <w:rsid w:val="00742EC3"/>
    <w:rsid w:val="007439FD"/>
    <w:rsid w:val="00744796"/>
    <w:rsid w:val="00744CBF"/>
    <w:rsid w:val="00744EA2"/>
    <w:rsid w:val="00745689"/>
    <w:rsid w:val="00745917"/>
    <w:rsid w:val="00745B41"/>
    <w:rsid w:val="0074611C"/>
    <w:rsid w:val="00746213"/>
    <w:rsid w:val="00746571"/>
    <w:rsid w:val="00746810"/>
    <w:rsid w:val="00746962"/>
    <w:rsid w:val="00746AEB"/>
    <w:rsid w:val="00746E3A"/>
    <w:rsid w:val="00747960"/>
    <w:rsid w:val="00747A17"/>
    <w:rsid w:val="00750909"/>
    <w:rsid w:val="007509D2"/>
    <w:rsid w:val="00750A6B"/>
    <w:rsid w:val="00751523"/>
    <w:rsid w:val="0075170F"/>
    <w:rsid w:val="00751797"/>
    <w:rsid w:val="007517B5"/>
    <w:rsid w:val="00751969"/>
    <w:rsid w:val="007519A9"/>
    <w:rsid w:val="00751D23"/>
    <w:rsid w:val="0075258E"/>
    <w:rsid w:val="0075266F"/>
    <w:rsid w:val="00752994"/>
    <w:rsid w:val="007529E3"/>
    <w:rsid w:val="00752D88"/>
    <w:rsid w:val="00753016"/>
    <w:rsid w:val="0075301F"/>
    <w:rsid w:val="00753ED2"/>
    <w:rsid w:val="007543BE"/>
    <w:rsid w:val="00754420"/>
    <w:rsid w:val="007544C5"/>
    <w:rsid w:val="00754F44"/>
    <w:rsid w:val="0075546F"/>
    <w:rsid w:val="0075550E"/>
    <w:rsid w:val="007556F9"/>
    <w:rsid w:val="00755E1C"/>
    <w:rsid w:val="00755E27"/>
    <w:rsid w:val="007563CB"/>
    <w:rsid w:val="00756C24"/>
    <w:rsid w:val="0075704F"/>
    <w:rsid w:val="00757B1C"/>
    <w:rsid w:val="00757D17"/>
    <w:rsid w:val="0076000B"/>
    <w:rsid w:val="00760125"/>
    <w:rsid w:val="007602F2"/>
    <w:rsid w:val="0076030B"/>
    <w:rsid w:val="00760993"/>
    <w:rsid w:val="00761202"/>
    <w:rsid w:val="00761990"/>
    <w:rsid w:val="00761A50"/>
    <w:rsid w:val="00761CEC"/>
    <w:rsid w:val="0076217C"/>
    <w:rsid w:val="00762307"/>
    <w:rsid w:val="007626E4"/>
    <w:rsid w:val="00762892"/>
    <w:rsid w:val="00762A06"/>
    <w:rsid w:val="007631E8"/>
    <w:rsid w:val="0076329C"/>
    <w:rsid w:val="00763F3D"/>
    <w:rsid w:val="007641A2"/>
    <w:rsid w:val="007643E3"/>
    <w:rsid w:val="00764653"/>
    <w:rsid w:val="007655D3"/>
    <w:rsid w:val="00765742"/>
    <w:rsid w:val="00765A58"/>
    <w:rsid w:val="0076604C"/>
    <w:rsid w:val="00766096"/>
    <w:rsid w:val="007663BD"/>
    <w:rsid w:val="0076692F"/>
    <w:rsid w:val="007669DB"/>
    <w:rsid w:val="00766C9B"/>
    <w:rsid w:val="0076716F"/>
    <w:rsid w:val="00767207"/>
    <w:rsid w:val="0076732D"/>
    <w:rsid w:val="007676C2"/>
    <w:rsid w:val="00767740"/>
    <w:rsid w:val="00767985"/>
    <w:rsid w:val="00767A44"/>
    <w:rsid w:val="00767D0B"/>
    <w:rsid w:val="00767F2D"/>
    <w:rsid w:val="00770100"/>
    <w:rsid w:val="00770321"/>
    <w:rsid w:val="007712E8"/>
    <w:rsid w:val="0077153B"/>
    <w:rsid w:val="007717ED"/>
    <w:rsid w:val="00771B96"/>
    <w:rsid w:val="00771C42"/>
    <w:rsid w:val="00772676"/>
    <w:rsid w:val="00772973"/>
    <w:rsid w:val="00772B54"/>
    <w:rsid w:val="00773250"/>
    <w:rsid w:val="00773735"/>
    <w:rsid w:val="00773813"/>
    <w:rsid w:val="007739A0"/>
    <w:rsid w:val="00773ABB"/>
    <w:rsid w:val="00774408"/>
    <w:rsid w:val="00774AC8"/>
    <w:rsid w:val="00774AE6"/>
    <w:rsid w:val="00774C22"/>
    <w:rsid w:val="00774C5F"/>
    <w:rsid w:val="007757FC"/>
    <w:rsid w:val="00775C83"/>
    <w:rsid w:val="00775D32"/>
    <w:rsid w:val="00776508"/>
    <w:rsid w:val="00776AE1"/>
    <w:rsid w:val="00776B07"/>
    <w:rsid w:val="00776FA6"/>
    <w:rsid w:val="00777000"/>
    <w:rsid w:val="007770C4"/>
    <w:rsid w:val="007775FF"/>
    <w:rsid w:val="0077774C"/>
    <w:rsid w:val="00777AEF"/>
    <w:rsid w:val="00780270"/>
    <w:rsid w:val="007817DC"/>
    <w:rsid w:val="00782532"/>
    <w:rsid w:val="007828BA"/>
    <w:rsid w:val="007833D4"/>
    <w:rsid w:val="00783564"/>
    <w:rsid w:val="00783B21"/>
    <w:rsid w:val="0078413D"/>
    <w:rsid w:val="00784C73"/>
    <w:rsid w:val="00784F3D"/>
    <w:rsid w:val="007850B9"/>
    <w:rsid w:val="00785DF0"/>
    <w:rsid w:val="00785F5C"/>
    <w:rsid w:val="00785FBB"/>
    <w:rsid w:val="007863A2"/>
    <w:rsid w:val="00786B6F"/>
    <w:rsid w:val="00786D9D"/>
    <w:rsid w:val="00786EA7"/>
    <w:rsid w:val="00787148"/>
    <w:rsid w:val="0078762A"/>
    <w:rsid w:val="007879DC"/>
    <w:rsid w:val="00787D2F"/>
    <w:rsid w:val="00790207"/>
    <w:rsid w:val="00790350"/>
    <w:rsid w:val="007910D3"/>
    <w:rsid w:val="00791BE1"/>
    <w:rsid w:val="00791C1A"/>
    <w:rsid w:val="00791C49"/>
    <w:rsid w:val="0079288B"/>
    <w:rsid w:val="00792B07"/>
    <w:rsid w:val="00792F11"/>
    <w:rsid w:val="007933C2"/>
    <w:rsid w:val="007935AE"/>
    <w:rsid w:val="00793A57"/>
    <w:rsid w:val="00793E4C"/>
    <w:rsid w:val="00793EDD"/>
    <w:rsid w:val="007944E4"/>
    <w:rsid w:val="0079465B"/>
    <w:rsid w:val="00794842"/>
    <w:rsid w:val="00794DE1"/>
    <w:rsid w:val="00794F4F"/>
    <w:rsid w:val="007950B7"/>
    <w:rsid w:val="0079548D"/>
    <w:rsid w:val="00795505"/>
    <w:rsid w:val="00795C9A"/>
    <w:rsid w:val="00796174"/>
    <w:rsid w:val="007961C0"/>
    <w:rsid w:val="007968ED"/>
    <w:rsid w:val="00796A41"/>
    <w:rsid w:val="00796CB5"/>
    <w:rsid w:val="007973A6"/>
    <w:rsid w:val="00797977"/>
    <w:rsid w:val="00797F08"/>
    <w:rsid w:val="007A037B"/>
    <w:rsid w:val="007A0B39"/>
    <w:rsid w:val="007A0F79"/>
    <w:rsid w:val="007A16E1"/>
    <w:rsid w:val="007A16E9"/>
    <w:rsid w:val="007A185C"/>
    <w:rsid w:val="007A1BCC"/>
    <w:rsid w:val="007A2258"/>
    <w:rsid w:val="007A25B2"/>
    <w:rsid w:val="007A27BC"/>
    <w:rsid w:val="007A2BFC"/>
    <w:rsid w:val="007A2DF5"/>
    <w:rsid w:val="007A2F07"/>
    <w:rsid w:val="007A2F1B"/>
    <w:rsid w:val="007A3BB3"/>
    <w:rsid w:val="007A41AF"/>
    <w:rsid w:val="007A4245"/>
    <w:rsid w:val="007A43FD"/>
    <w:rsid w:val="007A4696"/>
    <w:rsid w:val="007A4961"/>
    <w:rsid w:val="007A51F8"/>
    <w:rsid w:val="007A523C"/>
    <w:rsid w:val="007A5766"/>
    <w:rsid w:val="007A5A31"/>
    <w:rsid w:val="007A5F73"/>
    <w:rsid w:val="007A6234"/>
    <w:rsid w:val="007A62B9"/>
    <w:rsid w:val="007A72CA"/>
    <w:rsid w:val="007A7975"/>
    <w:rsid w:val="007A7A3D"/>
    <w:rsid w:val="007B07E1"/>
    <w:rsid w:val="007B0836"/>
    <w:rsid w:val="007B0EB4"/>
    <w:rsid w:val="007B1BDE"/>
    <w:rsid w:val="007B1C23"/>
    <w:rsid w:val="007B1D55"/>
    <w:rsid w:val="007B23B6"/>
    <w:rsid w:val="007B25A6"/>
    <w:rsid w:val="007B28C6"/>
    <w:rsid w:val="007B2B61"/>
    <w:rsid w:val="007B2D2A"/>
    <w:rsid w:val="007B3B92"/>
    <w:rsid w:val="007B3E96"/>
    <w:rsid w:val="007B49B0"/>
    <w:rsid w:val="007B4BE5"/>
    <w:rsid w:val="007B5060"/>
    <w:rsid w:val="007B52EE"/>
    <w:rsid w:val="007B5517"/>
    <w:rsid w:val="007B55FA"/>
    <w:rsid w:val="007B5EA8"/>
    <w:rsid w:val="007B5EFB"/>
    <w:rsid w:val="007B706D"/>
    <w:rsid w:val="007B721E"/>
    <w:rsid w:val="007B7375"/>
    <w:rsid w:val="007B76C8"/>
    <w:rsid w:val="007B7B85"/>
    <w:rsid w:val="007B7F91"/>
    <w:rsid w:val="007C008D"/>
    <w:rsid w:val="007C0589"/>
    <w:rsid w:val="007C0B62"/>
    <w:rsid w:val="007C29B8"/>
    <w:rsid w:val="007C32ED"/>
    <w:rsid w:val="007C3419"/>
    <w:rsid w:val="007C3626"/>
    <w:rsid w:val="007C364E"/>
    <w:rsid w:val="007C378A"/>
    <w:rsid w:val="007C39CA"/>
    <w:rsid w:val="007C3A32"/>
    <w:rsid w:val="007C3E80"/>
    <w:rsid w:val="007C41B0"/>
    <w:rsid w:val="007C4991"/>
    <w:rsid w:val="007C528D"/>
    <w:rsid w:val="007C5AE1"/>
    <w:rsid w:val="007C60E3"/>
    <w:rsid w:val="007C61DF"/>
    <w:rsid w:val="007C659C"/>
    <w:rsid w:val="007C665F"/>
    <w:rsid w:val="007C676F"/>
    <w:rsid w:val="007C6C18"/>
    <w:rsid w:val="007C6DAD"/>
    <w:rsid w:val="007C7560"/>
    <w:rsid w:val="007C7812"/>
    <w:rsid w:val="007C7C5F"/>
    <w:rsid w:val="007C7F00"/>
    <w:rsid w:val="007D09A1"/>
    <w:rsid w:val="007D0B1D"/>
    <w:rsid w:val="007D1080"/>
    <w:rsid w:val="007D119B"/>
    <w:rsid w:val="007D1283"/>
    <w:rsid w:val="007D1889"/>
    <w:rsid w:val="007D1972"/>
    <w:rsid w:val="007D24A5"/>
    <w:rsid w:val="007D28B8"/>
    <w:rsid w:val="007D2F88"/>
    <w:rsid w:val="007D33A7"/>
    <w:rsid w:val="007D3778"/>
    <w:rsid w:val="007D3E9A"/>
    <w:rsid w:val="007D40EC"/>
    <w:rsid w:val="007D4246"/>
    <w:rsid w:val="007D4363"/>
    <w:rsid w:val="007D4862"/>
    <w:rsid w:val="007D4AF0"/>
    <w:rsid w:val="007D4E48"/>
    <w:rsid w:val="007D4EDE"/>
    <w:rsid w:val="007D500D"/>
    <w:rsid w:val="007D51C2"/>
    <w:rsid w:val="007D579A"/>
    <w:rsid w:val="007D58AA"/>
    <w:rsid w:val="007D5C82"/>
    <w:rsid w:val="007D5CD5"/>
    <w:rsid w:val="007D6254"/>
    <w:rsid w:val="007D6553"/>
    <w:rsid w:val="007D6759"/>
    <w:rsid w:val="007D6901"/>
    <w:rsid w:val="007D6DDE"/>
    <w:rsid w:val="007E0123"/>
    <w:rsid w:val="007E0282"/>
    <w:rsid w:val="007E032D"/>
    <w:rsid w:val="007E0585"/>
    <w:rsid w:val="007E0838"/>
    <w:rsid w:val="007E0A5E"/>
    <w:rsid w:val="007E1199"/>
    <w:rsid w:val="007E1663"/>
    <w:rsid w:val="007E19C1"/>
    <w:rsid w:val="007E1D8B"/>
    <w:rsid w:val="007E1E99"/>
    <w:rsid w:val="007E258E"/>
    <w:rsid w:val="007E2747"/>
    <w:rsid w:val="007E2D06"/>
    <w:rsid w:val="007E3168"/>
    <w:rsid w:val="007E3653"/>
    <w:rsid w:val="007E37F9"/>
    <w:rsid w:val="007E4049"/>
    <w:rsid w:val="007E40B4"/>
    <w:rsid w:val="007E47D9"/>
    <w:rsid w:val="007E4F38"/>
    <w:rsid w:val="007E5844"/>
    <w:rsid w:val="007E6531"/>
    <w:rsid w:val="007E6675"/>
    <w:rsid w:val="007E6797"/>
    <w:rsid w:val="007E70B4"/>
    <w:rsid w:val="007E70CA"/>
    <w:rsid w:val="007E75E6"/>
    <w:rsid w:val="007E7641"/>
    <w:rsid w:val="007E7AFB"/>
    <w:rsid w:val="007F00D6"/>
    <w:rsid w:val="007F0DA7"/>
    <w:rsid w:val="007F139F"/>
    <w:rsid w:val="007F1521"/>
    <w:rsid w:val="007F1977"/>
    <w:rsid w:val="007F272E"/>
    <w:rsid w:val="007F2A34"/>
    <w:rsid w:val="007F3289"/>
    <w:rsid w:val="007F3434"/>
    <w:rsid w:val="007F350B"/>
    <w:rsid w:val="007F3525"/>
    <w:rsid w:val="007F3658"/>
    <w:rsid w:val="007F3A9C"/>
    <w:rsid w:val="007F3E7B"/>
    <w:rsid w:val="007F4232"/>
    <w:rsid w:val="007F4594"/>
    <w:rsid w:val="007F46BF"/>
    <w:rsid w:val="007F4B02"/>
    <w:rsid w:val="007F4B45"/>
    <w:rsid w:val="007F4C37"/>
    <w:rsid w:val="007F51E6"/>
    <w:rsid w:val="007F535D"/>
    <w:rsid w:val="007F5872"/>
    <w:rsid w:val="007F5ADD"/>
    <w:rsid w:val="007F5C97"/>
    <w:rsid w:val="007F6B67"/>
    <w:rsid w:val="007F6BA1"/>
    <w:rsid w:val="007F6EDB"/>
    <w:rsid w:val="007F75FF"/>
    <w:rsid w:val="007F7C62"/>
    <w:rsid w:val="007F7E81"/>
    <w:rsid w:val="00800897"/>
    <w:rsid w:val="00800AED"/>
    <w:rsid w:val="00800C34"/>
    <w:rsid w:val="00801395"/>
    <w:rsid w:val="00801421"/>
    <w:rsid w:val="008020CC"/>
    <w:rsid w:val="008024B5"/>
    <w:rsid w:val="0080270A"/>
    <w:rsid w:val="008029BD"/>
    <w:rsid w:val="00802AB3"/>
    <w:rsid w:val="00803510"/>
    <w:rsid w:val="008035B4"/>
    <w:rsid w:val="0080374F"/>
    <w:rsid w:val="0080435C"/>
    <w:rsid w:val="008047C1"/>
    <w:rsid w:val="0080503A"/>
    <w:rsid w:val="00805F74"/>
    <w:rsid w:val="00805F7C"/>
    <w:rsid w:val="008069D5"/>
    <w:rsid w:val="00806B3B"/>
    <w:rsid w:val="00806BF3"/>
    <w:rsid w:val="00807891"/>
    <w:rsid w:val="00807964"/>
    <w:rsid w:val="00807B9E"/>
    <w:rsid w:val="00807E96"/>
    <w:rsid w:val="008104DF"/>
    <w:rsid w:val="00810515"/>
    <w:rsid w:val="00810EB0"/>
    <w:rsid w:val="00811124"/>
    <w:rsid w:val="008116A3"/>
    <w:rsid w:val="00811A40"/>
    <w:rsid w:val="00811EFE"/>
    <w:rsid w:val="008121EE"/>
    <w:rsid w:val="00812526"/>
    <w:rsid w:val="0081302F"/>
    <w:rsid w:val="0081348D"/>
    <w:rsid w:val="0081350C"/>
    <w:rsid w:val="008138DF"/>
    <w:rsid w:val="00813D25"/>
    <w:rsid w:val="00813E9B"/>
    <w:rsid w:val="00815369"/>
    <w:rsid w:val="008153C0"/>
    <w:rsid w:val="00815A79"/>
    <w:rsid w:val="00815B94"/>
    <w:rsid w:val="00816114"/>
    <w:rsid w:val="00816588"/>
    <w:rsid w:val="0081681B"/>
    <w:rsid w:val="0081684F"/>
    <w:rsid w:val="00816E0C"/>
    <w:rsid w:val="00816E31"/>
    <w:rsid w:val="008170E7"/>
    <w:rsid w:val="00817422"/>
    <w:rsid w:val="00817496"/>
    <w:rsid w:val="008177AE"/>
    <w:rsid w:val="00817B2C"/>
    <w:rsid w:val="00817E38"/>
    <w:rsid w:val="00820201"/>
    <w:rsid w:val="00820A1D"/>
    <w:rsid w:val="00820CB3"/>
    <w:rsid w:val="00820E6E"/>
    <w:rsid w:val="00820E83"/>
    <w:rsid w:val="00821441"/>
    <w:rsid w:val="008224D9"/>
    <w:rsid w:val="00822F67"/>
    <w:rsid w:val="00823347"/>
    <w:rsid w:val="00824BD2"/>
    <w:rsid w:val="00825531"/>
    <w:rsid w:val="00825BB7"/>
    <w:rsid w:val="00825F18"/>
    <w:rsid w:val="00826221"/>
    <w:rsid w:val="00826AD1"/>
    <w:rsid w:val="00827083"/>
    <w:rsid w:val="00827839"/>
    <w:rsid w:val="00827C92"/>
    <w:rsid w:val="00830759"/>
    <w:rsid w:val="008309C3"/>
    <w:rsid w:val="00830A85"/>
    <w:rsid w:val="0083158F"/>
    <w:rsid w:val="008320CB"/>
    <w:rsid w:val="008320EB"/>
    <w:rsid w:val="00832119"/>
    <w:rsid w:val="00832656"/>
    <w:rsid w:val="0083280A"/>
    <w:rsid w:val="00832B40"/>
    <w:rsid w:val="0083306B"/>
    <w:rsid w:val="0083342C"/>
    <w:rsid w:val="008338A6"/>
    <w:rsid w:val="008338BD"/>
    <w:rsid w:val="00833FAB"/>
    <w:rsid w:val="008341B0"/>
    <w:rsid w:val="00834558"/>
    <w:rsid w:val="00834584"/>
    <w:rsid w:val="00834B56"/>
    <w:rsid w:val="00835242"/>
    <w:rsid w:val="0083551D"/>
    <w:rsid w:val="00835541"/>
    <w:rsid w:val="00835E58"/>
    <w:rsid w:val="00836029"/>
    <w:rsid w:val="00836170"/>
    <w:rsid w:val="00836902"/>
    <w:rsid w:val="00836B47"/>
    <w:rsid w:val="00836CDB"/>
    <w:rsid w:val="00837250"/>
    <w:rsid w:val="008372BD"/>
    <w:rsid w:val="0083785B"/>
    <w:rsid w:val="00837975"/>
    <w:rsid w:val="00837B81"/>
    <w:rsid w:val="008402ED"/>
    <w:rsid w:val="00840AAE"/>
    <w:rsid w:val="00840C03"/>
    <w:rsid w:val="008419B8"/>
    <w:rsid w:val="00841DAB"/>
    <w:rsid w:val="00841FA3"/>
    <w:rsid w:val="00842043"/>
    <w:rsid w:val="008420EA"/>
    <w:rsid w:val="00842181"/>
    <w:rsid w:val="00842316"/>
    <w:rsid w:val="00842347"/>
    <w:rsid w:val="00842607"/>
    <w:rsid w:val="0084263C"/>
    <w:rsid w:val="00842701"/>
    <w:rsid w:val="00842AC9"/>
    <w:rsid w:val="00843104"/>
    <w:rsid w:val="0084323A"/>
    <w:rsid w:val="0084394A"/>
    <w:rsid w:val="00843FFD"/>
    <w:rsid w:val="0084418A"/>
    <w:rsid w:val="008444F1"/>
    <w:rsid w:val="00844D54"/>
    <w:rsid w:val="008451F5"/>
    <w:rsid w:val="008459BD"/>
    <w:rsid w:val="00845AA6"/>
    <w:rsid w:val="00845E52"/>
    <w:rsid w:val="0084600C"/>
    <w:rsid w:val="0084647E"/>
    <w:rsid w:val="00847F60"/>
    <w:rsid w:val="00850420"/>
    <w:rsid w:val="008507B1"/>
    <w:rsid w:val="00851305"/>
    <w:rsid w:val="00851385"/>
    <w:rsid w:val="00851D0F"/>
    <w:rsid w:val="008521B5"/>
    <w:rsid w:val="00852408"/>
    <w:rsid w:val="00852708"/>
    <w:rsid w:val="00852AE1"/>
    <w:rsid w:val="00852E7F"/>
    <w:rsid w:val="00852E8E"/>
    <w:rsid w:val="00852FFB"/>
    <w:rsid w:val="00853947"/>
    <w:rsid w:val="008539F0"/>
    <w:rsid w:val="00853AED"/>
    <w:rsid w:val="00853D8B"/>
    <w:rsid w:val="008540AD"/>
    <w:rsid w:val="00854112"/>
    <w:rsid w:val="0085481E"/>
    <w:rsid w:val="008549B1"/>
    <w:rsid w:val="00855335"/>
    <w:rsid w:val="008557D3"/>
    <w:rsid w:val="0085587A"/>
    <w:rsid w:val="0085640A"/>
    <w:rsid w:val="00856692"/>
    <w:rsid w:val="0085689A"/>
    <w:rsid w:val="008568EC"/>
    <w:rsid w:val="00857210"/>
    <w:rsid w:val="008575F6"/>
    <w:rsid w:val="0085789C"/>
    <w:rsid w:val="0086012D"/>
    <w:rsid w:val="00860C98"/>
    <w:rsid w:val="00860CAF"/>
    <w:rsid w:val="0086132D"/>
    <w:rsid w:val="008616D3"/>
    <w:rsid w:val="008618CA"/>
    <w:rsid w:val="00861A4B"/>
    <w:rsid w:val="00861AF7"/>
    <w:rsid w:val="00861B34"/>
    <w:rsid w:val="00861E8B"/>
    <w:rsid w:val="008621F6"/>
    <w:rsid w:val="008631F3"/>
    <w:rsid w:val="00863370"/>
    <w:rsid w:val="008636AC"/>
    <w:rsid w:val="008637EA"/>
    <w:rsid w:val="00863A6C"/>
    <w:rsid w:val="00863B33"/>
    <w:rsid w:val="00863C96"/>
    <w:rsid w:val="00863F04"/>
    <w:rsid w:val="0086400D"/>
    <w:rsid w:val="00864AB2"/>
    <w:rsid w:val="00864D58"/>
    <w:rsid w:val="00865113"/>
    <w:rsid w:val="008653FF"/>
    <w:rsid w:val="00865A08"/>
    <w:rsid w:val="00865BE0"/>
    <w:rsid w:val="008660EF"/>
    <w:rsid w:val="008662D5"/>
    <w:rsid w:val="008668BC"/>
    <w:rsid w:val="00866B16"/>
    <w:rsid w:val="00866D32"/>
    <w:rsid w:val="00866F79"/>
    <w:rsid w:val="00867073"/>
    <w:rsid w:val="00867BE0"/>
    <w:rsid w:val="00867C6D"/>
    <w:rsid w:val="00867CCA"/>
    <w:rsid w:val="0087123D"/>
    <w:rsid w:val="008714E5"/>
    <w:rsid w:val="00871519"/>
    <w:rsid w:val="00871FA2"/>
    <w:rsid w:val="00871FB5"/>
    <w:rsid w:val="00871FF0"/>
    <w:rsid w:val="0087219F"/>
    <w:rsid w:val="008722BF"/>
    <w:rsid w:val="00872528"/>
    <w:rsid w:val="00872E1F"/>
    <w:rsid w:val="008730AA"/>
    <w:rsid w:val="0087343B"/>
    <w:rsid w:val="0087379D"/>
    <w:rsid w:val="00873933"/>
    <w:rsid w:val="00873D94"/>
    <w:rsid w:val="00873FEC"/>
    <w:rsid w:val="00874405"/>
    <w:rsid w:val="00874847"/>
    <w:rsid w:val="00874999"/>
    <w:rsid w:val="00874C09"/>
    <w:rsid w:val="00874D54"/>
    <w:rsid w:val="008753DD"/>
    <w:rsid w:val="00875C80"/>
    <w:rsid w:val="008761E9"/>
    <w:rsid w:val="00876817"/>
    <w:rsid w:val="00876DFC"/>
    <w:rsid w:val="00877036"/>
    <w:rsid w:val="0087712A"/>
    <w:rsid w:val="0087759F"/>
    <w:rsid w:val="008779C0"/>
    <w:rsid w:val="00877BCF"/>
    <w:rsid w:val="00877C0C"/>
    <w:rsid w:val="008808DF"/>
    <w:rsid w:val="00881036"/>
    <w:rsid w:val="00881718"/>
    <w:rsid w:val="00881FDC"/>
    <w:rsid w:val="0088202F"/>
    <w:rsid w:val="008822D4"/>
    <w:rsid w:val="00882707"/>
    <w:rsid w:val="00882A2E"/>
    <w:rsid w:val="00883023"/>
    <w:rsid w:val="008832A1"/>
    <w:rsid w:val="00883477"/>
    <w:rsid w:val="0088368D"/>
    <w:rsid w:val="00883D03"/>
    <w:rsid w:val="00883E67"/>
    <w:rsid w:val="0088405E"/>
    <w:rsid w:val="00884558"/>
    <w:rsid w:val="008849B6"/>
    <w:rsid w:val="00884B92"/>
    <w:rsid w:val="00884C3D"/>
    <w:rsid w:val="008850DC"/>
    <w:rsid w:val="008852A5"/>
    <w:rsid w:val="00885660"/>
    <w:rsid w:val="00885D1B"/>
    <w:rsid w:val="008860D5"/>
    <w:rsid w:val="00886BF9"/>
    <w:rsid w:val="008874C7"/>
    <w:rsid w:val="008877DB"/>
    <w:rsid w:val="00887882"/>
    <w:rsid w:val="00887FB7"/>
    <w:rsid w:val="00890423"/>
    <w:rsid w:val="00890EDE"/>
    <w:rsid w:val="00891609"/>
    <w:rsid w:val="00891D0D"/>
    <w:rsid w:val="0089216F"/>
    <w:rsid w:val="0089240A"/>
    <w:rsid w:val="00892B3D"/>
    <w:rsid w:val="00892B43"/>
    <w:rsid w:val="00892BD0"/>
    <w:rsid w:val="00892CDA"/>
    <w:rsid w:val="00892D98"/>
    <w:rsid w:val="00892E73"/>
    <w:rsid w:val="00893041"/>
    <w:rsid w:val="00893263"/>
    <w:rsid w:val="00893407"/>
    <w:rsid w:val="00893492"/>
    <w:rsid w:val="00893674"/>
    <w:rsid w:val="00894091"/>
    <w:rsid w:val="00894AB7"/>
    <w:rsid w:val="00894D71"/>
    <w:rsid w:val="008952AB"/>
    <w:rsid w:val="008955EC"/>
    <w:rsid w:val="008956DD"/>
    <w:rsid w:val="0089582D"/>
    <w:rsid w:val="00895A0D"/>
    <w:rsid w:val="00895BA4"/>
    <w:rsid w:val="00895D80"/>
    <w:rsid w:val="0089621A"/>
    <w:rsid w:val="00896279"/>
    <w:rsid w:val="00896406"/>
    <w:rsid w:val="0089653F"/>
    <w:rsid w:val="00896594"/>
    <w:rsid w:val="00896BDB"/>
    <w:rsid w:val="00896ED8"/>
    <w:rsid w:val="00897225"/>
    <w:rsid w:val="00897485"/>
    <w:rsid w:val="008974E3"/>
    <w:rsid w:val="0089776F"/>
    <w:rsid w:val="008978F3"/>
    <w:rsid w:val="00897ABB"/>
    <w:rsid w:val="008A019A"/>
    <w:rsid w:val="008A049C"/>
    <w:rsid w:val="008A09B0"/>
    <w:rsid w:val="008A0B53"/>
    <w:rsid w:val="008A16DE"/>
    <w:rsid w:val="008A188A"/>
    <w:rsid w:val="008A229D"/>
    <w:rsid w:val="008A2326"/>
    <w:rsid w:val="008A24E1"/>
    <w:rsid w:val="008A2DDE"/>
    <w:rsid w:val="008A2E23"/>
    <w:rsid w:val="008A323C"/>
    <w:rsid w:val="008A354E"/>
    <w:rsid w:val="008A4496"/>
    <w:rsid w:val="008A44FA"/>
    <w:rsid w:val="008A452D"/>
    <w:rsid w:val="008A463C"/>
    <w:rsid w:val="008A4976"/>
    <w:rsid w:val="008A4EB7"/>
    <w:rsid w:val="008A525B"/>
    <w:rsid w:val="008A550D"/>
    <w:rsid w:val="008A5553"/>
    <w:rsid w:val="008A584B"/>
    <w:rsid w:val="008A5FF8"/>
    <w:rsid w:val="008A614F"/>
    <w:rsid w:val="008A61FA"/>
    <w:rsid w:val="008A66BB"/>
    <w:rsid w:val="008A6787"/>
    <w:rsid w:val="008A6909"/>
    <w:rsid w:val="008A6A9A"/>
    <w:rsid w:val="008A6C66"/>
    <w:rsid w:val="008A6D03"/>
    <w:rsid w:val="008A6D26"/>
    <w:rsid w:val="008A724F"/>
    <w:rsid w:val="008A7267"/>
    <w:rsid w:val="008A7394"/>
    <w:rsid w:val="008A74E4"/>
    <w:rsid w:val="008A7FFE"/>
    <w:rsid w:val="008B00C3"/>
    <w:rsid w:val="008B0872"/>
    <w:rsid w:val="008B094A"/>
    <w:rsid w:val="008B0973"/>
    <w:rsid w:val="008B0C67"/>
    <w:rsid w:val="008B1290"/>
    <w:rsid w:val="008B161D"/>
    <w:rsid w:val="008B172D"/>
    <w:rsid w:val="008B192F"/>
    <w:rsid w:val="008B1DDC"/>
    <w:rsid w:val="008B1E28"/>
    <w:rsid w:val="008B1F97"/>
    <w:rsid w:val="008B24D7"/>
    <w:rsid w:val="008B2A27"/>
    <w:rsid w:val="008B2BD8"/>
    <w:rsid w:val="008B2BE8"/>
    <w:rsid w:val="008B31D9"/>
    <w:rsid w:val="008B34B8"/>
    <w:rsid w:val="008B34BD"/>
    <w:rsid w:val="008B3C2D"/>
    <w:rsid w:val="008B4541"/>
    <w:rsid w:val="008B46CA"/>
    <w:rsid w:val="008B4E80"/>
    <w:rsid w:val="008B4ECB"/>
    <w:rsid w:val="008B5196"/>
    <w:rsid w:val="008B533E"/>
    <w:rsid w:val="008B5549"/>
    <w:rsid w:val="008B5666"/>
    <w:rsid w:val="008B5C1A"/>
    <w:rsid w:val="008B5F4A"/>
    <w:rsid w:val="008B67D3"/>
    <w:rsid w:val="008B681D"/>
    <w:rsid w:val="008B6C7A"/>
    <w:rsid w:val="008B6D4C"/>
    <w:rsid w:val="008B70F4"/>
    <w:rsid w:val="008B757D"/>
    <w:rsid w:val="008B79DD"/>
    <w:rsid w:val="008B7C5B"/>
    <w:rsid w:val="008B7CAF"/>
    <w:rsid w:val="008B7D67"/>
    <w:rsid w:val="008B7E16"/>
    <w:rsid w:val="008C02A6"/>
    <w:rsid w:val="008C02D1"/>
    <w:rsid w:val="008C05F5"/>
    <w:rsid w:val="008C0C61"/>
    <w:rsid w:val="008C0E05"/>
    <w:rsid w:val="008C1279"/>
    <w:rsid w:val="008C129F"/>
    <w:rsid w:val="008C1353"/>
    <w:rsid w:val="008C1431"/>
    <w:rsid w:val="008C17E6"/>
    <w:rsid w:val="008C1B92"/>
    <w:rsid w:val="008C1D7D"/>
    <w:rsid w:val="008C1DF7"/>
    <w:rsid w:val="008C296C"/>
    <w:rsid w:val="008C338D"/>
    <w:rsid w:val="008C4479"/>
    <w:rsid w:val="008C4A14"/>
    <w:rsid w:val="008C5311"/>
    <w:rsid w:val="008C53C8"/>
    <w:rsid w:val="008C548E"/>
    <w:rsid w:val="008C5694"/>
    <w:rsid w:val="008C59E3"/>
    <w:rsid w:val="008C5BAB"/>
    <w:rsid w:val="008C5FFB"/>
    <w:rsid w:val="008C6350"/>
    <w:rsid w:val="008C65D2"/>
    <w:rsid w:val="008C6AFA"/>
    <w:rsid w:val="008C6C4F"/>
    <w:rsid w:val="008C7293"/>
    <w:rsid w:val="008D0197"/>
    <w:rsid w:val="008D0885"/>
    <w:rsid w:val="008D1104"/>
    <w:rsid w:val="008D13CF"/>
    <w:rsid w:val="008D15E6"/>
    <w:rsid w:val="008D1B7C"/>
    <w:rsid w:val="008D1FA1"/>
    <w:rsid w:val="008D2418"/>
    <w:rsid w:val="008D2478"/>
    <w:rsid w:val="008D2499"/>
    <w:rsid w:val="008D25AF"/>
    <w:rsid w:val="008D2809"/>
    <w:rsid w:val="008D2A7C"/>
    <w:rsid w:val="008D3017"/>
    <w:rsid w:val="008D311F"/>
    <w:rsid w:val="008D32A7"/>
    <w:rsid w:val="008D33D6"/>
    <w:rsid w:val="008D364E"/>
    <w:rsid w:val="008D3897"/>
    <w:rsid w:val="008D3B98"/>
    <w:rsid w:val="008D45D4"/>
    <w:rsid w:val="008D47C0"/>
    <w:rsid w:val="008D5241"/>
    <w:rsid w:val="008D569D"/>
    <w:rsid w:val="008D56ED"/>
    <w:rsid w:val="008D59B1"/>
    <w:rsid w:val="008D6457"/>
    <w:rsid w:val="008D68A1"/>
    <w:rsid w:val="008D7557"/>
    <w:rsid w:val="008D75A5"/>
    <w:rsid w:val="008D7754"/>
    <w:rsid w:val="008D7D1F"/>
    <w:rsid w:val="008D7F3C"/>
    <w:rsid w:val="008E0968"/>
    <w:rsid w:val="008E0AC2"/>
    <w:rsid w:val="008E0AE5"/>
    <w:rsid w:val="008E1346"/>
    <w:rsid w:val="008E1519"/>
    <w:rsid w:val="008E154D"/>
    <w:rsid w:val="008E1829"/>
    <w:rsid w:val="008E1A89"/>
    <w:rsid w:val="008E1FE8"/>
    <w:rsid w:val="008E22A4"/>
    <w:rsid w:val="008E2886"/>
    <w:rsid w:val="008E3073"/>
    <w:rsid w:val="008E380D"/>
    <w:rsid w:val="008E385E"/>
    <w:rsid w:val="008E3E5F"/>
    <w:rsid w:val="008E415B"/>
    <w:rsid w:val="008E46FB"/>
    <w:rsid w:val="008E49E4"/>
    <w:rsid w:val="008E50D5"/>
    <w:rsid w:val="008E5135"/>
    <w:rsid w:val="008E55D4"/>
    <w:rsid w:val="008E65BD"/>
    <w:rsid w:val="008E66D7"/>
    <w:rsid w:val="008E686E"/>
    <w:rsid w:val="008E69D3"/>
    <w:rsid w:val="008E6F70"/>
    <w:rsid w:val="008E77EF"/>
    <w:rsid w:val="008E7909"/>
    <w:rsid w:val="008E7DAE"/>
    <w:rsid w:val="008F0122"/>
    <w:rsid w:val="008F0693"/>
    <w:rsid w:val="008F0A08"/>
    <w:rsid w:val="008F0AA9"/>
    <w:rsid w:val="008F0D5B"/>
    <w:rsid w:val="008F0F9F"/>
    <w:rsid w:val="008F119C"/>
    <w:rsid w:val="008F135E"/>
    <w:rsid w:val="008F2300"/>
    <w:rsid w:val="008F2493"/>
    <w:rsid w:val="008F24A7"/>
    <w:rsid w:val="008F2CD7"/>
    <w:rsid w:val="008F2F66"/>
    <w:rsid w:val="008F3258"/>
    <w:rsid w:val="008F364A"/>
    <w:rsid w:val="008F382A"/>
    <w:rsid w:val="008F41FF"/>
    <w:rsid w:val="008F433E"/>
    <w:rsid w:val="008F43D1"/>
    <w:rsid w:val="008F4889"/>
    <w:rsid w:val="008F4980"/>
    <w:rsid w:val="008F4AE1"/>
    <w:rsid w:val="008F55DC"/>
    <w:rsid w:val="008F5B49"/>
    <w:rsid w:val="008F64A3"/>
    <w:rsid w:val="008F64DB"/>
    <w:rsid w:val="008F6610"/>
    <w:rsid w:val="008F67C5"/>
    <w:rsid w:val="008F67FE"/>
    <w:rsid w:val="008F736B"/>
    <w:rsid w:val="008F758B"/>
    <w:rsid w:val="008F75D9"/>
    <w:rsid w:val="008F7699"/>
    <w:rsid w:val="008F7748"/>
    <w:rsid w:val="008F7887"/>
    <w:rsid w:val="008F78AA"/>
    <w:rsid w:val="00900501"/>
    <w:rsid w:val="00900551"/>
    <w:rsid w:val="00900789"/>
    <w:rsid w:val="00900A99"/>
    <w:rsid w:val="00900B58"/>
    <w:rsid w:val="009013A2"/>
    <w:rsid w:val="009014D3"/>
    <w:rsid w:val="00901507"/>
    <w:rsid w:val="00901521"/>
    <w:rsid w:val="00901F1D"/>
    <w:rsid w:val="009025B3"/>
    <w:rsid w:val="009029D1"/>
    <w:rsid w:val="00902FEC"/>
    <w:rsid w:val="00903161"/>
    <w:rsid w:val="009032BB"/>
    <w:rsid w:val="009033D6"/>
    <w:rsid w:val="00903432"/>
    <w:rsid w:val="00903708"/>
    <w:rsid w:val="00903A5F"/>
    <w:rsid w:val="00903CD1"/>
    <w:rsid w:val="00903FBB"/>
    <w:rsid w:val="009046B8"/>
    <w:rsid w:val="009050E0"/>
    <w:rsid w:val="00905195"/>
    <w:rsid w:val="00905D69"/>
    <w:rsid w:val="009066D8"/>
    <w:rsid w:val="00906B53"/>
    <w:rsid w:val="0090791D"/>
    <w:rsid w:val="00907D09"/>
    <w:rsid w:val="009100B6"/>
    <w:rsid w:val="009106FB"/>
    <w:rsid w:val="00910C25"/>
    <w:rsid w:val="00910DD1"/>
    <w:rsid w:val="009111F4"/>
    <w:rsid w:val="00911304"/>
    <w:rsid w:val="00911483"/>
    <w:rsid w:val="00911F06"/>
    <w:rsid w:val="00912EDB"/>
    <w:rsid w:val="00912FF1"/>
    <w:rsid w:val="00913237"/>
    <w:rsid w:val="00913955"/>
    <w:rsid w:val="00913E10"/>
    <w:rsid w:val="009140F5"/>
    <w:rsid w:val="00914122"/>
    <w:rsid w:val="009142C2"/>
    <w:rsid w:val="00914518"/>
    <w:rsid w:val="009147F4"/>
    <w:rsid w:val="00914B2A"/>
    <w:rsid w:val="00914D1F"/>
    <w:rsid w:val="00914F7B"/>
    <w:rsid w:val="00915349"/>
    <w:rsid w:val="00915EBE"/>
    <w:rsid w:val="00915F7C"/>
    <w:rsid w:val="009161A3"/>
    <w:rsid w:val="009163CC"/>
    <w:rsid w:val="00916525"/>
    <w:rsid w:val="00916726"/>
    <w:rsid w:val="009168D5"/>
    <w:rsid w:val="00916CAD"/>
    <w:rsid w:val="00917424"/>
    <w:rsid w:val="00917635"/>
    <w:rsid w:val="009177B3"/>
    <w:rsid w:val="00917FFE"/>
    <w:rsid w:val="00920313"/>
    <w:rsid w:val="0092033A"/>
    <w:rsid w:val="00920720"/>
    <w:rsid w:val="009207D1"/>
    <w:rsid w:val="0092093F"/>
    <w:rsid w:val="00920A2F"/>
    <w:rsid w:val="00920E09"/>
    <w:rsid w:val="00921522"/>
    <w:rsid w:val="00921B43"/>
    <w:rsid w:val="00921E56"/>
    <w:rsid w:val="009227CA"/>
    <w:rsid w:val="00923029"/>
    <w:rsid w:val="00923B6D"/>
    <w:rsid w:val="00923B82"/>
    <w:rsid w:val="00923CEC"/>
    <w:rsid w:val="00924453"/>
    <w:rsid w:val="00924654"/>
    <w:rsid w:val="009246C5"/>
    <w:rsid w:val="00924774"/>
    <w:rsid w:val="0092495C"/>
    <w:rsid w:val="00924A76"/>
    <w:rsid w:val="00925374"/>
    <w:rsid w:val="00925546"/>
    <w:rsid w:val="00925CF3"/>
    <w:rsid w:val="00925EEC"/>
    <w:rsid w:val="00926F3A"/>
    <w:rsid w:val="009279BF"/>
    <w:rsid w:val="009279D8"/>
    <w:rsid w:val="00930304"/>
    <w:rsid w:val="0093075D"/>
    <w:rsid w:val="0093083F"/>
    <w:rsid w:val="00930948"/>
    <w:rsid w:val="0093185F"/>
    <w:rsid w:val="00932165"/>
    <w:rsid w:val="00932C77"/>
    <w:rsid w:val="00932CBE"/>
    <w:rsid w:val="00933051"/>
    <w:rsid w:val="00933194"/>
    <w:rsid w:val="00934138"/>
    <w:rsid w:val="00934452"/>
    <w:rsid w:val="00934662"/>
    <w:rsid w:val="00934B4A"/>
    <w:rsid w:val="00934CB0"/>
    <w:rsid w:val="00934DB5"/>
    <w:rsid w:val="00935A2B"/>
    <w:rsid w:val="009360CD"/>
    <w:rsid w:val="009365E8"/>
    <w:rsid w:val="00936660"/>
    <w:rsid w:val="009368E9"/>
    <w:rsid w:val="00936AB5"/>
    <w:rsid w:val="00937388"/>
    <w:rsid w:val="00937682"/>
    <w:rsid w:val="00937762"/>
    <w:rsid w:val="00937976"/>
    <w:rsid w:val="009379AF"/>
    <w:rsid w:val="00937B43"/>
    <w:rsid w:val="00940264"/>
    <w:rsid w:val="0094086B"/>
    <w:rsid w:val="00940A7E"/>
    <w:rsid w:val="00940FDB"/>
    <w:rsid w:val="00941A27"/>
    <w:rsid w:val="00941C09"/>
    <w:rsid w:val="00941C11"/>
    <w:rsid w:val="009420D7"/>
    <w:rsid w:val="0094235C"/>
    <w:rsid w:val="00942430"/>
    <w:rsid w:val="009425D9"/>
    <w:rsid w:val="00942897"/>
    <w:rsid w:val="00942D48"/>
    <w:rsid w:val="00942E1E"/>
    <w:rsid w:val="00942FE6"/>
    <w:rsid w:val="0094319E"/>
    <w:rsid w:val="00943351"/>
    <w:rsid w:val="00943676"/>
    <w:rsid w:val="009436A9"/>
    <w:rsid w:val="00944752"/>
    <w:rsid w:val="00944F09"/>
    <w:rsid w:val="009457BE"/>
    <w:rsid w:val="00945800"/>
    <w:rsid w:val="0094594C"/>
    <w:rsid w:val="00945A20"/>
    <w:rsid w:val="00946789"/>
    <w:rsid w:val="00946B88"/>
    <w:rsid w:val="00946BBD"/>
    <w:rsid w:val="00946BF3"/>
    <w:rsid w:val="00946C6E"/>
    <w:rsid w:val="00946FE8"/>
    <w:rsid w:val="00947A79"/>
    <w:rsid w:val="00950151"/>
    <w:rsid w:val="0095033A"/>
    <w:rsid w:val="0095062B"/>
    <w:rsid w:val="00950750"/>
    <w:rsid w:val="00950CAB"/>
    <w:rsid w:val="00950E56"/>
    <w:rsid w:val="00950E72"/>
    <w:rsid w:val="00950F23"/>
    <w:rsid w:val="00951683"/>
    <w:rsid w:val="00951821"/>
    <w:rsid w:val="00951A77"/>
    <w:rsid w:val="00951BFF"/>
    <w:rsid w:val="00951FD0"/>
    <w:rsid w:val="00952E96"/>
    <w:rsid w:val="0095364F"/>
    <w:rsid w:val="00953FDF"/>
    <w:rsid w:val="009540A7"/>
    <w:rsid w:val="00954478"/>
    <w:rsid w:val="0095450F"/>
    <w:rsid w:val="009545BD"/>
    <w:rsid w:val="0095461D"/>
    <w:rsid w:val="009547C5"/>
    <w:rsid w:val="00954A61"/>
    <w:rsid w:val="00954F69"/>
    <w:rsid w:val="00955129"/>
    <w:rsid w:val="009557D8"/>
    <w:rsid w:val="00955AB7"/>
    <w:rsid w:val="00955C55"/>
    <w:rsid w:val="00955DE1"/>
    <w:rsid w:val="00956030"/>
    <w:rsid w:val="00956356"/>
    <w:rsid w:val="00956397"/>
    <w:rsid w:val="009567AA"/>
    <w:rsid w:val="0095691A"/>
    <w:rsid w:val="0095694D"/>
    <w:rsid w:val="009572D6"/>
    <w:rsid w:val="00957576"/>
    <w:rsid w:val="009578B3"/>
    <w:rsid w:val="00957B09"/>
    <w:rsid w:val="00957DE2"/>
    <w:rsid w:val="00957E9C"/>
    <w:rsid w:val="00957EAA"/>
    <w:rsid w:val="00957F39"/>
    <w:rsid w:val="009609FC"/>
    <w:rsid w:val="00960BE2"/>
    <w:rsid w:val="00961B3C"/>
    <w:rsid w:val="00961CB6"/>
    <w:rsid w:val="00962064"/>
    <w:rsid w:val="00962779"/>
    <w:rsid w:val="0096293F"/>
    <w:rsid w:val="0096296A"/>
    <w:rsid w:val="00962B43"/>
    <w:rsid w:val="00962FA8"/>
    <w:rsid w:val="009633DC"/>
    <w:rsid w:val="00963E54"/>
    <w:rsid w:val="00964240"/>
    <w:rsid w:val="009642FD"/>
    <w:rsid w:val="009647C9"/>
    <w:rsid w:val="00964957"/>
    <w:rsid w:val="0096510B"/>
    <w:rsid w:val="0096528F"/>
    <w:rsid w:val="009655B1"/>
    <w:rsid w:val="009659EC"/>
    <w:rsid w:val="00965A60"/>
    <w:rsid w:val="00965B53"/>
    <w:rsid w:val="00966AEA"/>
    <w:rsid w:val="00967016"/>
    <w:rsid w:val="00967072"/>
    <w:rsid w:val="00967647"/>
    <w:rsid w:val="009678AC"/>
    <w:rsid w:val="00967A34"/>
    <w:rsid w:val="009701F4"/>
    <w:rsid w:val="00970372"/>
    <w:rsid w:val="009703D4"/>
    <w:rsid w:val="009704FE"/>
    <w:rsid w:val="00970627"/>
    <w:rsid w:val="00970FBB"/>
    <w:rsid w:val="0097109B"/>
    <w:rsid w:val="009716C3"/>
    <w:rsid w:val="00971763"/>
    <w:rsid w:val="009718AD"/>
    <w:rsid w:val="00972156"/>
    <w:rsid w:val="009722F5"/>
    <w:rsid w:val="0097255D"/>
    <w:rsid w:val="009726A6"/>
    <w:rsid w:val="009726AF"/>
    <w:rsid w:val="009726FE"/>
    <w:rsid w:val="00972A4E"/>
    <w:rsid w:val="00972EF3"/>
    <w:rsid w:val="00973273"/>
    <w:rsid w:val="00973597"/>
    <w:rsid w:val="009735F2"/>
    <w:rsid w:val="00973BE3"/>
    <w:rsid w:val="00973D98"/>
    <w:rsid w:val="00974169"/>
    <w:rsid w:val="00974869"/>
    <w:rsid w:val="00974BAC"/>
    <w:rsid w:val="00975320"/>
    <w:rsid w:val="00975998"/>
    <w:rsid w:val="0097640D"/>
    <w:rsid w:val="009765F5"/>
    <w:rsid w:val="0097672F"/>
    <w:rsid w:val="00976C8E"/>
    <w:rsid w:val="0097728A"/>
    <w:rsid w:val="0097798C"/>
    <w:rsid w:val="00977CE3"/>
    <w:rsid w:val="00977D6F"/>
    <w:rsid w:val="00977E5F"/>
    <w:rsid w:val="00977FEB"/>
    <w:rsid w:val="00980178"/>
    <w:rsid w:val="009806FA"/>
    <w:rsid w:val="00980F42"/>
    <w:rsid w:val="0098117D"/>
    <w:rsid w:val="00981ADA"/>
    <w:rsid w:val="00982150"/>
    <w:rsid w:val="009826A2"/>
    <w:rsid w:val="00982BB1"/>
    <w:rsid w:val="00983427"/>
    <w:rsid w:val="00983CFE"/>
    <w:rsid w:val="00983EB7"/>
    <w:rsid w:val="0098441C"/>
    <w:rsid w:val="0098477A"/>
    <w:rsid w:val="00984898"/>
    <w:rsid w:val="00984F3D"/>
    <w:rsid w:val="0098564E"/>
    <w:rsid w:val="00985A7F"/>
    <w:rsid w:val="009869A5"/>
    <w:rsid w:val="00986F02"/>
    <w:rsid w:val="00987649"/>
    <w:rsid w:val="009902AF"/>
    <w:rsid w:val="0099036B"/>
    <w:rsid w:val="009904A8"/>
    <w:rsid w:val="00990586"/>
    <w:rsid w:val="009905B6"/>
    <w:rsid w:val="00990B2E"/>
    <w:rsid w:val="009910A7"/>
    <w:rsid w:val="009915A0"/>
    <w:rsid w:val="00991AEE"/>
    <w:rsid w:val="009923D1"/>
    <w:rsid w:val="00992542"/>
    <w:rsid w:val="0099299A"/>
    <w:rsid w:val="009929DD"/>
    <w:rsid w:val="00993217"/>
    <w:rsid w:val="009937DA"/>
    <w:rsid w:val="009937ED"/>
    <w:rsid w:val="00993C3C"/>
    <w:rsid w:val="00993C78"/>
    <w:rsid w:val="00993C87"/>
    <w:rsid w:val="009948EF"/>
    <w:rsid w:val="009958DB"/>
    <w:rsid w:val="0099598D"/>
    <w:rsid w:val="00996339"/>
    <w:rsid w:val="0099692D"/>
    <w:rsid w:val="00996951"/>
    <w:rsid w:val="00996A46"/>
    <w:rsid w:val="00996F70"/>
    <w:rsid w:val="0099701B"/>
    <w:rsid w:val="00997072"/>
    <w:rsid w:val="009970DE"/>
    <w:rsid w:val="00997936"/>
    <w:rsid w:val="00997FEE"/>
    <w:rsid w:val="009A0031"/>
    <w:rsid w:val="009A0298"/>
    <w:rsid w:val="009A02C7"/>
    <w:rsid w:val="009A0351"/>
    <w:rsid w:val="009A077B"/>
    <w:rsid w:val="009A09A9"/>
    <w:rsid w:val="009A0D0B"/>
    <w:rsid w:val="009A1279"/>
    <w:rsid w:val="009A15B3"/>
    <w:rsid w:val="009A1A84"/>
    <w:rsid w:val="009A1B46"/>
    <w:rsid w:val="009A1E9B"/>
    <w:rsid w:val="009A1F24"/>
    <w:rsid w:val="009A200A"/>
    <w:rsid w:val="009A2043"/>
    <w:rsid w:val="009A2099"/>
    <w:rsid w:val="009A2175"/>
    <w:rsid w:val="009A2298"/>
    <w:rsid w:val="009A25AB"/>
    <w:rsid w:val="009A2648"/>
    <w:rsid w:val="009A2BC6"/>
    <w:rsid w:val="009A2C95"/>
    <w:rsid w:val="009A2DB1"/>
    <w:rsid w:val="009A302A"/>
    <w:rsid w:val="009A328E"/>
    <w:rsid w:val="009A33CA"/>
    <w:rsid w:val="009A3AC2"/>
    <w:rsid w:val="009A3F0E"/>
    <w:rsid w:val="009A3F3D"/>
    <w:rsid w:val="009A4234"/>
    <w:rsid w:val="009A4506"/>
    <w:rsid w:val="009A4569"/>
    <w:rsid w:val="009A4A87"/>
    <w:rsid w:val="009A4B03"/>
    <w:rsid w:val="009A51AC"/>
    <w:rsid w:val="009A57FA"/>
    <w:rsid w:val="009A5A4A"/>
    <w:rsid w:val="009A5B8A"/>
    <w:rsid w:val="009A5EB2"/>
    <w:rsid w:val="009A61C7"/>
    <w:rsid w:val="009A640F"/>
    <w:rsid w:val="009A65A5"/>
    <w:rsid w:val="009A664E"/>
    <w:rsid w:val="009A6CD0"/>
    <w:rsid w:val="009A6F18"/>
    <w:rsid w:val="009A6F55"/>
    <w:rsid w:val="009A75DC"/>
    <w:rsid w:val="009A76A2"/>
    <w:rsid w:val="009A776E"/>
    <w:rsid w:val="009A7B98"/>
    <w:rsid w:val="009B0330"/>
    <w:rsid w:val="009B0473"/>
    <w:rsid w:val="009B06B3"/>
    <w:rsid w:val="009B07D2"/>
    <w:rsid w:val="009B1B9A"/>
    <w:rsid w:val="009B1D85"/>
    <w:rsid w:val="009B1F6E"/>
    <w:rsid w:val="009B2223"/>
    <w:rsid w:val="009B234A"/>
    <w:rsid w:val="009B237C"/>
    <w:rsid w:val="009B25A2"/>
    <w:rsid w:val="009B293F"/>
    <w:rsid w:val="009B297F"/>
    <w:rsid w:val="009B2A19"/>
    <w:rsid w:val="009B2DC9"/>
    <w:rsid w:val="009B2DFA"/>
    <w:rsid w:val="009B2E5E"/>
    <w:rsid w:val="009B3362"/>
    <w:rsid w:val="009B33DE"/>
    <w:rsid w:val="009B3A75"/>
    <w:rsid w:val="009B3F10"/>
    <w:rsid w:val="009B4B02"/>
    <w:rsid w:val="009B5646"/>
    <w:rsid w:val="009B577F"/>
    <w:rsid w:val="009B59D1"/>
    <w:rsid w:val="009B5F85"/>
    <w:rsid w:val="009B62E4"/>
    <w:rsid w:val="009B62F0"/>
    <w:rsid w:val="009B64B9"/>
    <w:rsid w:val="009B6C77"/>
    <w:rsid w:val="009B6E18"/>
    <w:rsid w:val="009B7466"/>
    <w:rsid w:val="009B7614"/>
    <w:rsid w:val="009B7A1C"/>
    <w:rsid w:val="009B7D32"/>
    <w:rsid w:val="009C028D"/>
    <w:rsid w:val="009C0635"/>
    <w:rsid w:val="009C102C"/>
    <w:rsid w:val="009C1456"/>
    <w:rsid w:val="009C151C"/>
    <w:rsid w:val="009C1B4E"/>
    <w:rsid w:val="009C1C6B"/>
    <w:rsid w:val="009C1EE0"/>
    <w:rsid w:val="009C2447"/>
    <w:rsid w:val="009C26BF"/>
    <w:rsid w:val="009C298C"/>
    <w:rsid w:val="009C2A17"/>
    <w:rsid w:val="009C2F14"/>
    <w:rsid w:val="009C301C"/>
    <w:rsid w:val="009C310F"/>
    <w:rsid w:val="009C317D"/>
    <w:rsid w:val="009C342F"/>
    <w:rsid w:val="009C383C"/>
    <w:rsid w:val="009C3DAC"/>
    <w:rsid w:val="009C46E6"/>
    <w:rsid w:val="009C4778"/>
    <w:rsid w:val="009C4DB5"/>
    <w:rsid w:val="009C4F2A"/>
    <w:rsid w:val="009C5698"/>
    <w:rsid w:val="009C56C4"/>
    <w:rsid w:val="009C5A42"/>
    <w:rsid w:val="009C5C78"/>
    <w:rsid w:val="009C6008"/>
    <w:rsid w:val="009C6C55"/>
    <w:rsid w:val="009C6D21"/>
    <w:rsid w:val="009C6F37"/>
    <w:rsid w:val="009C76D9"/>
    <w:rsid w:val="009C7AF5"/>
    <w:rsid w:val="009C7F0F"/>
    <w:rsid w:val="009D044B"/>
    <w:rsid w:val="009D04A4"/>
    <w:rsid w:val="009D050A"/>
    <w:rsid w:val="009D0D7B"/>
    <w:rsid w:val="009D0EF6"/>
    <w:rsid w:val="009D10F4"/>
    <w:rsid w:val="009D11D8"/>
    <w:rsid w:val="009D122C"/>
    <w:rsid w:val="009D12F0"/>
    <w:rsid w:val="009D1480"/>
    <w:rsid w:val="009D186A"/>
    <w:rsid w:val="009D1C1A"/>
    <w:rsid w:val="009D1E4E"/>
    <w:rsid w:val="009D1EE3"/>
    <w:rsid w:val="009D2644"/>
    <w:rsid w:val="009D26E7"/>
    <w:rsid w:val="009D27A7"/>
    <w:rsid w:val="009D2921"/>
    <w:rsid w:val="009D2FD6"/>
    <w:rsid w:val="009D3937"/>
    <w:rsid w:val="009D3B4F"/>
    <w:rsid w:val="009D40E7"/>
    <w:rsid w:val="009D4539"/>
    <w:rsid w:val="009D4950"/>
    <w:rsid w:val="009D4E67"/>
    <w:rsid w:val="009D52E6"/>
    <w:rsid w:val="009D53CE"/>
    <w:rsid w:val="009D620A"/>
    <w:rsid w:val="009D63D8"/>
    <w:rsid w:val="009D65E8"/>
    <w:rsid w:val="009D680C"/>
    <w:rsid w:val="009D6903"/>
    <w:rsid w:val="009D774F"/>
    <w:rsid w:val="009D79B7"/>
    <w:rsid w:val="009D7D7E"/>
    <w:rsid w:val="009E02CD"/>
    <w:rsid w:val="009E048A"/>
    <w:rsid w:val="009E07EA"/>
    <w:rsid w:val="009E0A14"/>
    <w:rsid w:val="009E0BEA"/>
    <w:rsid w:val="009E0FA6"/>
    <w:rsid w:val="009E13D1"/>
    <w:rsid w:val="009E184F"/>
    <w:rsid w:val="009E2987"/>
    <w:rsid w:val="009E2A4C"/>
    <w:rsid w:val="009E2CC7"/>
    <w:rsid w:val="009E2DA5"/>
    <w:rsid w:val="009E3431"/>
    <w:rsid w:val="009E3448"/>
    <w:rsid w:val="009E347D"/>
    <w:rsid w:val="009E3746"/>
    <w:rsid w:val="009E392E"/>
    <w:rsid w:val="009E4122"/>
    <w:rsid w:val="009E42EF"/>
    <w:rsid w:val="009E44F3"/>
    <w:rsid w:val="009E4776"/>
    <w:rsid w:val="009E4935"/>
    <w:rsid w:val="009E4A0E"/>
    <w:rsid w:val="009E52AA"/>
    <w:rsid w:val="009E5C0D"/>
    <w:rsid w:val="009E5CAD"/>
    <w:rsid w:val="009E5F39"/>
    <w:rsid w:val="009E617C"/>
    <w:rsid w:val="009E61AB"/>
    <w:rsid w:val="009E6F9A"/>
    <w:rsid w:val="009E6FF3"/>
    <w:rsid w:val="009E7448"/>
    <w:rsid w:val="009E7751"/>
    <w:rsid w:val="009E7948"/>
    <w:rsid w:val="009E7969"/>
    <w:rsid w:val="009E7CB8"/>
    <w:rsid w:val="009E7D13"/>
    <w:rsid w:val="009F097A"/>
    <w:rsid w:val="009F1439"/>
    <w:rsid w:val="009F151D"/>
    <w:rsid w:val="009F1B70"/>
    <w:rsid w:val="009F2A3E"/>
    <w:rsid w:val="009F2D0D"/>
    <w:rsid w:val="009F2D41"/>
    <w:rsid w:val="009F366A"/>
    <w:rsid w:val="009F3E29"/>
    <w:rsid w:val="009F4337"/>
    <w:rsid w:val="009F4C57"/>
    <w:rsid w:val="009F6C4E"/>
    <w:rsid w:val="009F6F05"/>
    <w:rsid w:val="009F723B"/>
    <w:rsid w:val="009F7535"/>
    <w:rsid w:val="009F7D2A"/>
    <w:rsid w:val="009F7D3E"/>
    <w:rsid w:val="00A01317"/>
    <w:rsid w:val="00A01FA9"/>
    <w:rsid w:val="00A0247E"/>
    <w:rsid w:val="00A03A41"/>
    <w:rsid w:val="00A042AE"/>
    <w:rsid w:val="00A045B6"/>
    <w:rsid w:val="00A04620"/>
    <w:rsid w:val="00A04F64"/>
    <w:rsid w:val="00A0509D"/>
    <w:rsid w:val="00A05F5F"/>
    <w:rsid w:val="00A06465"/>
    <w:rsid w:val="00A068F8"/>
    <w:rsid w:val="00A07261"/>
    <w:rsid w:val="00A073EC"/>
    <w:rsid w:val="00A076E4"/>
    <w:rsid w:val="00A07852"/>
    <w:rsid w:val="00A10347"/>
    <w:rsid w:val="00A1048E"/>
    <w:rsid w:val="00A10732"/>
    <w:rsid w:val="00A107C1"/>
    <w:rsid w:val="00A10BC8"/>
    <w:rsid w:val="00A1107A"/>
    <w:rsid w:val="00A11DD7"/>
    <w:rsid w:val="00A121F5"/>
    <w:rsid w:val="00A12747"/>
    <w:rsid w:val="00A12DA5"/>
    <w:rsid w:val="00A13330"/>
    <w:rsid w:val="00A133AB"/>
    <w:rsid w:val="00A135C3"/>
    <w:rsid w:val="00A1381B"/>
    <w:rsid w:val="00A13A0B"/>
    <w:rsid w:val="00A13C6B"/>
    <w:rsid w:val="00A13E53"/>
    <w:rsid w:val="00A1462C"/>
    <w:rsid w:val="00A14823"/>
    <w:rsid w:val="00A148F4"/>
    <w:rsid w:val="00A14DF6"/>
    <w:rsid w:val="00A14F72"/>
    <w:rsid w:val="00A151B5"/>
    <w:rsid w:val="00A15315"/>
    <w:rsid w:val="00A1561D"/>
    <w:rsid w:val="00A162A0"/>
    <w:rsid w:val="00A16441"/>
    <w:rsid w:val="00A1685A"/>
    <w:rsid w:val="00A16888"/>
    <w:rsid w:val="00A168E8"/>
    <w:rsid w:val="00A17714"/>
    <w:rsid w:val="00A1784A"/>
    <w:rsid w:val="00A17BEA"/>
    <w:rsid w:val="00A17BFB"/>
    <w:rsid w:val="00A2082B"/>
    <w:rsid w:val="00A20E2D"/>
    <w:rsid w:val="00A210DE"/>
    <w:rsid w:val="00A2160B"/>
    <w:rsid w:val="00A21F21"/>
    <w:rsid w:val="00A223E9"/>
    <w:rsid w:val="00A22702"/>
    <w:rsid w:val="00A22CE7"/>
    <w:rsid w:val="00A22D4B"/>
    <w:rsid w:val="00A23327"/>
    <w:rsid w:val="00A2342A"/>
    <w:rsid w:val="00A2385C"/>
    <w:rsid w:val="00A23A01"/>
    <w:rsid w:val="00A24167"/>
    <w:rsid w:val="00A26366"/>
    <w:rsid w:val="00A2654B"/>
    <w:rsid w:val="00A26919"/>
    <w:rsid w:val="00A26AC0"/>
    <w:rsid w:val="00A26B84"/>
    <w:rsid w:val="00A26FBD"/>
    <w:rsid w:val="00A2788A"/>
    <w:rsid w:val="00A27D86"/>
    <w:rsid w:val="00A30303"/>
    <w:rsid w:val="00A30410"/>
    <w:rsid w:val="00A3058A"/>
    <w:rsid w:val="00A30641"/>
    <w:rsid w:val="00A307C8"/>
    <w:rsid w:val="00A3099B"/>
    <w:rsid w:val="00A31210"/>
    <w:rsid w:val="00A31311"/>
    <w:rsid w:val="00A314DA"/>
    <w:rsid w:val="00A31543"/>
    <w:rsid w:val="00A3244C"/>
    <w:rsid w:val="00A3257F"/>
    <w:rsid w:val="00A327CD"/>
    <w:rsid w:val="00A329B1"/>
    <w:rsid w:val="00A32C23"/>
    <w:rsid w:val="00A33061"/>
    <w:rsid w:val="00A332EE"/>
    <w:rsid w:val="00A335BF"/>
    <w:rsid w:val="00A3367C"/>
    <w:rsid w:val="00A33AA0"/>
    <w:rsid w:val="00A34593"/>
    <w:rsid w:val="00A3491E"/>
    <w:rsid w:val="00A35257"/>
    <w:rsid w:val="00A352CF"/>
    <w:rsid w:val="00A3556E"/>
    <w:rsid w:val="00A35900"/>
    <w:rsid w:val="00A35D48"/>
    <w:rsid w:val="00A36041"/>
    <w:rsid w:val="00A36593"/>
    <w:rsid w:val="00A367C7"/>
    <w:rsid w:val="00A368AD"/>
    <w:rsid w:val="00A36E94"/>
    <w:rsid w:val="00A3734B"/>
    <w:rsid w:val="00A37659"/>
    <w:rsid w:val="00A37AAE"/>
    <w:rsid w:val="00A37F82"/>
    <w:rsid w:val="00A403A6"/>
    <w:rsid w:val="00A40B87"/>
    <w:rsid w:val="00A40DAC"/>
    <w:rsid w:val="00A41089"/>
    <w:rsid w:val="00A41620"/>
    <w:rsid w:val="00A4196A"/>
    <w:rsid w:val="00A41B5C"/>
    <w:rsid w:val="00A41C37"/>
    <w:rsid w:val="00A41F48"/>
    <w:rsid w:val="00A42E7F"/>
    <w:rsid w:val="00A42E8D"/>
    <w:rsid w:val="00A4309C"/>
    <w:rsid w:val="00A43752"/>
    <w:rsid w:val="00A43E40"/>
    <w:rsid w:val="00A43F94"/>
    <w:rsid w:val="00A4485E"/>
    <w:rsid w:val="00A44D6F"/>
    <w:rsid w:val="00A44F44"/>
    <w:rsid w:val="00A4509F"/>
    <w:rsid w:val="00A45199"/>
    <w:rsid w:val="00A455E3"/>
    <w:rsid w:val="00A45799"/>
    <w:rsid w:val="00A4585A"/>
    <w:rsid w:val="00A45A94"/>
    <w:rsid w:val="00A45BFB"/>
    <w:rsid w:val="00A46024"/>
    <w:rsid w:val="00A4611B"/>
    <w:rsid w:val="00A4618D"/>
    <w:rsid w:val="00A46354"/>
    <w:rsid w:val="00A4669D"/>
    <w:rsid w:val="00A46A58"/>
    <w:rsid w:val="00A47140"/>
    <w:rsid w:val="00A47312"/>
    <w:rsid w:val="00A50055"/>
    <w:rsid w:val="00A505B1"/>
    <w:rsid w:val="00A50997"/>
    <w:rsid w:val="00A50A5C"/>
    <w:rsid w:val="00A50B9B"/>
    <w:rsid w:val="00A50BA7"/>
    <w:rsid w:val="00A50E16"/>
    <w:rsid w:val="00A50EF7"/>
    <w:rsid w:val="00A510DA"/>
    <w:rsid w:val="00A5112B"/>
    <w:rsid w:val="00A51939"/>
    <w:rsid w:val="00A519AC"/>
    <w:rsid w:val="00A52087"/>
    <w:rsid w:val="00A520DB"/>
    <w:rsid w:val="00A5216B"/>
    <w:rsid w:val="00A52220"/>
    <w:rsid w:val="00A5245B"/>
    <w:rsid w:val="00A52509"/>
    <w:rsid w:val="00A525DA"/>
    <w:rsid w:val="00A52BC9"/>
    <w:rsid w:val="00A52DDA"/>
    <w:rsid w:val="00A534A6"/>
    <w:rsid w:val="00A5357B"/>
    <w:rsid w:val="00A535D8"/>
    <w:rsid w:val="00A53ABD"/>
    <w:rsid w:val="00A53C4A"/>
    <w:rsid w:val="00A53CD5"/>
    <w:rsid w:val="00A54917"/>
    <w:rsid w:val="00A54ADE"/>
    <w:rsid w:val="00A54D2B"/>
    <w:rsid w:val="00A54D2C"/>
    <w:rsid w:val="00A5562B"/>
    <w:rsid w:val="00A55EF5"/>
    <w:rsid w:val="00A56128"/>
    <w:rsid w:val="00A56155"/>
    <w:rsid w:val="00A563A3"/>
    <w:rsid w:val="00A563F0"/>
    <w:rsid w:val="00A5692A"/>
    <w:rsid w:val="00A56B2C"/>
    <w:rsid w:val="00A57242"/>
    <w:rsid w:val="00A572C2"/>
    <w:rsid w:val="00A575EC"/>
    <w:rsid w:val="00A577AF"/>
    <w:rsid w:val="00A579E4"/>
    <w:rsid w:val="00A60BA2"/>
    <w:rsid w:val="00A61231"/>
    <w:rsid w:val="00A61550"/>
    <w:rsid w:val="00A615AE"/>
    <w:rsid w:val="00A616A8"/>
    <w:rsid w:val="00A61868"/>
    <w:rsid w:val="00A61994"/>
    <w:rsid w:val="00A6204C"/>
    <w:rsid w:val="00A6234D"/>
    <w:rsid w:val="00A62D08"/>
    <w:rsid w:val="00A62D6E"/>
    <w:rsid w:val="00A631D5"/>
    <w:rsid w:val="00A635ED"/>
    <w:rsid w:val="00A6385C"/>
    <w:rsid w:val="00A63A9D"/>
    <w:rsid w:val="00A63B9E"/>
    <w:rsid w:val="00A642F8"/>
    <w:rsid w:val="00A645B5"/>
    <w:rsid w:val="00A64CC4"/>
    <w:rsid w:val="00A655F1"/>
    <w:rsid w:val="00A65B0E"/>
    <w:rsid w:val="00A6624B"/>
    <w:rsid w:val="00A667E6"/>
    <w:rsid w:val="00A668B7"/>
    <w:rsid w:val="00A66A14"/>
    <w:rsid w:val="00A66D2B"/>
    <w:rsid w:val="00A67BC4"/>
    <w:rsid w:val="00A67D15"/>
    <w:rsid w:val="00A67D2E"/>
    <w:rsid w:val="00A700AD"/>
    <w:rsid w:val="00A7011A"/>
    <w:rsid w:val="00A70F23"/>
    <w:rsid w:val="00A713E8"/>
    <w:rsid w:val="00A7195C"/>
    <w:rsid w:val="00A7197A"/>
    <w:rsid w:val="00A71E2D"/>
    <w:rsid w:val="00A71F51"/>
    <w:rsid w:val="00A72A55"/>
    <w:rsid w:val="00A72C3F"/>
    <w:rsid w:val="00A72CD1"/>
    <w:rsid w:val="00A72CED"/>
    <w:rsid w:val="00A73054"/>
    <w:rsid w:val="00A732AF"/>
    <w:rsid w:val="00A7376C"/>
    <w:rsid w:val="00A739A2"/>
    <w:rsid w:val="00A739AF"/>
    <w:rsid w:val="00A73E17"/>
    <w:rsid w:val="00A73FAC"/>
    <w:rsid w:val="00A7409D"/>
    <w:rsid w:val="00A74273"/>
    <w:rsid w:val="00A7449E"/>
    <w:rsid w:val="00A75128"/>
    <w:rsid w:val="00A7540A"/>
    <w:rsid w:val="00A75681"/>
    <w:rsid w:val="00A75F3B"/>
    <w:rsid w:val="00A75F72"/>
    <w:rsid w:val="00A762B8"/>
    <w:rsid w:val="00A768C3"/>
    <w:rsid w:val="00A76B7D"/>
    <w:rsid w:val="00A76E8C"/>
    <w:rsid w:val="00A77906"/>
    <w:rsid w:val="00A77950"/>
    <w:rsid w:val="00A77E84"/>
    <w:rsid w:val="00A8037C"/>
    <w:rsid w:val="00A8042D"/>
    <w:rsid w:val="00A804EE"/>
    <w:rsid w:val="00A80787"/>
    <w:rsid w:val="00A80843"/>
    <w:rsid w:val="00A80B71"/>
    <w:rsid w:val="00A81190"/>
    <w:rsid w:val="00A812F7"/>
    <w:rsid w:val="00A8139C"/>
    <w:rsid w:val="00A817AD"/>
    <w:rsid w:val="00A81A23"/>
    <w:rsid w:val="00A81C51"/>
    <w:rsid w:val="00A81DEB"/>
    <w:rsid w:val="00A82A46"/>
    <w:rsid w:val="00A82C15"/>
    <w:rsid w:val="00A82CB0"/>
    <w:rsid w:val="00A837F0"/>
    <w:rsid w:val="00A83DE3"/>
    <w:rsid w:val="00A84317"/>
    <w:rsid w:val="00A84587"/>
    <w:rsid w:val="00A84712"/>
    <w:rsid w:val="00A851C0"/>
    <w:rsid w:val="00A85314"/>
    <w:rsid w:val="00A85A12"/>
    <w:rsid w:val="00A85CB8"/>
    <w:rsid w:val="00A85EEB"/>
    <w:rsid w:val="00A8636C"/>
    <w:rsid w:val="00A86697"/>
    <w:rsid w:val="00A86CA3"/>
    <w:rsid w:val="00A86D55"/>
    <w:rsid w:val="00A86EC4"/>
    <w:rsid w:val="00A87126"/>
    <w:rsid w:val="00A87399"/>
    <w:rsid w:val="00A87C8B"/>
    <w:rsid w:val="00A908E6"/>
    <w:rsid w:val="00A90943"/>
    <w:rsid w:val="00A90AAF"/>
    <w:rsid w:val="00A90CC8"/>
    <w:rsid w:val="00A910E6"/>
    <w:rsid w:val="00A91284"/>
    <w:rsid w:val="00A91845"/>
    <w:rsid w:val="00A91F24"/>
    <w:rsid w:val="00A92106"/>
    <w:rsid w:val="00A922A8"/>
    <w:rsid w:val="00A92464"/>
    <w:rsid w:val="00A926AE"/>
    <w:rsid w:val="00A92997"/>
    <w:rsid w:val="00A92A64"/>
    <w:rsid w:val="00A9300A"/>
    <w:rsid w:val="00A93151"/>
    <w:rsid w:val="00A936CD"/>
    <w:rsid w:val="00A93A46"/>
    <w:rsid w:val="00A93FBE"/>
    <w:rsid w:val="00A9447E"/>
    <w:rsid w:val="00A949A1"/>
    <w:rsid w:val="00A94CA3"/>
    <w:rsid w:val="00A950E9"/>
    <w:rsid w:val="00A95432"/>
    <w:rsid w:val="00A95987"/>
    <w:rsid w:val="00A95AFB"/>
    <w:rsid w:val="00A95E78"/>
    <w:rsid w:val="00A96127"/>
    <w:rsid w:val="00A961FD"/>
    <w:rsid w:val="00A96E11"/>
    <w:rsid w:val="00A97DDB"/>
    <w:rsid w:val="00A97DEA"/>
    <w:rsid w:val="00A97E22"/>
    <w:rsid w:val="00AA01F1"/>
    <w:rsid w:val="00AA033C"/>
    <w:rsid w:val="00AA0597"/>
    <w:rsid w:val="00AA0DBE"/>
    <w:rsid w:val="00AA0E09"/>
    <w:rsid w:val="00AA13C9"/>
    <w:rsid w:val="00AA24FF"/>
    <w:rsid w:val="00AA258A"/>
    <w:rsid w:val="00AA267D"/>
    <w:rsid w:val="00AA2ABB"/>
    <w:rsid w:val="00AA37B9"/>
    <w:rsid w:val="00AA3CB1"/>
    <w:rsid w:val="00AA3D29"/>
    <w:rsid w:val="00AA414C"/>
    <w:rsid w:val="00AA4A29"/>
    <w:rsid w:val="00AA4E43"/>
    <w:rsid w:val="00AA5222"/>
    <w:rsid w:val="00AA53F1"/>
    <w:rsid w:val="00AA58CC"/>
    <w:rsid w:val="00AA60B5"/>
    <w:rsid w:val="00AA6A10"/>
    <w:rsid w:val="00AA6B9E"/>
    <w:rsid w:val="00AA7535"/>
    <w:rsid w:val="00AA75F8"/>
    <w:rsid w:val="00AA78E3"/>
    <w:rsid w:val="00AA7C15"/>
    <w:rsid w:val="00AB01C9"/>
    <w:rsid w:val="00AB04B5"/>
    <w:rsid w:val="00AB04FB"/>
    <w:rsid w:val="00AB0702"/>
    <w:rsid w:val="00AB0785"/>
    <w:rsid w:val="00AB08AF"/>
    <w:rsid w:val="00AB09EA"/>
    <w:rsid w:val="00AB0C37"/>
    <w:rsid w:val="00AB0E41"/>
    <w:rsid w:val="00AB0F49"/>
    <w:rsid w:val="00AB0FE2"/>
    <w:rsid w:val="00AB1290"/>
    <w:rsid w:val="00AB12CA"/>
    <w:rsid w:val="00AB1448"/>
    <w:rsid w:val="00AB14C0"/>
    <w:rsid w:val="00AB169B"/>
    <w:rsid w:val="00AB1A3C"/>
    <w:rsid w:val="00AB1DDB"/>
    <w:rsid w:val="00AB3719"/>
    <w:rsid w:val="00AB37C2"/>
    <w:rsid w:val="00AB39C1"/>
    <w:rsid w:val="00AB3A54"/>
    <w:rsid w:val="00AB3B11"/>
    <w:rsid w:val="00AB3B53"/>
    <w:rsid w:val="00AB3E6A"/>
    <w:rsid w:val="00AB422E"/>
    <w:rsid w:val="00AB428D"/>
    <w:rsid w:val="00AB4404"/>
    <w:rsid w:val="00AB47E1"/>
    <w:rsid w:val="00AB48E0"/>
    <w:rsid w:val="00AB493B"/>
    <w:rsid w:val="00AB515D"/>
    <w:rsid w:val="00AB53EE"/>
    <w:rsid w:val="00AB53FA"/>
    <w:rsid w:val="00AB5D07"/>
    <w:rsid w:val="00AB5F46"/>
    <w:rsid w:val="00AB646C"/>
    <w:rsid w:val="00AB696A"/>
    <w:rsid w:val="00AB6D49"/>
    <w:rsid w:val="00AB772A"/>
    <w:rsid w:val="00AB7A27"/>
    <w:rsid w:val="00AC00D1"/>
    <w:rsid w:val="00AC02B0"/>
    <w:rsid w:val="00AC079D"/>
    <w:rsid w:val="00AC0898"/>
    <w:rsid w:val="00AC0BA6"/>
    <w:rsid w:val="00AC0DC6"/>
    <w:rsid w:val="00AC0DDA"/>
    <w:rsid w:val="00AC1CA2"/>
    <w:rsid w:val="00AC2195"/>
    <w:rsid w:val="00AC2283"/>
    <w:rsid w:val="00AC2940"/>
    <w:rsid w:val="00AC29D7"/>
    <w:rsid w:val="00AC2A64"/>
    <w:rsid w:val="00AC2A8B"/>
    <w:rsid w:val="00AC2C20"/>
    <w:rsid w:val="00AC2C47"/>
    <w:rsid w:val="00AC2FAB"/>
    <w:rsid w:val="00AC2FAE"/>
    <w:rsid w:val="00AC3341"/>
    <w:rsid w:val="00AC3582"/>
    <w:rsid w:val="00AC3CEB"/>
    <w:rsid w:val="00AC411D"/>
    <w:rsid w:val="00AC4475"/>
    <w:rsid w:val="00AC47A3"/>
    <w:rsid w:val="00AC48EE"/>
    <w:rsid w:val="00AC4980"/>
    <w:rsid w:val="00AC4C7F"/>
    <w:rsid w:val="00AC532D"/>
    <w:rsid w:val="00AC57F9"/>
    <w:rsid w:val="00AC5B0C"/>
    <w:rsid w:val="00AC5CD4"/>
    <w:rsid w:val="00AC5E18"/>
    <w:rsid w:val="00AC5F39"/>
    <w:rsid w:val="00AC61C5"/>
    <w:rsid w:val="00AC62CD"/>
    <w:rsid w:val="00AC6542"/>
    <w:rsid w:val="00AC65DB"/>
    <w:rsid w:val="00AC668B"/>
    <w:rsid w:val="00AC6B01"/>
    <w:rsid w:val="00AC6E4F"/>
    <w:rsid w:val="00AC6E68"/>
    <w:rsid w:val="00AC71D4"/>
    <w:rsid w:val="00AC72D1"/>
    <w:rsid w:val="00AC74AB"/>
    <w:rsid w:val="00AC7A40"/>
    <w:rsid w:val="00AC7CE9"/>
    <w:rsid w:val="00AC7D89"/>
    <w:rsid w:val="00AD015E"/>
    <w:rsid w:val="00AD0394"/>
    <w:rsid w:val="00AD10E8"/>
    <w:rsid w:val="00AD157F"/>
    <w:rsid w:val="00AD1A81"/>
    <w:rsid w:val="00AD22DC"/>
    <w:rsid w:val="00AD33F8"/>
    <w:rsid w:val="00AD34CE"/>
    <w:rsid w:val="00AD488C"/>
    <w:rsid w:val="00AD4C67"/>
    <w:rsid w:val="00AD4DA6"/>
    <w:rsid w:val="00AD4E2D"/>
    <w:rsid w:val="00AD4EEA"/>
    <w:rsid w:val="00AD5542"/>
    <w:rsid w:val="00AD5687"/>
    <w:rsid w:val="00AD5976"/>
    <w:rsid w:val="00AD5B2B"/>
    <w:rsid w:val="00AD61B4"/>
    <w:rsid w:val="00AD6454"/>
    <w:rsid w:val="00AD70FB"/>
    <w:rsid w:val="00AD787F"/>
    <w:rsid w:val="00AD78CF"/>
    <w:rsid w:val="00AD7C07"/>
    <w:rsid w:val="00AE0829"/>
    <w:rsid w:val="00AE0972"/>
    <w:rsid w:val="00AE0CA7"/>
    <w:rsid w:val="00AE129D"/>
    <w:rsid w:val="00AE1E3A"/>
    <w:rsid w:val="00AE1F54"/>
    <w:rsid w:val="00AE22A6"/>
    <w:rsid w:val="00AE2522"/>
    <w:rsid w:val="00AE2A29"/>
    <w:rsid w:val="00AE2E7B"/>
    <w:rsid w:val="00AE335A"/>
    <w:rsid w:val="00AE3601"/>
    <w:rsid w:val="00AE38A0"/>
    <w:rsid w:val="00AE39B4"/>
    <w:rsid w:val="00AE3E26"/>
    <w:rsid w:val="00AE44D2"/>
    <w:rsid w:val="00AE46AF"/>
    <w:rsid w:val="00AE4AB7"/>
    <w:rsid w:val="00AE4E1F"/>
    <w:rsid w:val="00AE51BB"/>
    <w:rsid w:val="00AE5534"/>
    <w:rsid w:val="00AE5C04"/>
    <w:rsid w:val="00AE5D61"/>
    <w:rsid w:val="00AE5DA5"/>
    <w:rsid w:val="00AE5FBE"/>
    <w:rsid w:val="00AE6232"/>
    <w:rsid w:val="00AE67BD"/>
    <w:rsid w:val="00AE6BE2"/>
    <w:rsid w:val="00AE6DF0"/>
    <w:rsid w:val="00AE7193"/>
    <w:rsid w:val="00AE741A"/>
    <w:rsid w:val="00AE7CFD"/>
    <w:rsid w:val="00AF02D4"/>
    <w:rsid w:val="00AF0446"/>
    <w:rsid w:val="00AF04F9"/>
    <w:rsid w:val="00AF0508"/>
    <w:rsid w:val="00AF05E1"/>
    <w:rsid w:val="00AF0918"/>
    <w:rsid w:val="00AF0E4D"/>
    <w:rsid w:val="00AF125B"/>
    <w:rsid w:val="00AF131B"/>
    <w:rsid w:val="00AF1402"/>
    <w:rsid w:val="00AF1B3A"/>
    <w:rsid w:val="00AF216C"/>
    <w:rsid w:val="00AF21FD"/>
    <w:rsid w:val="00AF22B1"/>
    <w:rsid w:val="00AF2E0B"/>
    <w:rsid w:val="00AF3066"/>
    <w:rsid w:val="00AF36D1"/>
    <w:rsid w:val="00AF3BC4"/>
    <w:rsid w:val="00AF3BD8"/>
    <w:rsid w:val="00AF3CA8"/>
    <w:rsid w:val="00AF3CD5"/>
    <w:rsid w:val="00AF4662"/>
    <w:rsid w:val="00AF47FD"/>
    <w:rsid w:val="00AF4846"/>
    <w:rsid w:val="00AF4B25"/>
    <w:rsid w:val="00AF4E74"/>
    <w:rsid w:val="00AF512D"/>
    <w:rsid w:val="00AF5AD2"/>
    <w:rsid w:val="00AF5BA0"/>
    <w:rsid w:val="00AF5F7F"/>
    <w:rsid w:val="00AF61A0"/>
    <w:rsid w:val="00AF6745"/>
    <w:rsid w:val="00AF7AD4"/>
    <w:rsid w:val="00B00CBA"/>
    <w:rsid w:val="00B01313"/>
    <w:rsid w:val="00B016A1"/>
    <w:rsid w:val="00B018FC"/>
    <w:rsid w:val="00B01F50"/>
    <w:rsid w:val="00B020BD"/>
    <w:rsid w:val="00B022D2"/>
    <w:rsid w:val="00B02468"/>
    <w:rsid w:val="00B025EF"/>
    <w:rsid w:val="00B02621"/>
    <w:rsid w:val="00B0273A"/>
    <w:rsid w:val="00B02BEF"/>
    <w:rsid w:val="00B03228"/>
    <w:rsid w:val="00B035D5"/>
    <w:rsid w:val="00B035E8"/>
    <w:rsid w:val="00B03958"/>
    <w:rsid w:val="00B03D66"/>
    <w:rsid w:val="00B03F73"/>
    <w:rsid w:val="00B04656"/>
    <w:rsid w:val="00B04B8D"/>
    <w:rsid w:val="00B05069"/>
    <w:rsid w:val="00B05592"/>
    <w:rsid w:val="00B05957"/>
    <w:rsid w:val="00B061F9"/>
    <w:rsid w:val="00B06519"/>
    <w:rsid w:val="00B06831"/>
    <w:rsid w:val="00B068F6"/>
    <w:rsid w:val="00B06A0A"/>
    <w:rsid w:val="00B06C4B"/>
    <w:rsid w:val="00B071CA"/>
    <w:rsid w:val="00B072AA"/>
    <w:rsid w:val="00B07502"/>
    <w:rsid w:val="00B077C8"/>
    <w:rsid w:val="00B07DF7"/>
    <w:rsid w:val="00B101A5"/>
    <w:rsid w:val="00B10769"/>
    <w:rsid w:val="00B10B4F"/>
    <w:rsid w:val="00B1128D"/>
    <w:rsid w:val="00B11A58"/>
    <w:rsid w:val="00B11BD3"/>
    <w:rsid w:val="00B12107"/>
    <w:rsid w:val="00B121F6"/>
    <w:rsid w:val="00B125AA"/>
    <w:rsid w:val="00B126F6"/>
    <w:rsid w:val="00B128CE"/>
    <w:rsid w:val="00B13041"/>
    <w:rsid w:val="00B133D5"/>
    <w:rsid w:val="00B13962"/>
    <w:rsid w:val="00B13FB2"/>
    <w:rsid w:val="00B14148"/>
    <w:rsid w:val="00B14324"/>
    <w:rsid w:val="00B14736"/>
    <w:rsid w:val="00B14A03"/>
    <w:rsid w:val="00B151B6"/>
    <w:rsid w:val="00B151FF"/>
    <w:rsid w:val="00B154CD"/>
    <w:rsid w:val="00B15E52"/>
    <w:rsid w:val="00B15ECB"/>
    <w:rsid w:val="00B165D3"/>
    <w:rsid w:val="00B168C8"/>
    <w:rsid w:val="00B16AAE"/>
    <w:rsid w:val="00B1758F"/>
    <w:rsid w:val="00B175D7"/>
    <w:rsid w:val="00B2009F"/>
    <w:rsid w:val="00B202AC"/>
    <w:rsid w:val="00B203A5"/>
    <w:rsid w:val="00B2044D"/>
    <w:rsid w:val="00B205E9"/>
    <w:rsid w:val="00B21012"/>
    <w:rsid w:val="00B21123"/>
    <w:rsid w:val="00B211E4"/>
    <w:rsid w:val="00B21268"/>
    <w:rsid w:val="00B21CAF"/>
    <w:rsid w:val="00B21D9F"/>
    <w:rsid w:val="00B21E04"/>
    <w:rsid w:val="00B21FA8"/>
    <w:rsid w:val="00B227CB"/>
    <w:rsid w:val="00B228ED"/>
    <w:rsid w:val="00B23185"/>
    <w:rsid w:val="00B233CD"/>
    <w:rsid w:val="00B233F9"/>
    <w:rsid w:val="00B236CE"/>
    <w:rsid w:val="00B23D70"/>
    <w:rsid w:val="00B24086"/>
    <w:rsid w:val="00B243C5"/>
    <w:rsid w:val="00B24527"/>
    <w:rsid w:val="00B24A74"/>
    <w:rsid w:val="00B24BD4"/>
    <w:rsid w:val="00B24DCD"/>
    <w:rsid w:val="00B25223"/>
    <w:rsid w:val="00B25275"/>
    <w:rsid w:val="00B25B5F"/>
    <w:rsid w:val="00B25D69"/>
    <w:rsid w:val="00B2607F"/>
    <w:rsid w:val="00B260A1"/>
    <w:rsid w:val="00B2624F"/>
    <w:rsid w:val="00B2656D"/>
    <w:rsid w:val="00B26E1E"/>
    <w:rsid w:val="00B26EE6"/>
    <w:rsid w:val="00B26FD8"/>
    <w:rsid w:val="00B270E7"/>
    <w:rsid w:val="00B2734B"/>
    <w:rsid w:val="00B2763F"/>
    <w:rsid w:val="00B277B4"/>
    <w:rsid w:val="00B27A41"/>
    <w:rsid w:val="00B27AB1"/>
    <w:rsid w:val="00B27AD2"/>
    <w:rsid w:val="00B31DC1"/>
    <w:rsid w:val="00B322D5"/>
    <w:rsid w:val="00B3230E"/>
    <w:rsid w:val="00B328AF"/>
    <w:rsid w:val="00B32B5E"/>
    <w:rsid w:val="00B32C61"/>
    <w:rsid w:val="00B32FF6"/>
    <w:rsid w:val="00B33BD1"/>
    <w:rsid w:val="00B3438B"/>
    <w:rsid w:val="00B3448E"/>
    <w:rsid w:val="00B3467D"/>
    <w:rsid w:val="00B346B7"/>
    <w:rsid w:val="00B34D20"/>
    <w:rsid w:val="00B35239"/>
    <w:rsid w:val="00B35A42"/>
    <w:rsid w:val="00B36214"/>
    <w:rsid w:val="00B36279"/>
    <w:rsid w:val="00B363DE"/>
    <w:rsid w:val="00B366E3"/>
    <w:rsid w:val="00B36AB7"/>
    <w:rsid w:val="00B36EEB"/>
    <w:rsid w:val="00B36FC6"/>
    <w:rsid w:val="00B377C2"/>
    <w:rsid w:val="00B37EA6"/>
    <w:rsid w:val="00B40176"/>
    <w:rsid w:val="00B402B9"/>
    <w:rsid w:val="00B406AB"/>
    <w:rsid w:val="00B408C9"/>
    <w:rsid w:val="00B408CF"/>
    <w:rsid w:val="00B40946"/>
    <w:rsid w:val="00B414E1"/>
    <w:rsid w:val="00B41520"/>
    <w:rsid w:val="00B41939"/>
    <w:rsid w:val="00B42410"/>
    <w:rsid w:val="00B4247F"/>
    <w:rsid w:val="00B4251E"/>
    <w:rsid w:val="00B425D2"/>
    <w:rsid w:val="00B4296E"/>
    <w:rsid w:val="00B429E1"/>
    <w:rsid w:val="00B42C66"/>
    <w:rsid w:val="00B42F31"/>
    <w:rsid w:val="00B431FF"/>
    <w:rsid w:val="00B433D2"/>
    <w:rsid w:val="00B433F4"/>
    <w:rsid w:val="00B4376C"/>
    <w:rsid w:val="00B43A5A"/>
    <w:rsid w:val="00B43A9D"/>
    <w:rsid w:val="00B43D4F"/>
    <w:rsid w:val="00B43DF5"/>
    <w:rsid w:val="00B43EC2"/>
    <w:rsid w:val="00B44580"/>
    <w:rsid w:val="00B44D9D"/>
    <w:rsid w:val="00B45344"/>
    <w:rsid w:val="00B45395"/>
    <w:rsid w:val="00B45D0F"/>
    <w:rsid w:val="00B45E75"/>
    <w:rsid w:val="00B464F1"/>
    <w:rsid w:val="00B46C00"/>
    <w:rsid w:val="00B46C6C"/>
    <w:rsid w:val="00B47B7B"/>
    <w:rsid w:val="00B500AE"/>
    <w:rsid w:val="00B506DD"/>
    <w:rsid w:val="00B50A6C"/>
    <w:rsid w:val="00B50D26"/>
    <w:rsid w:val="00B50F6C"/>
    <w:rsid w:val="00B51069"/>
    <w:rsid w:val="00B513F0"/>
    <w:rsid w:val="00B51664"/>
    <w:rsid w:val="00B51C22"/>
    <w:rsid w:val="00B528F4"/>
    <w:rsid w:val="00B52C0D"/>
    <w:rsid w:val="00B538C8"/>
    <w:rsid w:val="00B53AF8"/>
    <w:rsid w:val="00B54227"/>
    <w:rsid w:val="00B5426B"/>
    <w:rsid w:val="00B544E1"/>
    <w:rsid w:val="00B545B8"/>
    <w:rsid w:val="00B54895"/>
    <w:rsid w:val="00B551C5"/>
    <w:rsid w:val="00B556AA"/>
    <w:rsid w:val="00B556D3"/>
    <w:rsid w:val="00B557FA"/>
    <w:rsid w:val="00B55E95"/>
    <w:rsid w:val="00B5608E"/>
    <w:rsid w:val="00B560FB"/>
    <w:rsid w:val="00B56112"/>
    <w:rsid w:val="00B57B3C"/>
    <w:rsid w:val="00B57D22"/>
    <w:rsid w:val="00B57F5F"/>
    <w:rsid w:val="00B60133"/>
    <w:rsid w:val="00B6079A"/>
    <w:rsid w:val="00B607D6"/>
    <w:rsid w:val="00B60AA5"/>
    <w:rsid w:val="00B60DF0"/>
    <w:rsid w:val="00B611BF"/>
    <w:rsid w:val="00B61521"/>
    <w:rsid w:val="00B61D75"/>
    <w:rsid w:val="00B62043"/>
    <w:rsid w:val="00B62218"/>
    <w:rsid w:val="00B626F3"/>
    <w:rsid w:val="00B62ABB"/>
    <w:rsid w:val="00B62BF0"/>
    <w:rsid w:val="00B62CC1"/>
    <w:rsid w:val="00B6352B"/>
    <w:rsid w:val="00B6363C"/>
    <w:rsid w:val="00B64128"/>
    <w:rsid w:val="00B64E1A"/>
    <w:rsid w:val="00B650E8"/>
    <w:rsid w:val="00B65150"/>
    <w:rsid w:val="00B656B9"/>
    <w:rsid w:val="00B65A16"/>
    <w:rsid w:val="00B65B4C"/>
    <w:rsid w:val="00B65E49"/>
    <w:rsid w:val="00B65E5E"/>
    <w:rsid w:val="00B660C2"/>
    <w:rsid w:val="00B663EE"/>
    <w:rsid w:val="00B66544"/>
    <w:rsid w:val="00B665EA"/>
    <w:rsid w:val="00B66BF8"/>
    <w:rsid w:val="00B66C38"/>
    <w:rsid w:val="00B707E6"/>
    <w:rsid w:val="00B70BDD"/>
    <w:rsid w:val="00B70D64"/>
    <w:rsid w:val="00B70F5A"/>
    <w:rsid w:val="00B712FF"/>
    <w:rsid w:val="00B715A2"/>
    <w:rsid w:val="00B71927"/>
    <w:rsid w:val="00B72730"/>
    <w:rsid w:val="00B7274E"/>
    <w:rsid w:val="00B7293F"/>
    <w:rsid w:val="00B72BA0"/>
    <w:rsid w:val="00B72CE2"/>
    <w:rsid w:val="00B73114"/>
    <w:rsid w:val="00B73D04"/>
    <w:rsid w:val="00B73E38"/>
    <w:rsid w:val="00B7410C"/>
    <w:rsid w:val="00B74A8E"/>
    <w:rsid w:val="00B74B08"/>
    <w:rsid w:val="00B74B52"/>
    <w:rsid w:val="00B74FF8"/>
    <w:rsid w:val="00B75036"/>
    <w:rsid w:val="00B751D1"/>
    <w:rsid w:val="00B7540F"/>
    <w:rsid w:val="00B75967"/>
    <w:rsid w:val="00B75B69"/>
    <w:rsid w:val="00B75D7D"/>
    <w:rsid w:val="00B75F1A"/>
    <w:rsid w:val="00B76A96"/>
    <w:rsid w:val="00B76C8C"/>
    <w:rsid w:val="00B76CCE"/>
    <w:rsid w:val="00B77188"/>
    <w:rsid w:val="00B7732E"/>
    <w:rsid w:val="00B77433"/>
    <w:rsid w:val="00B777E9"/>
    <w:rsid w:val="00B77DD7"/>
    <w:rsid w:val="00B8002C"/>
    <w:rsid w:val="00B80343"/>
    <w:rsid w:val="00B80950"/>
    <w:rsid w:val="00B80DB0"/>
    <w:rsid w:val="00B80EC4"/>
    <w:rsid w:val="00B8107F"/>
    <w:rsid w:val="00B8127C"/>
    <w:rsid w:val="00B814B6"/>
    <w:rsid w:val="00B81986"/>
    <w:rsid w:val="00B81BAB"/>
    <w:rsid w:val="00B81EDD"/>
    <w:rsid w:val="00B82078"/>
    <w:rsid w:val="00B820A4"/>
    <w:rsid w:val="00B831C8"/>
    <w:rsid w:val="00B831E5"/>
    <w:rsid w:val="00B8328E"/>
    <w:rsid w:val="00B836CB"/>
    <w:rsid w:val="00B83E8F"/>
    <w:rsid w:val="00B84261"/>
    <w:rsid w:val="00B842A3"/>
    <w:rsid w:val="00B84360"/>
    <w:rsid w:val="00B84D49"/>
    <w:rsid w:val="00B85569"/>
    <w:rsid w:val="00B85D51"/>
    <w:rsid w:val="00B862F6"/>
    <w:rsid w:val="00B868DA"/>
    <w:rsid w:val="00B86CEA"/>
    <w:rsid w:val="00B86CFB"/>
    <w:rsid w:val="00B878BE"/>
    <w:rsid w:val="00B90B68"/>
    <w:rsid w:val="00B91295"/>
    <w:rsid w:val="00B91F23"/>
    <w:rsid w:val="00B925FD"/>
    <w:rsid w:val="00B9269E"/>
    <w:rsid w:val="00B929EB"/>
    <w:rsid w:val="00B93252"/>
    <w:rsid w:val="00B935AB"/>
    <w:rsid w:val="00B939D6"/>
    <w:rsid w:val="00B93A96"/>
    <w:rsid w:val="00B94543"/>
    <w:rsid w:val="00B94628"/>
    <w:rsid w:val="00B950DC"/>
    <w:rsid w:val="00B954B4"/>
    <w:rsid w:val="00B9573F"/>
    <w:rsid w:val="00B95BF1"/>
    <w:rsid w:val="00B9610E"/>
    <w:rsid w:val="00B9631F"/>
    <w:rsid w:val="00B9687F"/>
    <w:rsid w:val="00B9695A"/>
    <w:rsid w:val="00B97380"/>
    <w:rsid w:val="00B978FD"/>
    <w:rsid w:val="00B97B67"/>
    <w:rsid w:val="00BA0472"/>
    <w:rsid w:val="00BA0BBB"/>
    <w:rsid w:val="00BA0CA8"/>
    <w:rsid w:val="00BA13EB"/>
    <w:rsid w:val="00BA17B5"/>
    <w:rsid w:val="00BA21F8"/>
    <w:rsid w:val="00BA25A1"/>
    <w:rsid w:val="00BA27AC"/>
    <w:rsid w:val="00BA29CB"/>
    <w:rsid w:val="00BA2B53"/>
    <w:rsid w:val="00BA3302"/>
    <w:rsid w:val="00BA3347"/>
    <w:rsid w:val="00BA3560"/>
    <w:rsid w:val="00BA3F41"/>
    <w:rsid w:val="00BA3F6F"/>
    <w:rsid w:val="00BA45BA"/>
    <w:rsid w:val="00BA46A0"/>
    <w:rsid w:val="00BA4F4B"/>
    <w:rsid w:val="00BA52B5"/>
    <w:rsid w:val="00BA5D8A"/>
    <w:rsid w:val="00BA605E"/>
    <w:rsid w:val="00BA652C"/>
    <w:rsid w:val="00BA6531"/>
    <w:rsid w:val="00BA687D"/>
    <w:rsid w:val="00BA6DFB"/>
    <w:rsid w:val="00BA761F"/>
    <w:rsid w:val="00BA7AC9"/>
    <w:rsid w:val="00BA7C6F"/>
    <w:rsid w:val="00BA7CC4"/>
    <w:rsid w:val="00BB0472"/>
    <w:rsid w:val="00BB0712"/>
    <w:rsid w:val="00BB09E8"/>
    <w:rsid w:val="00BB0D63"/>
    <w:rsid w:val="00BB0DDF"/>
    <w:rsid w:val="00BB0ED2"/>
    <w:rsid w:val="00BB0F62"/>
    <w:rsid w:val="00BB1F58"/>
    <w:rsid w:val="00BB20EA"/>
    <w:rsid w:val="00BB2770"/>
    <w:rsid w:val="00BB2BCA"/>
    <w:rsid w:val="00BB2FDC"/>
    <w:rsid w:val="00BB3516"/>
    <w:rsid w:val="00BB41E2"/>
    <w:rsid w:val="00BB439E"/>
    <w:rsid w:val="00BB483D"/>
    <w:rsid w:val="00BB4A79"/>
    <w:rsid w:val="00BB5887"/>
    <w:rsid w:val="00BB5E19"/>
    <w:rsid w:val="00BB639C"/>
    <w:rsid w:val="00BB6401"/>
    <w:rsid w:val="00BB67A9"/>
    <w:rsid w:val="00BB67F9"/>
    <w:rsid w:val="00BB6A3B"/>
    <w:rsid w:val="00BB6B98"/>
    <w:rsid w:val="00BB6D5B"/>
    <w:rsid w:val="00BB6D60"/>
    <w:rsid w:val="00BB73CF"/>
    <w:rsid w:val="00BB7509"/>
    <w:rsid w:val="00BB7575"/>
    <w:rsid w:val="00BC026E"/>
    <w:rsid w:val="00BC0459"/>
    <w:rsid w:val="00BC0560"/>
    <w:rsid w:val="00BC0FDC"/>
    <w:rsid w:val="00BC10FE"/>
    <w:rsid w:val="00BC13DC"/>
    <w:rsid w:val="00BC1938"/>
    <w:rsid w:val="00BC24B5"/>
    <w:rsid w:val="00BC2EDD"/>
    <w:rsid w:val="00BC31C6"/>
    <w:rsid w:val="00BC31C8"/>
    <w:rsid w:val="00BC413C"/>
    <w:rsid w:val="00BC417E"/>
    <w:rsid w:val="00BC428A"/>
    <w:rsid w:val="00BC4378"/>
    <w:rsid w:val="00BC4659"/>
    <w:rsid w:val="00BC4EE2"/>
    <w:rsid w:val="00BC4F5A"/>
    <w:rsid w:val="00BC4F7D"/>
    <w:rsid w:val="00BC527A"/>
    <w:rsid w:val="00BC581B"/>
    <w:rsid w:val="00BC5826"/>
    <w:rsid w:val="00BC5FC1"/>
    <w:rsid w:val="00BC6208"/>
    <w:rsid w:val="00BC63BD"/>
    <w:rsid w:val="00BC64F0"/>
    <w:rsid w:val="00BC66CB"/>
    <w:rsid w:val="00BC68BB"/>
    <w:rsid w:val="00BC69B0"/>
    <w:rsid w:val="00BC6A24"/>
    <w:rsid w:val="00BC6B4D"/>
    <w:rsid w:val="00BC6C5E"/>
    <w:rsid w:val="00BC70A1"/>
    <w:rsid w:val="00BC77A7"/>
    <w:rsid w:val="00BC7BB5"/>
    <w:rsid w:val="00BC7DFA"/>
    <w:rsid w:val="00BD0482"/>
    <w:rsid w:val="00BD1138"/>
    <w:rsid w:val="00BD115D"/>
    <w:rsid w:val="00BD130A"/>
    <w:rsid w:val="00BD148E"/>
    <w:rsid w:val="00BD1891"/>
    <w:rsid w:val="00BD18CF"/>
    <w:rsid w:val="00BD1BB8"/>
    <w:rsid w:val="00BD1E77"/>
    <w:rsid w:val="00BD1EB3"/>
    <w:rsid w:val="00BD1F35"/>
    <w:rsid w:val="00BD2154"/>
    <w:rsid w:val="00BD2445"/>
    <w:rsid w:val="00BD2876"/>
    <w:rsid w:val="00BD29DC"/>
    <w:rsid w:val="00BD3632"/>
    <w:rsid w:val="00BD39C3"/>
    <w:rsid w:val="00BD39F5"/>
    <w:rsid w:val="00BD3D0F"/>
    <w:rsid w:val="00BD41FD"/>
    <w:rsid w:val="00BD4A5D"/>
    <w:rsid w:val="00BD4CBD"/>
    <w:rsid w:val="00BD4D61"/>
    <w:rsid w:val="00BD5009"/>
    <w:rsid w:val="00BD5038"/>
    <w:rsid w:val="00BD56FD"/>
    <w:rsid w:val="00BD59F7"/>
    <w:rsid w:val="00BD636A"/>
    <w:rsid w:val="00BD6916"/>
    <w:rsid w:val="00BD6940"/>
    <w:rsid w:val="00BD70FD"/>
    <w:rsid w:val="00BD71D1"/>
    <w:rsid w:val="00BD74D1"/>
    <w:rsid w:val="00BD77F7"/>
    <w:rsid w:val="00BD7A7A"/>
    <w:rsid w:val="00BE00EE"/>
    <w:rsid w:val="00BE01FB"/>
    <w:rsid w:val="00BE0544"/>
    <w:rsid w:val="00BE0709"/>
    <w:rsid w:val="00BE0948"/>
    <w:rsid w:val="00BE0A51"/>
    <w:rsid w:val="00BE0CC6"/>
    <w:rsid w:val="00BE127B"/>
    <w:rsid w:val="00BE128A"/>
    <w:rsid w:val="00BE1450"/>
    <w:rsid w:val="00BE197C"/>
    <w:rsid w:val="00BE20B8"/>
    <w:rsid w:val="00BE20E8"/>
    <w:rsid w:val="00BE2F66"/>
    <w:rsid w:val="00BE36EB"/>
    <w:rsid w:val="00BE3AFE"/>
    <w:rsid w:val="00BE3B21"/>
    <w:rsid w:val="00BE3D42"/>
    <w:rsid w:val="00BE3DC6"/>
    <w:rsid w:val="00BE442A"/>
    <w:rsid w:val="00BE447D"/>
    <w:rsid w:val="00BE4BB6"/>
    <w:rsid w:val="00BE4F1E"/>
    <w:rsid w:val="00BE56F3"/>
    <w:rsid w:val="00BE58CF"/>
    <w:rsid w:val="00BE5D6A"/>
    <w:rsid w:val="00BE6A4B"/>
    <w:rsid w:val="00BE6A89"/>
    <w:rsid w:val="00BE6BBF"/>
    <w:rsid w:val="00BE6EE5"/>
    <w:rsid w:val="00BE709B"/>
    <w:rsid w:val="00BE7350"/>
    <w:rsid w:val="00BE7354"/>
    <w:rsid w:val="00BE7A64"/>
    <w:rsid w:val="00BE7CCF"/>
    <w:rsid w:val="00BE7D3B"/>
    <w:rsid w:val="00BE7D75"/>
    <w:rsid w:val="00BF0C46"/>
    <w:rsid w:val="00BF0D57"/>
    <w:rsid w:val="00BF0DC3"/>
    <w:rsid w:val="00BF1751"/>
    <w:rsid w:val="00BF1AB3"/>
    <w:rsid w:val="00BF1BAA"/>
    <w:rsid w:val="00BF1C1B"/>
    <w:rsid w:val="00BF1EBE"/>
    <w:rsid w:val="00BF208B"/>
    <w:rsid w:val="00BF24D4"/>
    <w:rsid w:val="00BF28A9"/>
    <w:rsid w:val="00BF2DFA"/>
    <w:rsid w:val="00BF2FC4"/>
    <w:rsid w:val="00BF31C4"/>
    <w:rsid w:val="00BF37BC"/>
    <w:rsid w:val="00BF387E"/>
    <w:rsid w:val="00BF3A53"/>
    <w:rsid w:val="00BF3BD1"/>
    <w:rsid w:val="00BF3E1C"/>
    <w:rsid w:val="00BF418A"/>
    <w:rsid w:val="00BF45F4"/>
    <w:rsid w:val="00BF523B"/>
    <w:rsid w:val="00BF5531"/>
    <w:rsid w:val="00BF5B31"/>
    <w:rsid w:val="00BF675B"/>
    <w:rsid w:val="00BF69DE"/>
    <w:rsid w:val="00BF6A07"/>
    <w:rsid w:val="00BF6ED9"/>
    <w:rsid w:val="00BF6F08"/>
    <w:rsid w:val="00BF77DC"/>
    <w:rsid w:val="00BF7EEB"/>
    <w:rsid w:val="00C00391"/>
    <w:rsid w:val="00C00B24"/>
    <w:rsid w:val="00C00CBE"/>
    <w:rsid w:val="00C00E8C"/>
    <w:rsid w:val="00C00EC5"/>
    <w:rsid w:val="00C01432"/>
    <w:rsid w:val="00C017C3"/>
    <w:rsid w:val="00C01C44"/>
    <w:rsid w:val="00C02D41"/>
    <w:rsid w:val="00C02DF5"/>
    <w:rsid w:val="00C03115"/>
    <w:rsid w:val="00C032F4"/>
    <w:rsid w:val="00C0373E"/>
    <w:rsid w:val="00C03F99"/>
    <w:rsid w:val="00C04193"/>
    <w:rsid w:val="00C04BF0"/>
    <w:rsid w:val="00C04EB4"/>
    <w:rsid w:val="00C0505D"/>
    <w:rsid w:val="00C05209"/>
    <w:rsid w:val="00C05324"/>
    <w:rsid w:val="00C053FD"/>
    <w:rsid w:val="00C054F4"/>
    <w:rsid w:val="00C05C50"/>
    <w:rsid w:val="00C05C89"/>
    <w:rsid w:val="00C05F26"/>
    <w:rsid w:val="00C0608D"/>
    <w:rsid w:val="00C06557"/>
    <w:rsid w:val="00C06B74"/>
    <w:rsid w:val="00C06D9A"/>
    <w:rsid w:val="00C06DC1"/>
    <w:rsid w:val="00C06F75"/>
    <w:rsid w:val="00C07007"/>
    <w:rsid w:val="00C07755"/>
    <w:rsid w:val="00C10433"/>
    <w:rsid w:val="00C106A9"/>
    <w:rsid w:val="00C10D18"/>
    <w:rsid w:val="00C10EC2"/>
    <w:rsid w:val="00C1129E"/>
    <w:rsid w:val="00C119CF"/>
    <w:rsid w:val="00C11B32"/>
    <w:rsid w:val="00C11D4E"/>
    <w:rsid w:val="00C12115"/>
    <w:rsid w:val="00C12628"/>
    <w:rsid w:val="00C12629"/>
    <w:rsid w:val="00C1285F"/>
    <w:rsid w:val="00C128B2"/>
    <w:rsid w:val="00C12BA2"/>
    <w:rsid w:val="00C12EA1"/>
    <w:rsid w:val="00C1352C"/>
    <w:rsid w:val="00C13ABF"/>
    <w:rsid w:val="00C13C63"/>
    <w:rsid w:val="00C1414A"/>
    <w:rsid w:val="00C1446A"/>
    <w:rsid w:val="00C14A6C"/>
    <w:rsid w:val="00C14CE2"/>
    <w:rsid w:val="00C15A63"/>
    <w:rsid w:val="00C15B6F"/>
    <w:rsid w:val="00C15BB9"/>
    <w:rsid w:val="00C15FD8"/>
    <w:rsid w:val="00C164D3"/>
    <w:rsid w:val="00C16AF7"/>
    <w:rsid w:val="00C16E24"/>
    <w:rsid w:val="00C16F4D"/>
    <w:rsid w:val="00C174B9"/>
    <w:rsid w:val="00C17789"/>
    <w:rsid w:val="00C17A33"/>
    <w:rsid w:val="00C20B40"/>
    <w:rsid w:val="00C20CAD"/>
    <w:rsid w:val="00C215BF"/>
    <w:rsid w:val="00C2171E"/>
    <w:rsid w:val="00C21B22"/>
    <w:rsid w:val="00C21D72"/>
    <w:rsid w:val="00C21DFD"/>
    <w:rsid w:val="00C21FED"/>
    <w:rsid w:val="00C22B50"/>
    <w:rsid w:val="00C22D03"/>
    <w:rsid w:val="00C230A7"/>
    <w:rsid w:val="00C231ED"/>
    <w:rsid w:val="00C240E2"/>
    <w:rsid w:val="00C240F6"/>
    <w:rsid w:val="00C244E8"/>
    <w:rsid w:val="00C25BFC"/>
    <w:rsid w:val="00C26580"/>
    <w:rsid w:val="00C26908"/>
    <w:rsid w:val="00C26AFF"/>
    <w:rsid w:val="00C26D83"/>
    <w:rsid w:val="00C27221"/>
    <w:rsid w:val="00C2725F"/>
    <w:rsid w:val="00C27940"/>
    <w:rsid w:val="00C27C0A"/>
    <w:rsid w:val="00C306A0"/>
    <w:rsid w:val="00C30AFB"/>
    <w:rsid w:val="00C31118"/>
    <w:rsid w:val="00C3127D"/>
    <w:rsid w:val="00C318A5"/>
    <w:rsid w:val="00C31BD1"/>
    <w:rsid w:val="00C32B9C"/>
    <w:rsid w:val="00C335F1"/>
    <w:rsid w:val="00C33BEE"/>
    <w:rsid w:val="00C34923"/>
    <w:rsid w:val="00C34934"/>
    <w:rsid w:val="00C349FA"/>
    <w:rsid w:val="00C34A27"/>
    <w:rsid w:val="00C34AFC"/>
    <w:rsid w:val="00C35342"/>
    <w:rsid w:val="00C35A7D"/>
    <w:rsid w:val="00C35BA7"/>
    <w:rsid w:val="00C36050"/>
    <w:rsid w:val="00C3654A"/>
    <w:rsid w:val="00C3688C"/>
    <w:rsid w:val="00C36C1F"/>
    <w:rsid w:val="00C36D70"/>
    <w:rsid w:val="00C37A59"/>
    <w:rsid w:val="00C37AD4"/>
    <w:rsid w:val="00C37B7F"/>
    <w:rsid w:val="00C37CA1"/>
    <w:rsid w:val="00C402C9"/>
    <w:rsid w:val="00C411F9"/>
    <w:rsid w:val="00C415E0"/>
    <w:rsid w:val="00C416BF"/>
    <w:rsid w:val="00C41765"/>
    <w:rsid w:val="00C41AE1"/>
    <w:rsid w:val="00C41B50"/>
    <w:rsid w:val="00C41BFC"/>
    <w:rsid w:val="00C42027"/>
    <w:rsid w:val="00C4211E"/>
    <w:rsid w:val="00C42293"/>
    <w:rsid w:val="00C426D3"/>
    <w:rsid w:val="00C434CC"/>
    <w:rsid w:val="00C43859"/>
    <w:rsid w:val="00C43A16"/>
    <w:rsid w:val="00C43C59"/>
    <w:rsid w:val="00C43C65"/>
    <w:rsid w:val="00C43D20"/>
    <w:rsid w:val="00C44968"/>
    <w:rsid w:val="00C44FB0"/>
    <w:rsid w:val="00C451F2"/>
    <w:rsid w:val="00C451F3"/>
    <w:rsid w:val="00C45312"/>
    <w:rsid w:val="00C45374"/>
    <w:rsid w:val="00C45908"/>
    <w:rsid w:val="00C45C50"/>
    <w:rsid w:val="00C46D20"/>
    <w:rsid w:val="00C46D6E"/>
    <w:rsid w:val="00C46D80"/>
    <w:rsid w:val="00C470D1"/>
    <w:rsid w:val="00C47579"/>
    <w:rsid w:val="00C478F0"/>
    <w:rsid w:val="00C47A54"/>
    <w:rsid w:val="00C47D36"/>
    <w:rsid w:val="00C500F5"/>
    <w:rsid w:val="00C50182"/>
    <w:rsid w:val="00C501B2"/>
    <w:rsid w:val="00C50264"/>
    <w:rsid w:val="00C505FC"/>
    <w:rsid w:val="00C50781"/>
    <w:rsid w:val="00C50891"/>
    <w:rsid w:val="00C50D63"/>
    <w:rsid w:val="00C50D89"/>
    <w:rsid w:val="00C50FD9"/>
    <w:rsid w:val="00C51679"/>
    <w:rsid w:val="00C518EE"/>
    <w:rsid w:val="00C52266"/>
    <w:rsid w:val="00C523A7"/>
    <w:rsid w:val="00C52539"/>
    <w:rsid w:val="00C52A39"/>
    <w:rsid w:val="00C52A7D"/>
    <w:rsid w:val="00C52EAE"/>
    <w:rsid w:val="00C53115"/>
    <w:rsid w:val="00C532E0"/>
    <w:rsid w:val="00C53416"/>
    <w:rsid w:val="00C53E16"/>
    <w:rsid w:val="00C53F41"/>
    <w:rsid w:val="00C542D5"/>
    <w:rsid w:val="00C547C2"/>
    <w:rsid w:val="00C54E26"/>
    <w:rsid w:val="00C56312"/>
    <w:rsid w:val="00C5647E"/>
    <w:rsid w:val="00C56668"/>
    <w:rsid w:val="00C569D5"/>
    <w:rsid w:val="00C56AEE"/>
    <w:rsid w:val="00C56E69"/>
    <w:rsid w:val="00C57EE1"/>
    <w:rsid w:val="00C60049"/>
    <w:rsid w:val="00C6032B"/>
    <w:rsid w:val="00C60805"/>
    <w:rsid w:val="00C60E13"/>
    <w:rsid w:val="00C61E0D"/>
    <w:rsid w:val="00C61E2F"/>
    <w:rsid w:val="00C6224E"/>
    <w:rsid w:val="00C62695"/>
    <w:rsid w:val="00C6284A"/>
    <w:rsid w:val="00C62EA0"/>
    <w:rsid w:val="00C62EA3"/>
    <w:rsid w:val="00C6333E"/>
    <w:rsid w:val="00C63619"/>
    <w:rsid w:val="00C63902"/>
    <w:rsid w:val="00C63A93"/>
    <w:rsid w:val="00C63D26"/>
    <w:rsid w:val="00C63D68"/>
    <w:rsid w:val="00C642D6"/>
    <w:rsid w:val="00C6436A"/>
    <w:rsid w:val="00C64411"/>
    <w:rsid w:val="00C64CEF"/>
    <w:rsid w:val="00C64EBA"/>
    <w:rsid w:val="00C65162"/>
    <w:rsid w:val="00C6539D"/>
    <w:rsid w:val="00C657D9"/>
    <w:rsid w:val="00C659E8"/>
    <w:rsid w:val="00C66297"/>
    <w:rsid w:val="00C66378"/>
    <w:rsid w:val="00C66A0B"/>
    <w:rsid w:val="00C66CD3"/>
    <w:rsid w:val="00C66DD1"/>
    <w:rsid w:val="00C701DD"/>
    <w:rsid w:val="00C702BB"/>
    <w:rsid w:val="00C7056B"/>
    <w:rsid w:val="00C7065B"/>
    <w:rsid w:val="00C707A3"/>
    <w:rsid w:val="00C7082F"/>
    <w:rsid w:val="00C70EB3"/>
    <w:rsid w:val="00C710A6"/>
    <w:rsid w:val="00C71364"/>
    <w:rsid w:val="00C7164D"/>
    <w:rsid w:val="00C716FC"/>
    <w:rsid w:val="00C717BC"/>
    <w:rsid w:val="00C7180C"/>
    <w:rsid w:val="00C7221E"/>
    <w:rsid w:val="00C723C5"/>
    <w:rsid w:val="00C7263B"/>
    <w:rsid w:val="00C72697"/>
    <w:rsid w:val="00C726D7"/>
    <w:rsid w:val="00C72E3E"/>
    <w:rsid w:val="00C735DA"/>
    <w:rsid w:val="00C73ADF"/>
    <w:rsid w:val="00C7427C"/>
    <w:rsid w:val="00C7435F"/>
    <w:rsid w:val="00C74670"/>
    <w:rsid w:val="00C74EC0"/>
    <w:rsid w:val="00C75308"/>
    <w:rsid w:val="00C7538F"/>
    <w:rsid w:val="00C75425"/>
    <w:rsid w:val="00C75722"/>
    <w:rsid w:val="00C7628D"/>
    <w:rsid w:val="00C764E9"/>
    <w:rsid w:val="00C771A6"/>
    <w:rsid w:val="00C77379"/>
    <w:rsid w:val="00C775F4"/>
    <w:rsid w:val="00C7761E"/>
    <w:rsid w:val="00C802D9"/>
    <w:rsid w:val="00C803C8"/>
    <w:rsid w:val="00C80861"/>
    <w:rsid w:val="00C80B6A"/>
    <w:rsid w:val="00C80BD1"/>
    <w:rsid w:val="00C8137F"/>
    <w:rsid w:val="00C81465"/>
    <w:rsid w:val="00C82267"/>
    <w:rsid w:val="00C82404"/>
    <w:rsid w:val="00C8283D"/>
    <w:rsid w:val="00C82B58"/>
    <w:rsid w:val="00C82C00"/>
    <w:rsid w:val="00C833E0"/>
    <w:rsid w:val="00C83500"/>
    <w:rsid w:val="00C8357E"/>
    <w:rsid w:val="00C836D4"/>
    <w:rsid w:val="00C83A55"/>
    <w:rsid w:val="00C83A70"/>
    <w:rsid w:val="00C83B64"/>
    <w:rsid w:val="00C83E99"/>
    <w:rsid w:val="00C840DB"/>
    <w:rsid w:val="00C8498C"/>
    <w:rsid w:val="00C850D1"/>
    <w:rsid w:val="00C85275"/>
    <w:rsid w:val="00C85738"/>
    <w:rsid w:val="00C861C9"/>
    <w:rsid w:val="00C868A2"/>
    <w:rsid w:val="00C871B2"/>
    <w:rsid w:val="00C878DD"/>
    <w:rsid w:val="00C87D6D"/>
    <w:rsid w:val="00C903F0"/>
    <w:rsid w:val="00C9044E"/>
    <w:rsid w:val="00C908CB"/>
    <w:rsid w:val="00C90B35"/>
    <w:rsid w:val="00C910CC"/>
    <w:rsid w:val="00C9116A"/>
    <w:rsid w:val="00C91C46"/>
    <w:rsid w:val="00C925A8"/>
    <w:rsid w:val="00C926DA"/>
    <w:rsid w:val="00C9275C"/>
    <w:rsid w:val="00C92ACA"/>
    <w:rsid w:val="00C92F44"/>
    <w:rsid w:val="00C92F48"/>
    <w:rsid w:val="00C92F49"/>
    <w:rsid w:val="00C92F5F"/>
    <w:rsid w:val="00C92FAC"/>
    <w:rsid w:val="00C930E5"/>
    <w:rsid w:val="00C93366"/>
    <w:rsid w:val="00C93859"/>
    <w:rsid w:val="00C938E8"/>
    <w:rsid w:val="00C93D7D"/>
    <w:rsid w:val="00C9464B"/>
    <w:rsid w:val="00C95203"/>
    <w:rsid w:val="00C9525A"/>
    <w:rsid w:val="00C95339"/>
    <w:rsid w:val="00C9575A"/>
    <w:rsid w:val="00C95D12"/>
    <w:rsid w:val="00C95EB9"/>
    <w:rsid w:val="00C9600F"/>
    <w:rsid w:val="00C966F0"/>
    <w:rsid w:val="00C96C35"/>
    <w:rsid w:val="00C96D56"/>
    <w:rsid w:val="00C976DE"/>
    <w:rsid w:val="00C97AEC"/>
    <w:rsid w:val="00CA031B"/>
    <w:rsid w:val="00CA0B3E"/>
    <w:rsid w:val="00CA0E5C"/>
    <w:rsid w:val="00CA0FAD"/>
    <w:rsid w:val="00CA11B0"/>
    <w:rsid w:val="00CA1386"/>
    <w:rsid w:val="00CA18F9"/>
    <w:rsid w:val="00CA1D2F"/>
    <w:rsid w:val="00CA261A"/>
    <w:rsid w:val="00CA2E49"/>
    <w:rsid w:val="00CA2E4D"/>
    <w:rsid w:val="00CA3094"/>
    <w:rsid w:val="00CA314D"/>
    <w:rsid w:val="00CA32EC"/>
    <w:rsid w:val="00CA3887"/>
    <w:rsid w:val="00CA3A20"/>
    <w:rsid w:val="00CA3E91"/>
    <w:rsid w:val="00CA4195"/>
    <w:rsid w:val="00CA462F"/>
    <w:rsid w:val="00CA4FA8"/>
    <w:rsid w:val="00CA52C9"/>
    <w:rsid w:val="00CA53E4"/>
    <w:rsid w:val="00CA545D"/>
    <w:rsid w:val="00CA54A9"/>
    <w:rsid w:val="00CA5B8B"/>
    <w:rsid w:val="00CA652A"/>
    <w:rsid w:val="00CA672A"/>
    <w:rsid w:val="00CA6D4C"/>
    <w:rsid w:val="00CA6F26"/>
    <w:rsid w:val="00CA78B3"/>
    <w:rsid w:val="00CA78BE"/>
    <w:rsid w:val="00CA7AD9"/>
    <w:rsid w:val="00CA7B25"/>
    <w:rsid w:val="00CA7BF8"/>
    <w:rsid w:val="00CA7E4C"/>
    <w:rsid w:val="00CB0223"/>
    <w:rsid w:val="00CB050C"/>
    <w:rsid w:val="00CB08F5"/>
    <w:rsid w:val="00CB0C6A"/>
    <w:rsid w:val="00CB0DE1"/>
    <w:rsid w:val="00CB1458"/>
    <w:rsid w:val="00CB1503"/>
    <w:rsid w:val="00CB2285"/>
    <w:rsid w:val="00CB28AD"/>
    <w:rsid w:val="00CB2B21"/>
    <w:rsid w:val="00CB2E3A"/>
    <w:rsid w:val="00CB380B"/>
    <w:rsid w:val="00CB3A5E"/>
    <w:rsid w:val="00CB3DD3"/>
    <w:rsid w:val="00CB3F2A"/>
    <w:rsid w:val="00CB3F58"/>
    <w:rsid w:val="00CB469C"/>
    <w:rsid w:val="00CB4B90"/>
    <w:rsid w:val="00CB54F3"/>
    <w:rsid w:val="00CB567E"/>
    <w:rsid w:val="00CB5BF0"/>
    <w:rsid w:val="00CB61BC"/>
    <w:rsid w:val="00CB68E4"/>
    <w:rsid w:val="00CB69B8"/>
    <w:rsid w:val="00CB6F88"/>
    <w:rsid w:val="00CB74AB"/>
    <w:rsid w:val="00CB799C"/>
    <w:rsid w:val="00CC0183"/>
    <w:rsid w:val="00CC04BC"/>
    <w:rsid w:val="00CC0BE8"/>
    <w:rsid w:val="00CC136D"/>
    <w:rsid w:val="00CC1594"/>
    <w:rsid w:val="00CC2424"/>
    <w:rsid w:val="00CC25FD"/>
    <w:rsid w:val="00CC2E1F"/>
    <w:rsid w:val="00CC33E8"/>
    <w:rsid w:val="00CC349A"/>
    <w:rsid w:val="00CC34D9"/>
    <w:rsid w:val="00CC38EB"/>
    <w:rsid w:val="00CC3DB0"/>
    <w:rsid w:val="00CC4000"/>
    <w:rsid w:val="00CC4355"/>
    <w:rsid w:val="00CC48DF"/>
    <w:rsid w:val="00CC4ED1"/>
    <w:rsid w:val="00CC532E"/>
    <w:rsid w:val="00CC53DE"/>
    <w:rsid w:val="00CC556C"/>
    <w:rsid w:val="00CC5AC1"/>
    <w:rsid w:val="00CC5C8D"/>
    <w:rsid w:val="00CC5DAA"/>
    <w:rsid w:val="00CC6795"/>
    <w:rsid w:val="00CC6A87"/>
    <w:rsid w:val="00CC6E74"/>
    <w:rsid w:val="00CC6F95"/>
    <w:rsid w:val="00CC770F"/>
    <w:rsid w:val="00CC7AF7"/>
    <w:rsid w:val="00CC7FB9"/>
    <w:rsid w:val="00CD04C7"/>
    <w:rsid w:val="00CD063B"/>
    <w:rsid w:val="00CD0CFF"/>
    <w:rsid w:val="00CD0E02"/>
    <w:rsid w:val="00CD0F7D"/>
    <w:rsid w:val="00CD17B6"/>
    <w:rsid w:val="00CD1AD5"/>
    <w:rsid w:val="00CD1E45"/>
    <w:rsid w:val="00CD1E72"/>
    <w:rsid w:val="00CD22C8"/>
    <w:rsid w:val="00CD2455"/>
    <w:rsid w:val="00CD2932"/>
    <w:rsid w:val="00CD2D27"/>
    <w:rsid w:val="00CD36D6"/>
    <w:rsid w:val="00CD401F"/>
    <w:rsid w:val="00CD4078"/>
    <w:rsid w:val="00CD4376"/>
    <w:rsid w:val="00CD4B44"/>
    <w:rsid w:val="00CD4C82"/>
    <w:rsid w:val="00CD4EA7"/>
    <w:rsid w:val="00CD51D2"/>
    <w:rsid w:val="00CD557B"/>
    <w:rsid w:val="00CD5D9E"/>
    <w:rsid w:val="00CD637C"/>
    <w:rsid w:val="00CD666D"/>
    <w:rsid w:val="00CD6924"/>
    <w:rsid w:val="00CD6E2A"/>
    <w:rsid w:val="00CD7177"/>
    <w:rsid w:val="00CD728F"/>
    <w:rsid w:val="00CD77E7"/>
    <w:rsid w:val="00CE0356"/>
    <w:rsid w:val="00CE048C"/>
    <w:rsid w:val="00CE0526"/>
    <w:rsid w:val="00CE0823"/>
    <w:rsid w:val="00CE0C9A"/>
    <w:rsid w:val="00CE14BE"/>
    <w:rsid w:val="00CE16A3"/>
    <w:rsid w:val="00CE18D9"/>
    <w:rsid w:val="00CE1D5B"/>
    <w:rsid w:val="00CE1E9F"/>
    <w:rsid w:val="00CE1EBD"/>
    <w:rsid w:val="00CE247B"/>
    <w:rsid w:val="00CE283B"/>
    <w:rsid w:val="00CE2AA4"/>
    <w:rsid w:val="00CE2F13"/>
    <w:rsid w:val="00CE2FDA"/>
    <w:rsid w:val="00CE330C"/>
    <w:rsid w:val="00CE39AB"/>
    <w:rsid w:val="00CE39FC"/>
    <w:rsid w:val="00CE3CBE"/>
    <w:rsid w:val="00CE3D28"/>
    <w:rsid w:val="00CE3E4C"/>
    <w:rsid w:val="00CE43E7"/>
    <w:rsid w:val="00CE4686"/>
    <w:rsid w:val="00CE494D"/>
    <w:rsid w:val="00CE4A02"/>
    <w:rsid w:val="00CE4AEC"/>
    <w:rsid w:val="00CE4AEF"/>
    <w:rsid w:val="00CE4D48"/>
    <w:rsid w:val="00CE52D9"/>
    <w:rsid w:val="00CE5E80"/>
    <w:rsid w:val="00CE61C6"/>
    <w:rsid w:val="00CE6331"/>
    <w:rsid w:val="00CE6467"/>
    <w:rsid w:val="00CE6C3A"/>
    <w:rsid w:val="00CE73D0"/>
    <w:rsid w:val="00CE7A5A"/>
    <w:rsid w:val="00CF0233"/>
    <w:rsid w:val="00CF0FDC"/>
    <w:rsid w:val="00CF1D8B"/>
    <w:rsid w:val="00CF2337"/>
    <w:rsid w:val="00CF2558"/>
    <w:rsid w:val="00CF4346"/>
    <w:rsid w:val="00CF4663"/>
    <w:rsid w:val="00CF4B12"/>
    <w:rsid w:val="00CF580A"/>
    <w:rsid w:val="00CF59EF"/>
    <w:rsid w:val="00CF6258"/>
    <w:rsid w:val="00CF7838"/>
    <w:rsid w:val="00D003B4"/>
    <w:rsid w:val="00D0082A"/>
    <w:rsid w:val="00D009BF"/>
    <w:rsid w:val="00D00DBE"/>
    <w:rsid w:val="00D00E29"/>
    <w:rsid w:val="00D00F11"/>
    <w:rsid w:val="00D01727"/>
    <w:rsid w:val="00D020ED"/>
    <w:rsid w:val="00D02B1A"/>
    <w:rsid w:val="00D02CAF"/>
    <w:rsid w:val="00D02CC2"/>
    <w:rsid w:val="00D030D7"/>
    <w:rsid w:val="00D04256"/>
    <w:rsid w:val="00D044B9"/>
    <w:rsid w:val="00D044FD"/>
    <w:rsid w:val="00D04588"/>
    <w:rsid w:val="00D045F9"/>
    <w:rsid w:val="00D04FCB"/>
    <w:rsid w:val="00D051AE"/>
    <w:rsid w:val="00D05969"/>
    <w:rsid w:val="00D05999"/>
    <w:rsid w:val="00D06397"/>
    <w:rsid w:val="00D06437"/>
    <w:rsid w:val="00D068A9"/>
    <w:rsid w:val="00D06903"/>
    <w:rsid w:val="00D06B07"/>
    <w:rsid w:val="00D0726C"/>
    <w:rsid w:val="00D0766A"/>
    <w:rsid w:val="00D07921"/>
    <w:rsid w:val="00D079E9"/>
    <w:rsid w:val="00D07B7C"/>
    <w:rsid w:val="00D105D7"/>
    <w:rsid w:val="00D106D8"/>
    <w:rsid w:val="00D10B69"/>
    <w:rsid w:val="00D10BE4"/>
    <w:rsid w:val="00D10F30"/>
    <w:rsid w:val="00D1122E"/>
    <w:rsid w:val="00D11290"/>
    <w:rsid w:val="00D1138A"/>
    <w:rsid w:val="00D11FFA"/>
    <w:rsid w:val="00D1206F"/>
    <w:rsid w:val="00D120A7"/>
    <w:rsid w:val="00D12633"/>
    <w:rsid w:val="00D12745"/>
    <w:rsid w:val="00D12B2C"/>
    <w:rsid w:val="00D12D31"/>
    <w:rsid w:val="00D137A3"/>
    <w:rsid w:val="00D13A44"/>
    <w:rsid w:val="00D13EF5"/>
    <w:rsid w:val="00D14275"/>
    <w:rsid w:val="00D14361"/>
    <w:rsid w:val="00D1469E"/>
    <w:rsid w:val="00D14851"/>
    <w:rsid w:val="00D14CB4"/>
    <w:rsid w:val="00D151D5"/>
    <w:rsid w:val="00D15273"/>
    <w:rsid w:val="00D156E3"/>
    <w:rsid w:val="00D15ACB"/>
    <w:rsid w:val="00D15B19"/>
    <w:rsid w:val="00D15D6C"/>
    <w:rsid w:val="00D16693"/>
    <w:rsid w:val="00D1696A"/>
    <w:rsid w:val="00D16AAE"/>
    <w:rsid w:val="00D16CDA"/>
    <w:rsid w:val="00D16D6D"/>
    <w:rsid w:val="00D16E18"/>
    <w:rsid w:val="00D177B6"/>
    <w:rsid w:val="00D17CAC"/>
    <w:rsid w:val="00D200AE"/>
    <w:rsid w:val="00D2015E"/>
    <w:rsid w:val="00D203EA"/>
    <w:rsid w:val="00D204E1"/>
    <w:rsid w:val="00D205CE"/>
    <w:rsid w:val="00D208FF"/>
    <w:rsid w:val="00D20DCB"/>
    <w:rsid w:val="00D21492"/>
    <w:rsid w:val="00D219D9"/>
    <w:rsid w:val="00D21E3E"/>
    <w:rsid w:val="00D2224C"/>
    <w:rsid w:val="00D22963"/>
    <w:rsid w:val="00D22AE0"/>
    <w:rsid w:val="00D22C57"/>
    <w:rsid w:val="00D231D7"/>
    <w:rsid w:val="00D23EE5"/>
    <w:rsid w:val="00D246E2"/>
    <w:rsid w:val="00D24E9E"/>
    <w:rsid w:val="00D25048"/>
    <w:rsid w:val="00D25322"/>
    <w:rsid w:val="00D256DD"/>
    <w:rsid w:val="00D25826"/>
    <w:rsid w:val="00D25FFC"/>
    <w:rsid w:val="00D262BB"/>
    <w:rsid w:val="00D2679F"/>
    <w:rsid w:val="00D26991"/>
    <w:rsid w:val="00D273CC"/>
    <w:rsid w:val="00D279CC"/>
    <w:rsid w:val="00D279FB"/>
    <w:rsid w:val="00D27EE6"/>
    <w:rsid w:val="00D3025C"/>
    <w:rsid w:val="00D30A78"/>
    <w:rsid w:val="00D3136D"/>
    <w:rsid w:val="00D3141D"/>
    <w:rsid w:val="00D31DEB"/>
    <w:rsid w:val="00D31E2E"/>
    <w:rsid w:val="00D320B4"/>
    <w:rsid w:val="00D3261E"/>
    <w:rsid w:val="00D326AF"/>
    <w:rsid w:val="00D32825"/>
    <w:rsid w:val="00D32B71"/>
    <w:rsid w:val="00D32C47"/>
    <w:rsid w:val="00D32F6F"/>
    <w:rsid w:val="00D330CA"/>
    <w:rsid w:val="00D33743"/>
    <w:rsid w:val="00D337D2"/>
    <w:rsid w:val="00D343D3"/>
    <w:rsid w:val="00D34630"/>
    <w:rsid w:val="00D34E25"/>
    <w:rsid w:val="00D34E41"/>
    <w:rsid w:val="00D34E66"/>
    <w:rsid w:val="00D35860"/>
    <w:rsid w:val="00D35A2A"/>
    <w:rsid w:val="00D360F2"/>
    <w:rsid w:val="00D3636C"/>
    <w:rsid w:val="00D367B0"/>
    <w:rsid w:val="00D3702D"/>
    <w:rsid w:val="00D37BCB"/>
    <w:rsid w:val="00D37C2E"/>
    <w:rsid w:val="00D37CFA"/>
    <w:rsid w:val="00D4055A"/>
    <w:rsid w:val="00D4071E"/>
    <w:rsid w:val="00D41CD9"/>
    <w:rsid w:val="00D41ED3"/>
    <w:rsid w:val="00D41F08"/>
    <w:rsid w:val="00D42BA0"/>
    <w:rsid w:val="00D42BE8"/>
    <w:rsid w:val="00D439C4"/>
    <w:rsid w:val="00D43A4E"/>
    <w:rsid w:val="00D43AF5"/>
    <w:rsid w:val="00D43C74"/>
    <w:rsid w:val="00D440B3"/>
    <w:rsid w:val="00D444D9"/>
    <w:rsid w:val="00D445D0"/>
    <w:rsid w:val="00D446ED"/>
    <w:rsid w:val="00D4475A"/>
    <w:rsid w:val="00D44822"/>
    <w:rsid w:val="00D44F70"/>
    <w:rsid w:val="00D453D3"/>
    <w:rsid w:val="00D458BE"/>
    <w:rsid w:val="00D45A59"/>
    <w:rsid w:val="00D45C20"/>
    <w:rsid w:val="00D4624D"/>
    <w:rsid w:val="00D46C69"/>
    <w:rsid w:val="00D46F64"/>
    <w:rsid w:val="00D47165"/>
    <w:rsid w:val="00D47559"/>
    <w:rsid w:val="00D47694"/>
    <w:rsid w:val="00D47759"/>
    <w:rsid w:val="00D47A58"/>
    <w:rsid w:val="00D47AFE"/>
    <w:rsid w:val="00D47B01"/>
    <w:rsid w:val="00D47CCD"/>
    <w:rsid w:val="00D47E03"/>
    <w:rsid w:val="00D501A7"/>
    <w:rsid w:val="00D5090B"/>
    <w:rsid w:val="00D50985"/>
    <w:rsid w:val="00D509F7"/>
    <w:rsid w:val="00D5147F"/>
    <w:rsid w:val="00D51DA7"/>
    <w:rsid w:val="00D51FE1"/>
    <w:rsid w:val="00D52535"/>
    <w:rsid w:val="00D52677"/>
    <w:rsid w:val="00D52889"/>
    <w:rsid w:val="00D528E1"/>
    <w:rsid w:val="00D52C83"/>
    <w:rsid w:val="00D537FF"/>
    <w:rsid w:val="00D545AB"/>
    <w:rsid w:val="00D547B5"/>
    <w:rsid w:val="00D54C7D"/>
    <w:rsid w:val="00D55207"/>
    <w:rsid w:val="00D55328"/>
    <w:rsid w:val="00D558BA"/>
    <w:rsid w:val="00D55DCD"/>
    <w:rsid w:val="00D56146"/>
    <w:rsid w:val="00D56723"/>
    <w:rsid w:val="00D56B8E"/>
    <w:rsid w:val="00D5723D"/>
    <w:rsid w:val="00D573B0"/>
    <w:rsid w:val="00D57577"/>
    <w:rsid w:val="00D576C3"/>
    <w:rsid w:val="00D57888"/>
    <w:rsid w:val="00D5792A"/>
    <w:rsid w:val="00D5795C"/>
    <w:rsid w:val="00D57BA2"/>
    <w:rsid w:val="00D6021E"/>
    <w:rsid w:val="00D6028F"/>
    <w:rsid w:val="00D6033E"/>
    <w:rsid w:val="00D6053D"/>
    <w:rsid w:val="00D60B66"/>
    <w:rsid w:val="00D60D16"/>
    <w:rsid w:val="00D61389"/>
    <w:rsid w:val="00D61627"/>
    <w:rsid w:val="00D6169B"/>
    <w:rsid w:val="00D61D7B"/>
    <w:rsid w:val="00D6268B"/>
    <w:rsid w:val="00D626AA"/>
    <w:rsid w:val="00D63087"/>
    <w:rsid w:val="00D6308F"/>
    <w:rsid w:val="00D6350D"/>
    <w:rsid w:val="00D63AA7"/>
    <w:rsid w:val="00D6405C"/>
    <w:rsid w:val="00D6407C"/>
    <w:rsid w:val="00D642D2"/>
    <w:rsid w:val="00D646CB"/>
    <w:rsid w:val="00D646ED"/>
    <w:rsid w:val="00D64B9B"/>
    <w:rsid w:val="00D64CCA"/>
    <w:rsid w:val="00D64F73"/>
    <w:rsid w:val="00D64F96"/>
    <w:rsid w:val="00D65029"/>
    <w:rsid w:val="00D6553D"/>
    <w:rsid w:val="00D65BBD"/>
    <w:rsid w:val="00D65F05"/>
    <w:rsid w:val="00D661D7"/>
    <w:rsid w:val="00D66349"/>
    <w:rsid w:val="00D66399"/>
    <w:rsid w:val="00D66C2E"/>
    <w:rsid w:val="00D66F3E"/>
    <w:rsid w:val="00D67151"/>
    <w:rsid w:val="00D67778"/>
    <w:rsid w:val="00D67815"/>
    <w:rsid w:val="00D67A84"/>
    <w:rsid w:val="00D67AE0"/>
    <w:rsid w:val="00D70081"/>
    <w:rsid w:val="00D7026C"/>
    <w:rsid w:val="00D70B2A"/>
    <w:rsid w:val="00D715C7"/>
    <w:rsid w:val="00D71A90"/>
    <w:rsid w:val="00D71B48"/>
    <w:rsid w:val="00D71BDD"/>
    <w:rsid w:val="00D71CB6"/>
    <w:rsid w:val="00D72203"/>
    <w:rsid w:val="00D72361"/>
    <w:rsid w:val="00D7272D"/>
    <w:rsid w:val="00D730F8"/>
    <w:rsid w:val="00D73BFA"/>
    <w:rsid w:val="00D73D8A"/>
    <w:rsid w:val="00D74030"/>
    <w:rsid w:val="00D74930"/>
    <w:rsid w:val="00D75ADC"/>
    <w:rsid w:val="00D75DF7"/>
    <w:rsid w:val="00D75F96"/>
    <w:rsid w:val="00D7603B"/>
    <w:rsid w:val="00D7610B"/>
    <w:rsid w:val="00D763A4"/>
    <w:rsid w:val="00D76810"/>
    <w:rsid w:val="00D77030"/>
    <w:rsid w:val="00D774D8"/>
    <w:rsid w:val="00D77907"/>
    <w:rsid w:val="00D77DFA"/>
    <w:rsid w:val="00D77F7B"/>
    <w:rsid w:val="00D80368"/>
    <w:rsid w:val="00D80D32"/>
    <w:rsid w:val="00D80EA2"/>
    <w:rsid w:val="00D81217"/>
    <w:rsid w:val="00D81710"/>
    <w:rsid w:val="00D8186D"/>
    <w:rsid w:val="00D81DE3"/>
    <w:rsid w:val="00D820AD"/>
    <w:rsid w:val="00D821F1"/>
    <w:rsid w:val="00D825AC"/>
    <w:rsid w:val="00D82BB3"/>
    <w:rsid w:val="00D82FF6"/>
    <w:rsid w:val="00D83051"/>
    <w:rsid w:val="00D83124"/>
    <w:rsid w:val="00D83790"/>
    <w:rsid w:val="00D83927"/>
    <w:rsid w:val="00D83E07"/>
    <w:rsid w:val="00D8406E"/>
    <w:rsid w:val="00D8453B"/>
    <w:rsid w:val="00D847A8"/>
    <w:rsid w:val="00D84A7D"/>
    <w:rsid w:val="00D84F1D"/>
    <w:rsid w:val="00D84F6E"/>
    <w:rsid w:val="00D85047"/>
    <w:rsid w:val="00D85087"/>
    <w:rsid w:val="00D865EA"/>
    <w:rsid w:val="00D869FD"/>
    <w:rsid w:val="00D872E0"/>
    <w:rsid w:val="00D876F5"/>
    <w:rsid w:val="00D87AAA"/>
    <w:rsid w:val="00D87EBA"/>
    <w:rsid w:val="00D87F90"/>
    <w:rsid w:val="00D90767"/>
    <w:rsid w:val="00D9091B"/>
    <w:rsid w:val="00D90BBC"/>
    <w:rsid w:val="00D90CFD"/>
    <w:rsid w:val="00D91161"/>
    <w:rsid w:val="00D913E0"/>
    <w:rsid w:val="00D915BA"/>
    <w:rsid w:val="00D91715"/>
    <w:rsid w:val="00D9189F"/>
    <w:rsid w:val="00D91A65"/>
    <w:rsid w:val="00D91C46"/>
    <w:rsid w:val="00D923DC"/>
    <w:rsid w:val="00D92DB5"/>
    <w:rsid w:val="00D930FB"/>
    <w:rsid w:val="00D939A8"/>
    <w:rsid w:val="00D94D9F"/>
    <w:rsid w:val="00D94F53"/>
    <w:rsid w:val="00D94F68"/>
    <w:rsid w:val="00D95348"/>
    <w:rsid w:val="00D9556D"/>
    <w:rsid w:val="00D961B8"/>
    <w:rsid w:val="00D96510"/>
    <w:rsid w:val="00D969E0"/>
    <w:rsid w:val="00D96E08"/>
    <w:rsid w:val="00D96E1D"/>
    <w:rsid w:val="00D97537"/>
    <w:rsid w:val="00D976C5"/>
    <w:rsid w:val="00D97BE2"/>
    <w:rsid w:val="00D97CA0"/>
    <w:rsid w:val="00D97ECD"/>
    <w:rsid w:val="00D97F3D"/>
    <w:rsid w:val="00D97F85"/>
    <w:rsid w:val="00D97FBE"/>
    <w:rsid w:val="00DA01AF"/>
    <w:rsid w:val="00DA01C4"/>
    <w:rsid w:val="00DA0638"/>
    <w:rsid w:val="00DA0A8C"/>
    <w:rsid w:val="00DA0D74"/>
    <w:rsid w:val="00DA1209"/>
    <w:rsid w:val="00DA18AD"/>
    <w:rsid w:val="00DA1F0A"/>
    <w:rsid w:val="00DA252A"/>
    <w:rsid w:val="00DA2565"/>
    <w:rsid w:val="00DA2625"/>
    <w:rsid w:val="00DA2916"/>
    <w:rsid w:val="00DA2BBC"/>
    <w:rsid w:val="00DA34C3"/>
    <w:rsid w:val="00DA40F5"/>
    <w:rsid w:val="00DA413C"/>
    <w:rsid w:val="00DA4223"/>
    <w:rsid w:val="00DA4E48"/>
    <w:rsid w:val="00DA4E86"/>
    <w:rsid w:val="00DA5129"/>
    <w:rsid w:val="00DA5398"/>
    <w:rsid w:val="00DA5E84"/>
    <w:rsid w:val="00DA63B5"/>
    <w:rsid w:val="00DA6564"/>
    <w:rsid w:val="00DA665C"/>
    <w:rsid w:val="00DA6ECF"/>
    <w:rsid w:val="00DA72FB"/>
    <w:rsid w:val="00DA732D"/>
    <w:rsid w:val="00DA76F7"/>
    <w:rsid w:val="00DA77BD"/>
    <w:rsid w:val="00DB005F"/>
    <w:rsid w:val="00DB02BA"/>
    <w:rsid w:val="00DB07BF"/>
    <w:rsid w:val="00DB0C3D"/>
    <w:rsid w:val="00DB0EFA"/>
    <w:rsid w:val="00DB10DF"/>
    <w:rsid w:val="00DB16D2"/>
    <w:rsid w:val="00DB1B72"/>
    <w:rsid w:val="00DB1D1D"/>
    <w:rsid w:val="00DB1D87"/>
    <w:rsid w:val="00DB1E11"/>
    <w:rsid w:val="00DB260A"/>
    <w:rsid w:val="00DB26E3"/>
    <w:rsid w:val="00DB279F"/>
    <w:rsid w:val="00DB2EF4"/>
    <w:rsid w:val="00DB2F38"/>
    <w:rsid w:val="00DB30BF"/>
    <w:rsid w:val="00DB31AE"/>
    <w:rsid w:val="00DB3319"/>
    <w:rsid w:val="00DB34D9"/>
    <w:rsid w:val="00DB3756"/>
    <w:rsid w:val="00DB3ABC"/>
    <w:rsid w:val="00DB3B7E"/>
    <w:rsid w:val="00DB3E7F"/>
    <w:rsid w:val="00DB41A2"/>
    <w:rsid w:val="00DB44CF"/>
    <w:rsid w:val="00DB4546"/>
    <w:rsid w:val="00DB4598"/>
    <w:rsid w:val="00DB48D1"/>
    <w:rsid w:val="00DB4BBB"/>
    <w:rsid w:val="00DB4CFE"/>
    <w:rsid w:val="00DB4DFA"/>
    <w:rsid w:val="00DB4E1F"/>
    <w:rsid w:val="00DB4E3B"/>
    <w:rsid w:val="00DB5298"/>
    <w:rsid w:val="00DB534A"/>
    <w:rsid w:val="00DB5BB2"/>
    <w:rsid w:val="00DB5D7D"/>
    <w:rsid w:val="00DB5F5D"/>
    <w:rsid w:val="00DB623C"/>
    <w:rsid w:val="00DB6268"/>
    <w:rsid w:val="00DB6B53"/>
    <w:rsid w:val="00DB6B5D"/>
    <w:rsid w:val="00DB6DA8"/>
    <w:rsid w:val="00DB7338"/>
    <w:rsid w:val="00DB7718"/>
    <w:rsid w:val="00DB79E6"/>
    <w:rsid w:val="00DB7D39"/>
    <w:rsid w:val="00DC02BB"/>
    <w:rsid w:val="00DC075B"/>
    <w:rsid w:val="00DC07FC"/>
    <w:rsid w:val="00DC08B3"/>
    <w:rsid w:val="00DC0990"/>
    <w:rsid w:val="00DC0E70"/>
    <w:rsid w:val="00DC0F01"/>
    <w:rsid w:val="00DC0FC5"/>
    <w:rsid w:val="00DC10DA"/>
    <w:rsid w:val="00DC1332"/>
    <w:rsid w:val="00DC175B"/>
    <w:rsid w:val="00DC18A0"/>
    <w:rsid w:val="00DC1D07"/>
    <w:rsid w:val="00DC1D4C"/>
    <w:rsid w:val="00DC1E41"/>
    <w:rsid w:val="00DC288E"/>
    <w:rsid w:val="00DC298E"/>
    <w:rsid w:val="00DC2CC5"/>
    <w:rsid w:val="00DC3068"/>
    <w:rsid w:val="00DC3274"/>
    <w:rsid w:val="00DC374E"/>
    <w:rsid w:val="00DC3C23"/>
    <w:rsid w:val="00DC4203"/>
    <w:rsid w:val="00DC46B8"/>
    <w:rsid w:val="00DC49AE"/>
    <w:rsid w:val="00DC4A13"/>
    <w:rsid w:val="00DC4A74"/>
    <w:rsid w:val="00DC4EE7"/>
    <w:rsid w:val="00DC50D0"/>
    <w:rsid w:val="00DC524E"/>
    <w:rsid w:val="00DC5419"/>
    <w:rsid w:val="00DC567D"/>
    <w:rsid w:val="00DC5714"/>
    <w:rsid w:val="00DC6B50"/>
    <w:rsid w:val="00DC7032"/>
    <w:rsid w:val="00DC767A"/>
    <w:rsid w:val="00DC7A82"/>
    <w:rsid w:val="00DC7E3E"/>
    <w:rsid w:val="00DD0100"/>
    <w:rsid w:val="00DD0C1F"/>
    <w:rsid w:val="00DD0C41"/>
    <w:rsid w:val="00DD0F45"/>
    <w:rsid w:val="00DD1285"/>
    <w:rsid w:val="00DD149E"/>
    <w:rsid w:val="00DD14EE"/>
    <w:rsid w:val="00DD1699"/>
    <w:rsid w:val="00DD1B6D"/>
    <w:rsid w:val="00DD1DAB"/>
    <w:rsid w:val="00DD21B1"/>
    <w:rsid w:val="00DD269A"/>
    <w:rsid w:val="00DD29D3"/>
    <w:rsid w:val="00DD2B58"/>
    <w:rsid w:val="00DD389E"/>
    <w:rsid w:val="00DD3AAA"/>
    <w:rsid w:val="00DD40CC"/>
    <w:rsid w:val="00DD438A"/>
    <w:rsid w:val="00DD4769"/>
    <w:rsid w:val="00DD481B"/>
    <w:rsid w:val="00DD4A7A"/>
    <w:rsid w:val="00DD4B72"/>
    <w:rsid w:val="00DD4DA4"/>
    <w:rsid w:val="00DD5082"/>
    <w:rsid w:val="00DD5548"/>
    <w:rsid w:val="00DD5D17"/>
    <w:rsid w:val="00DD6259"/>
    <w:rsid w:val="00DD62C7"/>
    <w:rsid w:val="00DD62D7"/>
    <w:rsid w:val="00DD67F5"/>
    <w:rsid w:val="00DD6B5C"/>
    <w:rsid w:val="00DD7034"/>
    <w:rsid w:val="00DD7183"/>
    <w:rsid w:val="00DD743E"/>
    <w:rsid w:val="00DD793A"/>
    <w:rsid w:val="00DD7D58"/>
    <w:rsid w:val="00DE002A"/>
    <w:rsid w:val="00DE0521"/>
    <w:rsid w:val="00DE0738"/>
    <w:rsid w:val="00DE0C88"/>
    <w:rsid w:val="00DE1280"/>
    <w:rsid w:val="00DE19D2"/>
    <w:rsid w:val="00DE206A"/>
    <w:rsid w:val="00DE2221"/>
    <w:rsid w:val="00DE269E"/>
    <w:rsid w:val="00DE29F8"/>
    <w:rsid w:val="00DE2A51"/>
    <w:rsid w:val="00DE2A98"/>
    <w:rsid w:val="00DE2AD0"/>
    <w:rsid w:val="00DE2C60"/>
    <w:rsid w:val="00DE2C94"/>
    <w:rsid w:val="00DE2F34"/>
    <w:rsid w:val="00DE3402"/>
    <w:rsid w:val="00DE3855"/>
    <w:rsid w:val="00DE3993"/>
    <w:rsid w:val="00DE3C4E"/>
    <w:rsid w:val="00DE414A"/>
    <w:rsid w:val="00DE42B1"/>
    <w:rsid w:val="00DE45C8"/>
    <w:rsid w:val="00DE47A1"/>
    <w:rsid w:val="00DE49A4"/>
    <w:rsid w:val="00DE4AA8"/>
    <w:rsid w:val="00DE4E0D"/>
    <w:rsid w:val="00DE4E4D"/>
    <w:rsid w:val="00DE58A9"/>
    <w:rsid w:val="00DE5A68"/>
    <w:rsid w:val="00DE63D8"/>
    <w:rsid w:val="00DE6882"/>
    <w:rsid w:val="00DE6CC0"/>
    <w:rsid w:val="00DE6E3C"/>
    <w:rsid w:val="00DE700B"/>
    <w:rsid w:val="00DE7363"/>
    <w:rsid w:val="00DE7438"/>
    <w:rsid w:val="00DE76A4"/>
    <w:rsid w:val="00DE77B0"/>
    <w:rsid w:val="00DE7EC3"/>
    <w:rsid w:val="00DF00CC"/>
    <w:rsid w:val="00DF07A3"/>
    <w:rsid w:val="00DF0A17"/>
    <w:rsid w:val="00DF0B32"/>
    <w:rsid w:val="00DF0DA0"/>
    <w:rsid w:val="00DF108B"/>
    <w:rsid w:val="00DF1170"/>
    <w:rsid w:val="00DF140E"/>
    <w:rsid w:val="00DF19A7"/>
    <w:rsid w:val="00DF1AA7"/>
    <w:rsid w:val="00DF220B"/>
    <w:rsid w:val="00DF2848"/>
    <w:rsid w:val="00DF2C74"/>
    <w:rsid w:val="00DF2CA5"/>
    <w:rsid w:val="00DF4081"/>
    <w:rsid w:val="00DF5C45"/>
    <w:rsid w:val="00DF6063"/>
    <w:rsid w:val="00DF63DD"/>
    <w:rsid w:val="00DF6870"/>
    <w:rsid w:val="00DF7387"/>
    <w:rsid w:val="00DF7543"/>
    <w:rsid w:val="00DF78EC"/>
    <w:rsid w:val="00DF7AC0"/>
    <w:rsid w:val="00DF7B9E"/>
    <w:rsid w:val="00DF7BFF"/>
    <w:rsid w:val="00E0086B"/>
    <w:rsid w:val="00E00D77"/>
    <w:rsid w:val="00E00E3C"/>
    <w:rsid w:val="00E00F3E"/>
    <w:rsid w:val="00E01400"/>
    <w:rsid w:val="00E01A90"/>
    <w:rsid w:val="00E01A9E"/>
    <w:rsid w:val="00E01B31"/>
    <w:rsid w:val="00E01C56"/>
    <w:rsid w:val="00E01F26"/>
    <w:rsid w:val="00E01FAA"/>
    <w:rsid w:val="00E02555"/>
    <w:rsid w:val="00E02565"/>
    <w:rsid w:val="00E02AC6"/>
    <w:rsid w:val="00E02C26"/>
    <w:rsid w:val="00E02C50"/>
    <w:rsid w:val="00E02D44"/>
    <w:rsid w:val="00E03233"/>
    <w:rsid w:val="00E032A0"/>
    <w:rsid w:val="00E03A21"/>
    <w:rsid w:val="00E04A0B"/>
    <w:rsid w:val="00E05214"/>
    <w:rsid w:val="00E0529B"/>
    <w:rsid w:val="00E054F1"/>
    <w:rsid w:val="00E06388"/>
    <w:rsid w:val="00E07565"/>
    <w:rsid w:val="00E0781A"/>
    <w:rsid w:val="00E10529"/>
    <w:rsid w:val="00E10690"/>
    <w:rsid w:val="00E109B5"/>
    <w:rsid w:val="00E10C95"/>
    <w:rsid w:val="00E10CAC"/>
    <w:rsid w:val="00E1105A"/>
    <w:rsid w:val="00E11237"/>
    <w:rsid w:val="00E11341"/>
    <w:rsid w:val="00E11B93"/>
    <w:rsid w:val="00E11F32"/>
    <w:rsid w:val="00E12101"/>
    <w:rsid w:val="00E12414"/>
    <w:rsid w:val="00E124E6"/>
    <w:rsid w:val="00E1278E"/>
    <w:rsid w:val="00E128C0"/>
    <w:rsid w:val="00E13061"/>
    <w:rsid w:val="00E13700"/>
    <w:rsid w:val="00E13F21"/>
    <w:rsid w:val="00E14894"/>
    <w:rsid w:val="00E14B12"/>
    <w:rsid w:val="00E1530F"/>
    <w:rsid w:val="00E15369"/>
    <w:rsid w:val="00E163C2"/>
    <w:rsid w:val="00E164E4"/>
    <w:rsid w:val="00E16F48"/>
    <w:rsid w:val="00E172A4"/>
    <w:rsid w:val="00E17382"/>
    <w:rsid w:val="00E1794A"/>
    <w:rsid w:val="00E17AD2"/>
    <w:rsid w:val="00E204FA"/>
    <w:rsid w:val="00E2085C"/>
    <w:rsid w:val="00E20AFE"/>
    <w:rsid w:val="00E21035"/>
    <w:rsid w:val="00E21800"/>
    <w:rsid w:val="00E23781"/>
    <w:rsid w:val="00E23F64"/>
    <w:rsid w:val="00E2435C"/>
    <w:rsid w:val="00E2490D"/>
    <w:rsid w:val="00E24CC7"/>
    <w:rsid w:val="00E24D11"/>
    <w:rsid w:val="00E2524B"/>
    <w:rsid w:val="00E256CF"/>
    <w:rsid w:val="00E25B3F"/>
    <w:rsid w:val="00E25C38"/>
    <w:rsid w:val="00E25E42"/>
    <w:rsid w:val="00E25FFD"/>
    <w:rsid w:val="00E26226"/>
    <w:rsid w:val="00E264A9"/>
    <w:rsid w:val="00E267AC"/>
    <w:rsid w:val="00E267E5"/>
    <w:rsid w:val="00E26A0F"/>
    <w:rsid w:val="00E26FB3"/>
    <w:rsid w:val="00E27076"/>
    <w:rsid w:val="00E27F63"/>
    <w:rsid w:val="00E306EA"/>
    <w:rsid w:val="00E30D0E"/>
    <w:rsid w:val="00E30F06"/>
    <w:rsid w:val="00E31044"/>
    <w:rsid w:val="00E31315"/>
    <w:rsid w:val="00E3149C"/>
    <w:rsid w:val="00E31566"/>
    <w:rsid w:val="00E318C3"/>
    <w:rsid w:val="00E31E0A"/>
    <w:rsid w:val="00E31EAD"/>
    <w:rsid w:val="00E32416"/>
    <w:rsid w:val="00E325B5"/>
    <w:rsid w:val="00E32D57"/>
    <w:rsid w:val="00E32FE1"/>
    <w:rsid w:val="00E33065"/>
    <w:rsid w:val="00E33882"/>
    <w:rsid w:val="00E33C6D"/>
    <w:rsid w:val="00E33FA0"/>
    <w:rsid w:val="00E34200"/>
    <w:rsid w:val="00E3459E"/>
    <w:rsid w:val="00E34B84"/>
    <w:rsid w:val="00E34BF9"/>
    <w:rsid w:val="00E34CDA"/>
    <w:rsid w:val="00E35F64"/>
    <w:rsid w:val="00E3618D"/>
    <w:rsid w:val="00E36805"/>
    <w:rsid w:val="00E3693C"/>
    <w:rsid w:val="00E36C2E"/>
    <w:rsid w:val="00E36E41"/>
    <w:rsid w:val="00E3705E"/>
    <w:rsid w:val="00E37170"/>
    <w:rsid w:val="00E37186"/>
    <w:rsid w:val="00E372C2"/>
    <w:rsid w:val="00E37731"/>
    <w:rsid w:val="00E37807"/>
    <w:rsid w:val="00E37F1B"/>
    <w:rsid w:val="00E4019B"/>
    <w:rsid w:val="00E402CA"/>
    <w:rsid w:val="00E40317"/>
    <w:rsid w:val="00E40492"/>
    <w:rsid w:val="00E40695"/>
    <w:rsid w:val="00E40771"/>
    <w:rsid w:val="00E4092B"/>
    <w:rsid w:val="00E40E13"/>
    <w:rsid w:val="00E41083"/>
    <w:rsid w:val="00E41ABF"/>
    <w:rsid w:val="00E41E80"/>
    <w:rsid w:val="00E41F7A"/>
    <w:rsid w:val="00E42074"/>
    <w:rsid w:val="00E4224F"/>
    <w:rsid w:val="00E425B8"/>
    <w:rsid w:val="00E42E1F"/>
    <w:rsid w:val="00E432F7"/>
    <w:rsid w:val="00E43301"/>
    <w:rsid w:val="00E43443"/>
    <w:rsid w:val="00E43502"/>
    <w:rsid w:val="00E43779"/>
    <w:rsid w:val="00E437FB"/>
    <w:rsid w:val="00E44314"/>
    <w:rsid w:val="00E4470C"/>
    <w:rsid w:val="00E44D90"/>
    <w:rsid w:val="00E454F9"/>
    <w:rsid w:val="00E457EF"/>
    <w:rsid w:val="00E45DD9"/>
    <w:rsid w:val="00E46060"/>
    <w:rsid w:val="00E461D2"/>
    <w:rsid w:val="00E46688"/>
    <w:rsid w:val="00E46BF6"/>
    <w:rsid w:val="00E46C38"/>
    <w:rsid w:val="00E4705A"/>
    <w:rsid w:val="00E505FB"/>
    <w:rsid w:val="00E50A11"/>
    <w:rsid w:val="00E50A3B"/>
    <w:rsid w:val="00E50D1B"/>
    <w:rsid w:val="00E51114"/>
    <w:rsid w:val="00E511B1"/>
    <w:rsid w:val="00E512F6"/>
    <w:rsid w:val="00E51858"/>
    <w:rsid w:val="00E525C5"/>
    <w:rsid w:val="00E52A9B"/>
    <w:rsid w:val="00E52CFB"/>
    <w:rsid w:val="00E52DCC"/>
    <w:rsid w:val="00E534E4"/>
    <w:rsid w:val="00E53CF2"/>
    <w:rsid w:val="00E53D3C"/>
    <w:rsid w:val="00E5425C"/>
    <w:rsid w:val="00E542ED"/>
    <w:rsid w:val="00E552AF"/>
    <w:rsid w:val="00E55960"/>
    <w:rsid w:val="00E5596C"/>
    <w:rsid w:val="00E55ACE"/>
    <w:rsid w:val="00E55B0E"/>
    <w:rsid w:val="00E560D0"/>
    <w:rsid w:val="00E56346"/>
    <w:rsid w:val="00E56651"/>
    <w:rsid w:val="00E56BC6"/>
    <w:rsid w:val="00E57153"/>
    <w:rsid w:val="00E57353"/>
    <w:rsid w:val="00E57493"/>
    <w:rsid w:val="00E575B8"/>
    <w:rsid w:val="00E57A31"/>
    <w:rsid w:val="00E57EF9"/>
    <w:rsid w:val="00E600C8"/>
    <w:rsid w:val="00E6020F"/>
    <w:rsid w:val="00E60267"/>
    <w:rsid w:val="00E608B7"/>
    <w:rsid w:val="00E60E1F"/>
    <w:rsid w:val="00E60E4A"/>
    <w:rsid w:val="00E60EF6"/>
    <w:rsid w:val="00E61127"/>
    <w:rsid w:val="00E61B42"/>
    <w:rsid w:val="00E61F00"/>
    <w:rsid w:val="00E6226C"/>
    <w:rsid w:val="00E622BD"/>
    <w:rsid w:val="00E6233C"/>
    <w:rsid w:val="00E629E1"/>
    <w:rsid w:val="00E62E3B"/>
    <w:rsid w:val="00E63492"/>
    <w:rsid w:val="00E6369F"/>
    <w:rsid w:val="00E63778"/>
    <w:rsid w:val="00E63950"/>
    <w:rsid w:val="00E6398A"/>
    <w:rsid w:val="00E63B60"/>
    <w:rsid w:val="00E63F69"/>
    <w:rsid w:val="00E64498"/>
    <w:rsid w:val="00E64D98"/>
    <w:rsid w:val="00E64ECD"/>
    <w:rsid w:val="00E651C1"/>
    <w:rsid w:val="00E65A17"/>
    <w:rsid w:val="00E66067"/>
    <w:rsid w:val="00E66514"/>
    <w:rsid w:val="00E666F2"/>
    <w:rsid w:val="00E668E2"/>
    <w:rsid w:val="00E6696A"/>
    <w:rsid w:val="00E66B0A"/>
    <w:rsid w:val="00E66C1C"/>
    <w:rsid w:val="00E700BC"/>
    <w:rsid w:val="00E7026F"/>
    <w:rsid w:val="00E709A3"/>
    <w:rsid w:val="00E70B5D"/>
    <w:rsid w:val="00E70BF5"/>
    <w:rsid w:val="00E70ED3"/>
    <w:rsid w:val="00E71016"/>
    <w:rsid w:val="00E71030"/>
    <w:rsid w:val="00E712BB"/>
    <w:rsid w:val="00E713BB"/>
    <w:rsid w:val="00E71461"/>
    <w:rsid w:val="00E716A4"/>
    <w:rsid w:val="00E719A8"/>
    <w:rsid w:val="00E71AC2"/>
    <w:rsid w:val="00E72EB8"/>
    <w:rsid w:val="00E7333C"/>
    <w:rsid w:val="00E73342"/>
    <w:rsid w:val="00E73630"/>
    <w:rsid w:val="00E73954"/>
    <w:rsid w:val="00E73B57"/>
    <w:rsid w:val="00E73B7D"/>
    <w:rsid w:val="00E73BF7"/>
    <w:rsid w:val="00E73D18"/>
    <w:rsid w:val="00E73D30"/>
    <w:rsid w:val="00E73DCA"/>
    <w:rsid w:val="00E73E4C"/>
    <w:rsid w:val="00E73EF1"/>
    <w:rsid w:val="00E74119"/>
    <w:rsid w:val="00E7426C"/>
    <w:rsid w:val="00E745D5"/>
    <w:rsid w:val="00E75035"/>
    <w:rsid w:val="00E75711"/>
    <w:rsid w:val="00E75764"/>
    <w:rsid w:val="00E75A54"/>
    <w:rsid w:val="00E761A8"/>
    <w:rsid w:val="00E76CE2"/>
    <w:rsid w:val="00E76F57"/>
    <w:rsid w:val="00E775B4"/>
    <w:rsid w:val="00E77CE6"/>
    <w:rsid w:val="00E77DDA"/>
    <w:rsid w:val="00E80316"/>
    <w:rsid w:val="00E80430"/>
    <w:rsid w:val="00E80695"/>
    <w:rsid w:val="00E80E1F"/>
    <w:rsid w:val="00E80E43"/>
    <w:rsid w:val="00E80E5A"/>
    <w:rsid w:val="00E81B79"/>
    <w:rsid w:val="00E8219E"/>
    <w:rsid w:val="00E82DC1"/>
    <w:rsid w:val="00E83026"/>
    <w:rsid w:val="00E8338B"/>
    <w:rsid w:val="00E8371C"/>
    <w:rsid w:val="00E83787"/>
    <w:rsid w:val="00E83AC2"/>
    <w:rsid w:val="00E83BF5"/>
    <w:rsid w:val="00E83C98"/>
    <w:rsid w:val="00E83EE0"/>
    <w:rsid w:val="00E83FF6"/>
    <w:rsid w:val="00E84550"/>
    <w:rsid w:val="00E846C9"/>
    <w:rsid w:val="00E8497E"/>
    <w:rsid w:val="00E84CA7"/>
    <w:rsid w:val="00E85047"/>
    <w:rsid w:val="00E8554D"/>
    <w:rsid w:val="00E85C57"/>
    <w:rsid w:val="00E85EB5"/>
    <w:rsid w:val="00E86380"/>
    <w:rsid w:val="00E86911"/>
    <w:rsid w:val="00E87343"/>
    <w:rsid w:val="00E8796A"/>
    <w:rsid w:val="00E87DAE"/>
    <w:rsid w:val="00E903EA"/>
    <w:rsid w:val="00E90B21"/>
    <w:rsid w:val="00E90C13"/>
    <w:rsid w:val="00E90CDE"/>
    <w:rsid w:val="00E917D1"/>
    <w:rsid w:val="00E91A3A"/>
    <w:rsid w:val="00E92FC7"/>
    <w:rsid w:val="00E93296"/>
    <w:rsid w:val="00E9356D"/>
    <w:rsid w:val="00E93DA9"/>
    <w:rsid w:val="00E93F80"/>
    <w:rsid w:val="00E94064"/>
    <w:rsid w:val="00E94241"/>
    <w:rsid w:val="00E943FA"/>
    <w:rsid w:val="00E947DE"/>
    <w:rsid w:val="00E9565C"/>
    <w:rsid w:val="00E95DF5"/>
    <w:rsid w:val="00E95DFE"/>
    <w:rsid w:val="00E9646C"/>
    <w:rsid w:val="00E96673"/>
    <w:rsid w:val="00E96941"/>
    <w:rsid w:val="00E96A5F"/>
    <w:rsid w:val="00E9720F"/>
    <w:rsid w:val="00E978CD"/>
    <w:rsid w:val="00E97A6E"/>
    <w:rsid w:val="00EA0119"/>
    <w:rsid w:val="00EA080D"/>
    <w:rsid w:val="00EA0A4A"/>
    <w:rsid w:val="00EA0A85"/>
    <w:rsid w:val="00EA1135"/>
    <w:rsid w:val="00EA1257"/>
    <w:rsid w:val="00EA174D"/>
    <w:rsid w:val="00EA19C2"/>
    <w:rsid w:val="00EA1AAA"/>
    <w:rsid w:val="00EA1C35"/>
    <w:rsid w:val="00EA276F"/>
    <w:rsid w:val="00EA2C41"/>
    <w:rsid w:val="00EA2E5A"/>
    <w:rsid w:val="00EA2F67"/>
    <w:rsid w:val="00EA349A"/>
    <w:rsid w:val="00EA3608"/>
    <w:rsid w:val="00EA38F7"/>
    <w:rsid w:val="00EA3E75"/>
    <w:rsid w:val="00EA4124"/>
    <w:rsid w:val="00EA4320"/>
    <w:rsid w:val="00EA45FA"/>
    <w:rsid w:val="00EA46CC"/>
    <w:rsid w:val="00EA4847"/>
    <w:rsid w:val="00EA4A24"/>
    <w:rsid w:val="00EA4F71"/>
    <w:rsid w:val="00EA4FAA"/>
    <w:rsid w:val="00EA5042"/>
    <w:rsid w:val="00EA54ED"/>
    <w:rsid w:val="00EA556B"/>
    <w:rsid w:val="00EA5B7D"/>
    <w:rsid w:val="00EA5E11"/>
    <w:rsid w:val="00EA698A"/>
    <w:rsid w:val="00EA6B2B"/>
    <w:rsid w:val="00EA773D"/>
    <w:rsid w:val="00EA7F7D"/>
    <w:rsid w:val="00EB0B85"/>
    <w:rsid w:val="00EB0EC5"/>
    <w:rsid w:val="00EB17BA"/>
    <w:rsid w:val="00EB1A83"/>
    <w:rsid w:val="00EB1AAC"/>
    <w:rsid w:val="00EB2985"/>
    <w:rsid w:val="00EB2DDF"/>
    <w:rsid w:val="00EB307C"/>
    <w:rsid w:val="00EB35EF"/>
    <w:rsid w:val="00EB366F"/>
    <w:rsid w:val="00EB38E3"/>
    <w:rsid w:val="00EB38F5"/>
    <w:rsid w:val="00EB3A93"/>
    <w:rsid w:val="00EB3B99"/>
    <w:rsid w:val="00EB4BCD"/>
    <w:rsid w:val="00EB4C01"/>
    <w:rsid w:val="00EB4EAA"/>
    <w:rsid w:val="00EB532B"/>
    <w:rsid w:val="00EB5BE9"/>
    <w:rsid w:val="00EB5C9F"/>
    <w:rsid w:val="00EB60ED"/>
    <w:rsid w:val="00EB661D"/>
    <w:rsid w:val="00EB6AF6"/>
    <w:rsid w:val="00EB76CB"/>
    <w:rsid w:val="00EB79D5"/>
    <w:rsid w:val="00EC01C0"/>
    <w:rsid w:val="00EC02A3"/>
    <w:rsid w:val="00EC048B"/>
    <w:rsid w:val="00EC0E68"/>
    <w:rsid w:val="00EC19EF"/>
    <w:rsid w:val="00EC2032"/>
    <w:rsid w:val="00EC279F"/>
    <w:rsid w:val="00EC329E"/>
    <w:rsid w:val="00EC3432"/>
    <w:rsid w:val="00EC34CA"/>
    <w:rsid w:val="00EC369B"/>
    <w:rsid w:val="00EC4126"/>
    <w:rsid w:val="00EC41BE"/>
    <w:rsid w:val="00EC42ED"/>
    <w:rsid w:val="00EC466B"/>
    <w:rsid w:val="00EC4858"/>
    <w:rsid w:val="00EC497B"/>
    <w:rsid w:val="00EC4A4D"/>
    <w:rsid w:val="00EC51B8"/>
    <w:rsid w:val="00EC551D"/>
    <w:rsid w:val="00EC5950"/>
    <w:rsid w:val="00EC5C21"/>
    <w:rsid w:val="00EC5EAF"/>
    <w:rsid w:val="00EC62BB"/>
    <w:rsid w:val="00EC6555"/>
    <w:rsid w:val="00EC66A5"/>
    <w:rsid w:val="00EC6B6B"/>
    <w:rsid w:val="00EC6C97"/>
    <w:rsid w:val="00EC6C9D"/>
    <w:rsid w:val="00EC6EE3"/>
    <w:rsid w:val="00EC75B1"/>
    <w:rsid w:val="00EC7645"/>
    <w:rsid w:val="00EC7834"/>
    <w:rsid w:val="00EC79F2"/>
    <w:rsid w:val="00EC7AC0"/>
    <w:rsid w:val="00EC7CCB"/>
    <w:rsid w:val="00EC7F4B"/>
    <w:rsid w:val="00ED1315"/>
    <w:rsid w:val="00ED18A4"/>
    <w:rsid w:val="00ED1AC5"/>
    <w:rsid w:val="00ED21D8"/>
    <w:rsid w:val="00ED2225"/>
    <w:rsid w:val="00ED2321"/>
    <w:rsid w:val="00ED2862"/>
    <w:rsid w:val="00ED3262"/>
    <w:rsid w:val="00ED3FF8"/>
    <w:rsid w:val="00ED4755"/>
    <w:rsid w:val="00ED4BB3"/>
    <w:rsid w:val="00ED4EED"/>
    <w:rsid w:val="00ED5218"/>
    <w:rsid w:val="00ED54D7"/>
    <w:rsid w:val="00ED5AB4"/>
    <w:rsid w:val="00ED5BDA"/>
    <w:rsid w:val="00ED5E5D"/>
    <w:rsid w:val="00ED6AE9"/>
    <w:rsid w:val="00ED6ED3"/>
    <w:rsid w:val="00ED6F87"/>
    <w:rsid w:val="00ED738B"/>
    <w:rsid w:val="00ED73E7"/>
    <w:rsid w:val="00ED756C"/>
    <w:rsid w:val="00EE0AE5"/>
    <w:rsid w:val="00EE0C47"/>
    <w:rsid w:val="00EE0E2C"/>
    <w:rsid w:val="00EE0F8A"/>
    <w:rsid w:val="00EE1337"/>
    <w:rsid w:val="00EE2009"/>
    <w:rsid w:val="00EE210A"/>
    <w:rsid w:val="00EE2808"/>
    <w:rsid w:val="00EE2A51"/>
    <w:rsid w:val="00EE2D0F"/>
    <w:rsid w:val="00EE3A21"/>
    <w:rsid w:val="00EE3B88"/>
    <w:rsid w:val="00EE3DCC"/>
    <w:rsid w:val="00EE4035"/>
    <w:rsid w:val="00EE45AA"/>
    <w:rsid w:val="00EE4BBF"/>
    <w:rsid w:val="00EE4EA5"/>
    <w:rsid w:val="00EE4F93"/>
    <w:rsid w:val="00EE521C"/>
    <w:rsid w:val="00EE54BD"/>
    <w:rsid w:val="00EE5531"/>
    <w:rsid w:val="00EE59D8"/>
    <w:rsid w:val="00EE5D37"/>
    <w:rsid w:val="00EE5D9B"/>
    <w:rsid w:val="00EE5EF4"/>
    <w:rsid w:val="00EE606E"/>
    <w:rsid w:val="00EE6440"/>
    <w:rsid w:val="00EE64E3"/>
    <w:rsid w:val="00EE68A2"/>
    <w:rsid w:val="00EE69FC"/>
    <w:rsid w:val="00EE6FB3"/>
    <w:rsid w:val="00EE7091"/>
    <w:rsid w:val="00EE73F0"/>
    <w:rsid w:val="00EE7751"/>
    <w:rsid w:val="00EE7B5A"/>
    <w:rsid w:val="00EF0426"/>
    <w:rsid w:val="00EF1245"/>
    <w:rsid w:val="00EF19C7"/>
    <w:rsid w:val="00EF2218"/>
    <w:rsid w:val="00EF22A9"/>
    <w:rsid w:val="00EF2424"/>
    <w:rsid w:val="00EF26A2"/>
    <w:rsid w:val="00EF26BA"/>
    <w:rsid w:val="00EF2AA7"/>
    <w:rsid w:val="00EF31E5"/>
    <w:rsid w:val="00EF33EC"/>
    <w:rsid w:val="00EF36B9"/>
    <w:rsid w:val="00EF3814"/>
    <w:rsid w:val="00EF3A1B"/>
    <w:rsid w:val="00EF3DD4"/>
    <w:rsid w:val="00EF42AF"/>
    <w:rsid w:val="00EF449D"/>
    <w:rsid w:val="00EF475D"/>
    <w:rsid w:val="00EF4FF2"/>
    <w:rsid w:val="00EF5957"/>
    <w:rsid w:val="00EF5BC1"/>
    <w:rsid w:val="00EF5D23"/>
    <w:rsid w:val="00EF6384"/>
    <w:rsid w:val="00EF6660"/>
    <w:rsid w:val="00EF6873"/>
    <w:rsid w:val="00EF695F"/>
    <w:rsid w:val="00EF7655"/>
    <w:rsid w:val="00EF7D05"/>
    <w:rsid w:val="00F00149"/>
    <w:rsid w:val="00F0065A"/>
    <w:rsid w:val="00F007AC"/>
    <w:rsid w:val="00F00EB1"/>
    <w:rsid w:val="00F00F93"/>
    <w:rsid w:val="00F01087"/>
    <w:rsid w:val="00F01148"/>
    <w:rsid w:val="00F02343"/>
    <w:rsid w:val="00F024EF"/>
    <w:rsid w:val="00F02EF9"/>
    <w:rsid w:val="00F03823"/>
    <w:rsid w:val="00F047A2"/>
    <w:rsid w:val="00F04BB0"/>
    <w:rsid w:val="00F04D0A"/>
    <w:rsid w:val="00F05337"/>
    <w:rsid w:val="00F055E6"/>
    <w:rsid w:val="00F05B5C"/>
    <w:rsid w:val="00F05BAF"/>
    <w:rsid w:val="00F06385"/>
    <w:rsid w:val="00F065C7"/>
    <w:rsid w:val="00F06CCC"/>
    <w:rsid w:val="00F07056"/>
    <w:rsid w:val="00F07588"/>
    <w:rsid w:val="00F101B8"/>
    <w:rsid w:val="00F10321"/>
    <w:rsid w:val="00F10B81"/>
    <w:rsid w:val="00F10E59"/>
    <w:rsid w:val="00F1149D"/>
    <w:rsid w:val="00F114E1"/>
    <w:rsid w:val="00F116F6"/>
    <w:rsid w:val="00F117E1"/>
    <w:rsid w:val="00F117F2"/>
    <w:rsid w:val="00F11918"/>
    <w:rsid w:val="00F11DCA"/>
    <w:rsid w:val="00F128E5"/>
    <w:rsid w:val="00F12AC3"/>
    <w:rsid w:val="00F12B10"/>
    <w:rsid w:val="00F132C0"/>
    <w:rsid w:val="00F142E0"/>
    <w:rsid w:val="00F14A4B"/>
    <w:rsid w:val="00F14A9A"/>
    <w:rsid w:val="00F1521A"/>
    <w:rsid w:val="00F153D5"/>
    <w:rsid w:val="00F15414"/>
    <w:rsid w:val="00F15639"/>
    <w:rsid w:val="00F159EF"/>
    <w:rsid w:val="00F15A5D"/>
    <w:rsid w:val="00F15FF3"/>
    <w:rsid w:val="00F161D0"/>
    <w:rsid w:val="00F166FB"/>
    <w:rsid w:val="00F16943"/>
    <w:rsid w:val="00F16B97"/>
    <w:rsid w:val="00F16D46"/>
    <w:rsid w:val="00F1776D"/>
    <w:rsid w:val="00F1782E"/>
    <w:rsid w:val="00F179C3"/>
    <w:rsid w:val="00F17CEC"/>
    <w:rsid w:val="00F17D3E"/>
    <w:rsid w:val="00F20204"/>
    <w:rsid w:val="00F20738"/>
    <w:rsid w:val="00F21295"/>
    <w:rsid w:val="00F2132E"/>
    <w:rsid w:val="00F213C0"/>
    <w:rsid w:val="00F21FEA"/>
    <w:rsid w:val="00F22077"/>
    <w:rsid w:val="00F22159"/>
    <w:rsid w:val="00F222DA"/>
    <w:rsid w:val="00F22370"/>
    <w:rsid w:val="00F22A80"/>
    <w:rsid w:val="00F22B5C"/>
    <w:rsid w:val="00F22D24"/>
    <w:rsid w:val="00F22EC3"/>
    <w:rsid w:val="00F22ED8"/>
    <w:rsid w:val="00F23658"/>
    <w:rsid w:val="00F23B3C"/>
    <w:rsid w:val="00F23CF2"/>
    <w:rsid w:val="00F23D60"/>
    <w:rsid w:val="00F23E6C"/>
    <w:rsid w:val="00F242D1"/>
    <w:rsid w:val="00F242DE"/>
    <w:rsid w:val="00F2439D"/>
    <w:rsid w:val="00F24675"/>
    <w:rsid w:val="00F24E3B"/>
    <w:rsid w:val="00F24F64"/>
    <w:rsid w:val="00F25127"/>
    <w:rsid w:val="00F25790"/>
    <w:rsid w:val="00F259F2"/>
    <w:rsid w:val="00F25D43"/>
    <w:rsid w:val="00F25D9F"/>
    <w:rsid w:val="00F26543"/>
    <w:rsid w:val="00F26A37"/>
    <w:rsid w:val="00F26B34"/>
    <w:rsid w:val="00F26C08"/>
    <w:rsid w:val="00F26DE4"/>
    <w:rsid w:val="00F273C0"/>
    <w:rsid w:val="00F27656"/>
    <w:rsid w:val="00F27833"/>
    <w:rsid w:val="00F27934"/>
    <w:rsid w:val="00F27A4F"/>
    <w:rsid w:val="00F27F91"/>
    <w:rsid w:val="00F303AA"/>
    <w:rsid w:val="00F31032"/>
    <w:rsid w:val="00F311AC"/>
    <w:rsid w:val="00F3147D"/>
    <w:rsid w:val="00F316FA"/>
    <w:rsid w:val="00F317F6"/>
    <w:rsid w:val="00F320C5"/>
    <w:rsid w:val="00F328E3"/>
    <w:rsid w:val="00F32FA7"/>
    <w:rsid w:val="00F3322A"/>
    <w:rsid w:val="00F33380"/>
    <w:rsid w:val="00F33B11"/>
    <w:rsid w:val="00F33BC7"/>
    <w:rsid w:val="00F33C68"/>
    <w:rsid w:val="00F33E78"/>
    <w:rsid w:val="00F33E7E"/>
    <w:rsid w:val="00F33F1D"/>
    <w:rsid w:val="00F3427F"/>
    <w:rsid w:val="00F342B8"/>
    <w:rsid w:val="00F342E1"/>
    <w:rsid w:val="00F3487C"/>
    <w:rsid w:val="00F34BA9"/>
    <w:rsid w:val="00F34F9F"/>
    <w:rsid w:val="00F36247"/>
    <w:rsid w:val="00F36297"/>
    <w:rsid w:val="00F37042"/>
    <w:rsid w:val="00F371DD"/>
    <w:rsid w:val="00F374F6"/>
    <w:rsid w:val="00F37B25"/>
    <w:rsid w:val="00F37DFA"/>
    <w:rsid w:val="00F402FC"/>
    <w:rsid w:val="00F403DC"/>
    <w:rsid w:val="00F40C62"/>
    <w:rsid w:val="00F40EB0"/>
    <w:rsid w:val="00F4162E"/>
    <w:rsid w:val="00F416A4"/>
    <w:rsid w:val="00F41A31"/>
    <w:rsid w:val="00F41D9A"/>
    <w:rsid w:val="00F41DE8"/>
    <w:rsid w:val="00F42303"/>
    <w:rsid w:val="00F428BD"/>
    <w:rsid w:val="00F42D86"/>
    <w:rsid w:val="00F432AB"/>
    <w:rsid w:val="00F4342B"/>
    <w:rsid w:val="00F4354C"/>
    <w:rsid w:val="00F436DE"/>
    <w:rsid w:val="00F43F1C"/>
    <w:rsid w:val="00F44114"/>
    <w:rsid w:val="00F44892"/>
    <w:rsid w:val="00F44B35"/>
    <w:rsid w:val="00F453EC"/>
    <w:rsid w:val="00F462D2"/>
    <w:rsid w:val="00F46307"/>
    <w:rsid w:val="00F46651"/>
    <w:rsid w:val="00F46701"/>
    <w:rsid w:val="00F46830"/>
    <w:rsid w:val="00F47064"/>
    <w:rsid w:val="00F4763F"/>
    <w:rsid w:val="00F47915"/>
    <w:rsid w:val="00F50079"/>
    <w:rsid w:val="00F502A8"/>
    <w:rsid w:val="00F502E2"/>
    <w:rsid w:val="00F505EF"/>
    <w:rsid w:val="00F50609"/>
    <w:rsid w:val="00F509CD"/>
    <w:rsid w:val="00F50A55"/>
    <w:rsid w:val="00F50AA3"/>
    <w:rsid w:val="00F50BE3"/>
    <w:rsid w:val="00F51919"/>
    <w:rsid w:val="00F51DAC"/>
    <w:rsid w:val="00F533DB"/>
    <w:rsid w:val="00F53C7A"/>
    <w:rsid w:val="00F53FB3"/>
    <w:rsid w:val="00F544E8"/>
    <w:rsid w:val="00F549D9"/>
    <w:rsid w:val="00F550E6"/>
    <w:rsid w:val="00F556F2"/>
    <w:rsid w:val="00F55BBD"/>
    <w:rsid w:val="00F55BF7"/>
    <w:rsid w:val="00F55E4B"/>
    <w:rsid w:val="00F56206"/>
    <w:rsid w:val="00F56776"/>
    <w:rsid w:val="00F56C75"/>
    <w:rsid w:val="00F57041"/>
    <w:rsid w:val="00F570B8"/>
    <w:rsid w:val="00F571D3"/>
    <w:rsid w:val="00F57226"/>
    <w:rsid w:val="00F5793F"/>
    <w:rsid w:val="00F57944"/>
    <w:rsid w:val="00F57A29"/>
    <w:rsid w:val="00F57C2F"/>
    <w:rsid w:val="00F57E4A"/>
    <w:rsid w:val="00F57EE3"/>
    <w:rsid w:val="00F6003C"/>
    <w:rsid w:val="00F606A3"/>
    <w:rsid w:val="00F60FF1"/>
    <w:rsid w:val="00F610D7"/>
    <w:rsid w:val="00F61450"/>
    <w:rsid w:val="00F618C0"/>
    <w:rsid w:val="00F61A04"/>
    <w:rsid w:val="00F61B93"/>
    <w:rsid w:val="00F61C94"/>
    <w:rsid w:val="00F61CC1"/>
    <w:rsid w:val="00F61D48"/>
    <w:rsid w:val="00F61E52"/>
    <w:rsid w:val="00F620E3"/>
    <w:rsid w:val="00F62C5E"/>
    <w:rsid w:val="00F62DD3"/>
    <w:rsid w:val="00F62E47"/>
    <w:rsid w:val="00F632F5"/>
    <w:rsid w:val="00F6334C"/>
    <w:rsid w:val="00F633C5"/>
    <w:rsid w:val="00F63414"/>
    <w:rsid w:val="00F63655"/>
    <w:rsid w:val="00F63A74"/>
    <w:rsid w:val="00F64045"/>
    <w:rsid w:val="00F64075"/>
    <w:rsid w:val="00F641B3"/>
    <w:rsid w:val="00F65015"/>
    <w:rsid w:val="00F656B9"/>
    <w:rsid w:val="00F657A4"/>
    <w:rsid w:val="00F65A94"/>
    <w:rsid w:val="00F65D2C"/>
    <w:rsid w:val="00F65DB9"/>
    <w:rsid w:val="00F65F6D"/>
    <w:rsid w:val="00F66221"/>
    <w:rsid w:val="00F663BA"/>
    <w:rsid w:val="00F667C9"/>
    <w:rsid w:val="00F668B7"/>
    <w:rsid w:val="00F66A72"/>
    <w:rsid w:val="00F66AFE"/>
    <w:rsid w:val="00F66C18"/>
    <w:rsid w:val="00F66D65"/>
    <w:rsid w:val="00F673B0"/>
    <w:rsid w:val="00F6754E"/>
    <w:rsid w:val="00F6788C"/>
    <w:rsid w:val="00F70037"/>
    <w:rsid w:val="00F701B3"/>
    <w:rsid w:val="00F70261"/>
    <w:rsid w:val="00F708ED"/>
    <w:rsid w:val="00F70FA5"/>
    <w:rsid w:val="00F70FD8"/>
    <w:rsid w:val="00F71243"/>
    <w:rsid w:val="00F7130F"/>
    <w:rsid w:val="00F715A3"/>
    <w:rsid w:val="00F71611"/>
    <w:rsid w:val="00F717F3"/>
    <w:rsid w:val="00F71C51"/>
    <w:rsid w:val="00F72057"/>
    <w:rsid w:val="00F72383"/>
    <w:rsid w:val="00F72715"/>
    <w:rsid w:val="00F72AB4"/>
    <w:rsid w:val="00F73564"/>
    <w:rsid w:val="00F73683"/>
    <w:rsid w:val="00F7466A"/>
    <w:rsid w:val="00F75099"/>
    <w:rsid w:val="00F7633B"/>
    <w:rsid w:val="00F766CA"/>
    <w:rsid w:val="00F77006"/>
    <w:rsid w:val="00F775AF"/>
    <w:rsid w:val="00F7766C"/>
    <w:rsid w:val="00F77697"/>
    <w:rsid w:val="00F77855"/>
    <w:rsid w:val="00F77BF0"/>
    <w:rsid w:val="00F77ED6"/>
    <w:rsid w:val="00F805A0"/>
    <w:rsid w:val="00F80622"/>
    <w:rsid w:val="00F80788"/>
    <w:rsid w:val="00F809ED"/>
    <w:rsid w:val="00F80F78"/>
    <w:rsid w:val="00F8133F"/>
    <w:rsid w:val="00F8138C"/>
    <w:rsid w:val="00F8146A"/>
    <w:rsid w:val="00F81F0B"/>
    <w:rsid w:val="00F82222"/>
    <w:rsid w:val="00F8224E"/>
    <w:rsid w:val="00F8238A"/>
    <w:rsid w:val="00F824F1"/>
    <w:rsid w:val="00F8289D"/>
    <w:rsid w:val="00F82BC8"/>
    <w:rsid w:val="00F82C91"/>
    <w:rsid w:val="00F82D25"/>
    <w:rsid w:val="00F83735"/>
    <w:rsid w:val="00F8373D"/>
    <w:rsid w:val="00F83812"/>
    <w:rsid w:val="00F83975"/>
    <w:rsid w:val="00F843F2"/>
    <w:rsid w:val="00F84970"/>
    <w:rsid w:val="00F84C2B"/>
    <w:rsid w:val="00F84CD9"/>
    <w:rsid w:val="00F85582"/>
    <w:rsid w:val="00F85C71"/>
    <w:rsid w:val="00F85CD6"/>
    <w:rsid w:val="00F86095"/>
    <w:rsid w:val="00F863BC"/>
    <w:rsid w:val="00F871C2"/>
    <w:rsid w:val="00F87664"/>
    <w:rsid w:val="00F8782E"/>
    <w:rsid w:val="00F879F8"/>
    <w:rsid w:val="00F87EED"/>
    <w:rsid w:val="00F90385"/>
    <w:rsid w:val="00F908F0"/>
    <w:rsid w:val="00F90E1B"/>
    <w:rsid w:val="00F90FC9"/>
    <w:rsid w:val="00F910CA"/>
    <w:rsid w:val="00F910F2"/>
    <w:rsid w:val="00F9151A"/>
    <w:rsid w:val="00F9165D"/>
    <w:rsid w:val="00F91E33"/>
    <w:rsid w:val="00F91FBB"/>
    <w:rsid w:val="00F92668"/>
    <w:rsid w:val="00F93244"/>
    <w:rsid w:val="00F93354"/>
    <w:rsid w:val="00F93ADA"/>
    <w:rsid w:val="00F93C03"/>
    <w:rsid w:val="00F93CAA"/>
    <w:rsid w:val="00F93CAC"/>
    <w:rsid w:val="00F94803"/>
    <w:rsid w:val="00F94AB6"/>
    <w:rsid w:val="00F94B13"/>
    <w:rsid w:val="00F94C6E"/>
    <w:rsid w:val="00F95892"/>
    <w:rsid w:val="00F9590E"/>
    <w:rsid w:val="00F961B4"/>
    <w:rsid w:val="00F968BA"/>
    <w:rsid w:val="00F96AE5"/>
    <w:rsid w:val="00F96D38"/>
    <w:rsid w:val="00F96D48"/>
    <w:rsid w:val="00F96D69"/>
    <w:rsid w:val="00F96E06"/>
    <w:rsid w:val="00F96F89"/>
    <w:rsid w:val="00F9717E"/>
    <w:rsid w:val="00F97B63"/>
    <w:rsid w:val="00F97D28"/>
    <w:rsid w:val="00F97D40"/>
    <w:rsid w:val="00FA096A"/>
    <w:rsid w:val="00FA0A7A"/>
    <w:rsid w:val="00FA0B3E"/>
    <w:rsid w:val="00FA0EC1"/>
    <w:rsid w:val="00FA0F37"/>
    <w:rsid w:val="00FA12AB"/>
    <w:rsid w:val="00FA163C"/>
    <w:rsid w:val="00FA19D4"/>
    <w:rsid w:val="00FA1BC7"/>
    <w:rsid w:val="00FA27C3"/>
    <w:rsid w:val="00FA2E28"/>
    <w:rsid w:val="00FA3061"/>
    <w:rsid w:val="00FA3223"/>
    <w:rsid w:val="00FA33FB"/>
    <w:rsid w:val="00FA36BA"/>
    <w:rsid w:val="00FA41B6"/>
    <w:rsid w:val="00FA4DCD"/>
    <w:rsid w:val="00FA4F1D"/>
    <w:rsid w:val="00FA5496"/>
    <w:rsid w:val="00FA5FDF"/>
    <w:rsid w:val="00FA6B2C"/>
    <w:rsid w:val="00FA6B43"/>
    <w:rsid w:val="00FA6D6C"/>
    <w:rsid w:val="00FA72BD"/>
    <w:rsid w:val="00FA739A"/>
    <w:rsid w:val="00FA74F1"/>
    <w:rsid w:val="00FA75D7"/>
    <w:rsid w:val="00FA764D"/>
    <w:rsid w:val="00FA76C0"/>
    <w:rsid w:val="00FA779A"/>
    <w:rsid w:val="00FA7A4F"/>
    <w:rsid w:val="00FA7AC8"/>
    <w:rsid w:val="00FA7BFC"/>
    <w:rsid w:val="00FA7E79"/>
    <w:rsid w:val="00FB028C"/>
    <w:rsid w:val="00FB03B6"/>
    <w:rsid w:val="00FB0798"/>
    <w:rsid w:val="00FB0CDA"/>
    <w:rsid w:val="00FB1114"/>
    <w:rsid w:val="00FB1388"/>
    <w:rsid w:val="00FB1745"/>
    <w:rsid w:val="00FB1C5C"/>
    <w:rsid w:val="00FB210B"/>
    <w:rsid w:val="00FB230F"/>
    <w:rsid w:val="00FB2870"/>
    <w:rsid w:val="00FB2FC9"/>
    <w:rsid w:val="00FB3611"/>
    <w:rsid w:val="00FB361C"/>
    <w:rsid w:val="00FB3913"/>
    <w:rsid w:val="00FB39F6"/>
    <w:rsid w:val="00FB3B55"/>
    <w:rsid w:val="00FB3F2D"/>
    <w:rsid w:val="00FB4807"/>
    <w:rsid w:val="00FB4A5B"/>
    <w:rsid w:val="00FB509E"/>
    <w:rsid w:val="00FB5190"/>
    <w:rsid w:val="00FB532B"/>
    <w:rsid w:val="00FB5644"/>
    <w:rsid w:val="00FB5D08"/>
    <w:rsid w:val="00FB5E77"/>
    <w:rsid w:val="00FB62AB"/>
    <w:rsid w:val="00FB6551"/>
    <w:rsid w:val="00FB68A3"/>
    <w:rsid w:val="00FB6931"/>
    <w:rsid w:val="00FB6994"/>
    <w:rsid w:val="00FB7083"/>
    <w:rsid w:val="00FB7797"/>
    <w:rsid w:val="00FB78DB"/>
    <w:rsid w:val="00FC0154"/>
    <w:rsid w:val="00FC0DD5"/>
    <w:rsid w:val="00FC19CB"/>
    <w:rsid w:val="00FC1A24"/>
    <w:rsid w:val="00FC1D85"/>
    <w:rsid w:val="00FC1FC7"/>
    <w:rsid w:val="00FC2178"/>
    <w:rsid w:val="00FC2185"/>
    <w:rsid w:val="00FC23B4"/>
    <w:rsid w:val="00FC24A9"/>
    <w:rsid w:val="00FC24DF"/>
    <w:rsid w:val="00FC251E"/>
    <w:rsid w:val="00FC28AA"/>
    <w:rsid w:val="00FC2964"/>
    <w:rsid w:val="00FC2A6E"/>
    <w:rsid w:val="00FC2F2E"/>
    <w:rsid w:val="00FC31BC"/>
    <w:rsid w:val="00FC33CA"/>
    <w:rsid w:val="00FC3717"/>
    <w:rsid w:val="00FC377D"/>
    <w:rsid w:val="00FC39D4"/>
    <w:rsid w:val="00FC3B9A"/>
    <w:rsid w:val="00FC3E75"/>
    <w:rsid w:val="00FC3E7F"/>
    <w:rsid w:val="00FC4413"/>
    <w:rsid w:val="00FC4612"/>
    <w:rsid w:val="00FC48A5"/>
    <w:rsid w:val="00FC5013"/>
    <w:rsid w:val="00FC51E7"/>
    <w:rsid w:val="00FC53A7"/>
    <w:rsid w:val="00FC6047"/>
    <w:rsid w:val="00FC62ED"/>
    <w:rsid w:val="00FC69D3"/>
    <w:rsid w:val="00FC6EB5"/>
    <w:rsid w:val="00FC7A01"/>
    <w:rsid w:val="00FC7A27"/>
    <w:rsid w:val="00FC7ACF"/>
    <w:rsid w:val="00FC7C92"/>
    <w:rsid w:val="00FC7E9A"/>
    <w:rsid w:val="00FC7F88"/>
    <w:rsid w:val="00FD0039"/>
    <w:rsid w:val="00FD082C"/>
    <w:rsid w:val="00FD0E20"/>
    <w:rsid w:val="00FD103D"/>
    <w:rsid w:val="00FD1AAA"/>
    <w:rsid w:val="00FD1B28"/>
    <w:rsid w:val="00FD1B48"/>
    <w:rsid w:val="00FD248C"/>
    <w:rsid w:val="00FD25B3"/>
    <w:rsid w:val="00FD3F30"/>
    <w:rsid w:val="00FD442F"/>
    <w:rsid w:val="00FD4803"/>
    <w:rsid w:val="00FD496A"/>
    <w:rsid w:val="00FD516E"/>
    <w:rsid w:val="00FD57DC"/>
    <w:rsid w:val="00FD585E"/>
    <w:rsid w:val="00FD5A23"/>
    <w:rsid w:val="00FD5AE2"/>
    <w:rsid w:val="00FD5B52"/>
    <w:rsid w:val="00FD5F5C"/>
    <w:rsid w:val="00FD63BB"/>
    <w:rsid w:val="00FD6B7D"/>
    <w:rsid w:val="00FD74EA"/>
    <w:rsid w:val="00FD7C89"/>
    <w:rsid w:val="00FD7D36"/>
    <w:rsid w:val="00FE0017"/>
    <w:rsid w:val="00FE02EF"/>
    <w:rsid w:val="00FE15B8"/>
    <w:rsid w:val="00FE1A26"/>
    <w:rsid w:val="00FE22F9"/>
    <w:rsid w:val="00FE27AE"/>
    <w:rsid w:val="00FE2B4D"/>
    <w:rsid w:val="00FE2C1D"/>
    <w:rsid w:val="00FE322C"/>
    <w:rsid w:val="00FE3299"/>
    <w:rsid w:val="00FE38C3"/>
    <w:rsid w:val="00FE3BAE"/>
    <w:rsid w:val="00FE3BD4"/>
    <w:rsid w:val="00FE4B6D"/>
    <w:rsid w:val="00FE51D1"/>
    <w:rsid w:val="00FE5833"/>
    <w:rsid w:val="00FE5D07"/>
    <w:rsid w:val="00FE62B2"/>
    <w:rsid w:val="00FE751F"/>
    <w:rsid w:val="00FE7DDF"/>
    <w:rsid w:val="00FF015D"/>
    <w:rsid w:val="00FF059F"/>
    <w:rsid w:val="00FF0FD9"/>
    <w:rsid w:val="00FF1315"/>
    <w:rsid w:val="00FF1636"/>
    <w:rsid w:val="00FF1ABA"/>
    <w:rsid w:val="00FF1CF5"/>
    <w:rsid w:val="00FF1DA5"/>
    <w:rsid w:val="00FF1EEF"/>
    <w:rsid w:val="00FF2394"/>
    <w:rsid w:val="00FF2DC5"/>
    <w:rsid w:val="00FF2E83"/>
    <w:rsid w:val="00FF3469"/>
    <w:rsid w:val="00FF3778"/>
    <w:rsid w:val="00FF3908"/>
    <w:rsid w:val="00FF4122"/>
    <w:rsid w:val="00FF43A9"/>
    <w:rsid w:val="00FF43DA"/>
    <w:rsid w:val="00FF44BF"/>
    <w:rsid w:val="00FF49D1"/>
    <w:rsid w:val="00FF4C21"/>
    <w:rsid w:val="00FF4C5F"/>
    <w:rsid w:val="00FF4EC2"/>
    <w:rsid w:val="00FF4FA5"/>
    <w:rsid w:val="00FF50C3"/>
    <w:rsid w:val="00FF59A5"/>
    <w:rsid w:val="00FF600C"/>
    <w:rsid w:val="00FF60C1"/>
    <w:rsid w:val="00FF61DE"/>
    <w:rsid w:val="00FF6D27"/>
    <w:rsid w:val="00FF700F"/>
    <w:rsid w:val="00FF70BB"/>
    <w:rsid w:val="00FF725C"/>
    <w:rsid w:val="4311555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E1B76"/>
  <w15:docId w15:val="{0C7D6D3D-C627-40AE-9631-8F3363D3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8B1"/>
    <w:rPr>
      <w:sz w:val="24"/>
      <w:szCs w:val="24"/>
      <w:lang w:val="es-ES_tradnl" w:eastAsia="es-ES_tradnl"/>
    </w:rPr>
  </w:style>
  <w:style w:type="paragraph" w:styleId="Heading1">
    <w:name w:val="heading 1"/>
    <w:aliases w:val="LIBRO"/>
    <w:basedOn w:val="Normal"/>
    <w:next w:val="Normal"/>
    <w:link w:val="Heading1Char"/>
    <w:autoRedefine/>
    <w:uiPriority w:val="9"/>
    <w:qFormat/>
    <w:rsid w:val="003F323F"/>
    <w:pPr>
      <w:keepNext/>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center"/>
      <w:outlineLvl w:val="0"/>
    </w:pPr>
    <w:rPr>
      <w:rFonts w:asciiTheme="minorHAnsi" w:hAnsiTheme="minorHAnsi" w:cstheme="minorHAnsi"/>
      <w:b/>
      <w:sz w:val="32"/>
      <w:szCs w:val="28"/>
      <w:lang w:val="es-ES" w:eastAsia="es-ES"/>
    </w:rPr>
  </w:style>
  <w:style w:type="paragraph" w:styleId="Heading2">
    <w:name w:val="heading 2"/>
    <w:aliases w:val="TÍTULO"/>
    <w:basedOn w:val="Normal"/>
    <w:next w:val="Normal"/>
    <w:link w:val="Heading2Char"/>
    <w:autoRedefine/>
    <w:uiPriority w:val="9"/>
    <w:qFormat/>
    <w:rsid w:val="00123B1E"/>
    <w:pPr>
      <w:keepNext/>
      <w:jc w:val="center"/>
      <w:outlineLvl w:val="1"/>
    </w:pPr>
    <w:rPr>
      <w:rFonts w:asciiTheme="minorHAnsi" w:eastAsia="Calibri" w:hAnsiTheme="minorHAnsi" w:cstheme="minorHAnsi"/>
      <w:b/>
      <w:bCs/>
      <w:sz w:val="22"/>
      <w:szCs w:val="22"/>
      <w:lang w:val="es-ES" w:eastAsia="es-ES"/>
    </w:rPr>
  </w:style>
  <w:style w:type="paragraph" w:styleId="Heading3">
    <w:name w:val="heading 3"/>
    <w:aliases w:val="CAPÍTULO"/>
    <w:basedOn w:val="Normal"/>
    <w:next w:val="Normal"/>
    <w:link w:val="Heading3Char"/>
    <w:autoRedefine/>
    <w:uiPriority w:val="9"/>
    <w:qFormat/>
    <w:rsid w:val="00011626"/>
    <w:pPr>
      <w:keepNext/>
      <w:spacing w:after="240" w:line="360" w:lineRule="auto"/>
      <w:jc w:val="center"/>
      <w:outlineLvl w:val="2"/>
    </w:pPr>
    <w:rPr>
      <w:rFonts w:asciiTheme="minorHAnsi" w:hAnsiTheme="minorHAnsi" w:cstheme="minorHAnsi"/>
      <w:b/>
      <w:lang w:val="es-ES" w:eastAsia="es-ES"/>
    </w:rPr>
  </w:style>
  <w:style w:type="paragraph" w:styleId="Heading4">
    <w:name w:val="heading 4"/>
    <w:aliases w:val="SECCIÓN"/>
    <w:basedOn w:val="Normal"/>
    <w:next w:val="Normal"/>
    <w:link w:val="Heading4Char"/>
    <w:autoRedefine/>
    <w:uiPriority w:val="9"/>
    <w:unhideWhenUsed/>
    <w:qFormat/>
    <w:rsid w:val="00340194"/>
    <w:pPr>
      <w:keepNext/>
      <w:keepLines/>
      <w:spacing w:before="200"/>
      <w:jc w:val="center"/>
      <w:outlineLvl w:val="3"/>
    </w:pPr>
    <w:rPr>
      <w:rFonts w:ascii="Calibri" w:hAnsi="Calibri"/>
      <w:b/>
      <w:bCs/>
      <w:iCs/>
      <w:sz w:val="22"/>
    </w:rPr>
  </w:style>
  <w:style w:type="paragraph" w:styleId="Heading5">
    <w:name w:val="heading 5"/>
    <w:aliases w:val="SUBSECCIÓN"/>
    <w:basedOn w:val="Normal"/>
    <w:next w:val="Normal"/>
    <w:link w:val="Heading5Char"/>
    <w:autoRedefine/>
    <w:unhideWhenUsed/>
    <w:qFormat/>
    <w:rsid w:val="00916525"/>
    <w:pPr>
      <w:keepNext/>
      <w:keepLines/>
      <w:spacing w:before="40"/>
      <w:jc w:val="center"/>
      <w:outlineLvl w:val="4"/>
    </w:pPr>
    <w:rPr>
      <w:rFonts w:ascii="Calibri" w:eastAsiaTheme="majorEastAsia" w:hAnsi="Calibri" w:cstheme="majorBidi"/>
      <w:b/>
      <w:sz w:val="22"/>
    </w:rPr>
  </w:style>
  <w:style w:type="paragraph" w:styleId="Heading9">
    <w:name w:val="heading 9"/>
    <w:basedOn w:val="Normal"/>
    <w:next w:val="Normal"/>
    <w:link w:val="Heading9Char"/>
    <w:semiHidden/>
    <w:unhideWhenUsed/>
    <w:qFormat/>
    <w:rsid w:val="00086CB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337E5"/>
    <w:rPr>
      <w:color w:val="0000FF"/>
      <w:u w:val="single"/>
    </w:rPr>
  </w:style>
  <w:style w:type="paragraph" w:styleId="Header">
    <w:name w:val="header"/>
    <w:basedOn w:val="Normal"/>
    <w:link w:val="HeaderChar"/>
    <w:uiPriority w:val="99"/>
    <w:rsid w:val="009A57FA"/>
    <w:pPr>
      <w:tabs>
        <w:tab w:val="center" w:pos="4252"/>
        <w:tab w:val="right" w:pos="8504"/>
      </w:tabs>
    </w:pPr>
    <w:rPr>
      <w:rFonts w:ascii="Bookman Old Style" w:hAnsi="Bookman Old Style" w:cs="Bookman Old Style"/>
      <w:color w:val="000000"/>
      <w:sz w:val="22"/>
      <w:szCs w:val="22"/>
      <w:lang w:val="es-ES" w:eastAsia="es-ES"/>
    </w:rPr>
  </w:style>
  <w:style w:type="paragraph" w:styleId="Footer">
    <w:name w:val="footer"/>
    <w:basedOn w:val="Normal"/>
    <w:link w:val="FooterChar"/>
    <w:uiPriority w:val="99"/>
    <w:rsid w:val="009A57FA"/>
    <w:pPr>
      <w:tabs>
        <w:tab w:val="center" w:pos="4252"/>
        <w:tab w:val="right" w:pos="8504"/>
      </w:tabs>
    </w:pPr>
    <w:rPr>
      <w:rFonts w:ascii="Bookman Old Style" w:hAnsi="Bookman Old Style" w:cs="Bookman Old Style"/>
      <w:color w:val="000000"/>
      <w:sz w:val="22"/>
      <w:szCs w:val="22"/>
      <w:lang w:val="es-ES" w:eastAsia="es-ES"/>
    </w:rPr>
  </w:style>
  <w:style w:type="paragraph" w:styleId="ListParagraph">
    <w:name w:val="List Paragraph"/>
    <w:aliases w:val="Párrafo de lista Tachyon,Bullets,Bullet List,FooterText,numbered,Paragraphe de liste1,lp1,HOJA,Bolita,Párrafo de lista4,BOLADEF,Párrafo de lista3,Párrafo de lista21,BOLA,Nivel 1 OS,Colorful List Accent 1,Foot,列出段落,列出段落1"/>
    <w:basedOn w:val="Normal"/>
    <w:link w:val="ListParagraphChar"/>
    <w:uiPriority w:val="34"/>
    <w:qFormat/>
    <w:rsid w:val="001A25A8"/>
    <w:pPr>
      <w:ind w:left="720"/>
      <w:contextualSpacing/>
    </w:pPr>
  </w:style>
  <w:style w:type="character" w:customStyle="1" w:styleId="Heading2Char">
    <w:name w:val="Heading 2 Char"/>
    <w:aliases w:val="TÍTULO Char"/>
    <w:basedOn w:val="DefaultParagraphFont"/>
    <w:link w:val="Heading2"/>
    <w:uiPriority w:val="9"/>
    <w:rsid w:val="00123B1E"/>
    <w:rPr>
      <w:rFonts w:asciiTheme="minorHAnsi" w:eastAsia="Calibri" w:hAnsiTheme="minorHAnsi" w:cstheme="minorHAnsi"/>
      <w:b/>
      <w:bCs/>
      <w:sz w:val="22"/>
      <w:szCs w:val="22"/>
      <w:lang w:val="es-ES" w:eastAsia="es-ES"/>
    </w:rPr>
  </w:style>
  <w:style w:type="character" w:customStyle="1" w:styleId="Heading3Char">
    <w:name w:val="Heading 3 Char"/>
    <w:aliases w:val="CAPÍTULO Char"/>
    <w:basedOn w:val="DefaultParagraphFont"/>
    <w:link w:val="Heading3"/>
    <w:uiPriority w:val="9"/>
    <w:rsid w:val="00011626"/>
    <w:rPr>
      <w:rFonts w:asciiTheme="minorHAnsi" w:hAnsiTheme="minorHAnsi" w:cstheme="minorHAnsi"/>
      <w:b/>
      <w:sz w:val="24"/>
      <w:szCs w:val="24"/>
      <w:lang w:val="es-ES" w:eastAsia="es-ES"/>
    </w:rPr>
  </w:style>
  <w:style w:type="paragraph" w:styleId="BalloonText">
    <w:name w:val="Balloon Text"/>
    <w:basedOn w:val="Normal"/>
    <w:link w:val="BalloonTextChar"/>
    <w:uiPriority w:val="99"/>
    <w:rsid w:val="00057727"/>
    <w:rPr>
      <w:rFonts w:ascii="Tahoma" w:hAnsi="Tahoma" w:cs="Tahoma"/>
      <w:sz w:val="16"/>
      <w:szCs w:val="16"/>
    </w:rPr>
  </w:style>
  <w:style w:type="character" w:customStyle="1" w:styleId="BalloonTextChar">
    <w:name w:val="Balloon Text Char"/>
    <w:basedOn w:val="DefaultParagraphFont"/>
    <w:link w:val="BalloonText"/>
    <w:uiPriority w:val="99"/>
    <w:rsid w:val="00057727"/>
    <w:rPr>
      <w:rFonts w:ascii="Tahoma" w:hAnsi="Tahoma" w:cs="Tahoma"/>
      <w:sz w:val="16"/>
      <w:szCs w:val="16"/>
      <w:lang w:val="es-ES_tradnl" w:eastAsia="es-ES_tradnl"/>
    </w:rPr>
  </w:style>
  <w:style w:type="paragraph" w:styleId="CommentText">
    <w:name w:val="annotation text"/>
    <w:basedOn w:val="Normal"/>
    <w:link w:val="CommentTextChar"/>
    <w:uiPriority w:val="99"/>
    <w:rsid w:val="00057727"/>
    <w:rPr>
      <w:sz w:val="20"/>
      <w:szCs w:val="20"/>
    </w:rPr>
  </w:style>
  <w:style w:type="character" w:customStyle="1" w:styleId="CommentTextChar">
    <w:name w:val="Comment Text Char"/>
    <w:basedOn w:val="DefaultParagraphFont"/>
    <w:link w:val="CommentText"/>
    <w:uiPriority w:val="99"/>
    <w:rsid w:val="00057727"/>
    <w:rPr>
      <w:lang w:val="es-ES_tradnl" w:eastAsia="es-ES_tradnl"/>
    </w:rPr>
  </w:style>
  <w:style w:type="paragraph" w:styleId="BodyText">
    <w:name w:val="Body Text"/>
    <w:basedOn w:val="Normal"/>
    <w:link w:val="BodyTextChar"/>
    <w:uiPriority w:val="99"/>
    <w:qFormat/>
    <w:rsid w:val="00057727"/>
    <w:pPr>
      <w:jc w:val="both"/>
    </w:pPr>
    <w:rPr>
      <w:rFonts w:ascii="Arial" w:hAnsi="Arial"/>
      <w:sz w:val="22"/>
      <w:lang w:val="es-ES" w:eastAsia="es-ES"/>
    </w:rPr>
  </w:style>
  <w:style w:type="character" w:customStyle="1" w:styleId="BodyTextChar">
    <w:name w:val="Body Text Char"/>
    <w:basedOn w:val="DefaultParagraphFont"/>
    <w:link w:val="BodyText"/>
    <w:uiPriority w:val="99"/>
    <w:rsid w:val="00057727"/>
    <w:rPr>
      <w:rFonts w:ascii="Arial" w:hAnsi="Arial"/>
      <w:sz w:val="22"/>
      <w:szCs w:val="24"/>
    </w:rPr>
  </w:style>
  <w:style w:type="paragraph" w:styleId="FootnoteText">
    <w:name w:val="footnote text"/>
    <w:basedOn w:val="Normal"/>
    <w:link w:val="FootnoteTextChar"/>
    <w:uiPriority w:val="99"/>
    <w:rsid w:val="00057727"/>
    <w:rPr>
      <w:sz w:val="20"/>
      <w:szCs w:val="20"/>
      <w:lang w:val="es-ES" w:eastAsia="es-ES"/>
    </w:rPr>
  </w:style>
  <w:style w:type="character" w:customStyle="1" w:styleId="FootnoteTextChar">
    <w:name w:val="Footnote Text Char"/>
    <w:basedOn w:val="DefaultParagraphFont"/>
    <w:link w:val="FootnoteText"/>
    <w:uiPriority w:val="99"/>
    <w:rsid w:val="00057727"/>
  </w:style>
  <w:style w:type="character" w:styleId="FootnoteReference">
    <w:name w:val="footnote reference"/>
    <w:basedOn w:val="DefaultParagraphFont"/>
    <w:uiPriority w:val="99"/>
    <w:rsid w:val="00057727"/>
    <w:rPr>
      <w:vertAlign w:val="superscript"/>
    </w:rPr>
  </w:style>
  <w:style w:type="paragraph" w:styleId="EndnoteText">
    <w:name w:val="endnote text"/>
    <w:basedOn w:val="Normal"/>
    <w:link w:val="EndnoteTextChar"/>
    <w:rsid w:val="00057727"/>
    <w:rPr>
      <w:sz w:val="20"/>
      <w:szCs w:val="20"/>
      <w:lang w:val="es-ES" w:eastAsia="es-ES"/>
    </w:rPr>
  </w:style>
  <w:style w:type="character" w:customStyle="1" w:styleId="EndnoteTextChar">
    <w:name w:val="Endnote Text Char"/>
    <w:basedOn w:val="DefaultParagraphFont"/>
    <w:link w:val="EndnoteText"/>
    <w:rsid w:val="00057727"/>
  </w:style>
  <w:style w:type="character" w:customStyle="1" w:styleId="Heading1Char">
    <w:name w:val="Heading 1 Char"/>
    <w:aliases w:val="LIBRO Char"/>
    <w:basedOn w:val="DefaultParagraphFont"/>
    <w:link w:val="Heading1"/>
    <w:uiPriority w:val="9"/>
    <w:rsid w:val="003F323F"/>
    <w:rPr>
      <w:rFonts w:asciiTheme="minorHAnsi" w:hAnsiTheme="minorHAnsi" w:cstheme="minorHAnsi"/>
      <w:b/>
      <w:sz w:val="32"/>
      <w:szCs w:val="28"/>
      <w:lang w:val="es-ES" w:eastAsia="es-ES"/>
    </w:rPr>
  </w:style>
  <w:style w:type="character" w:customStyle="1" w:styleId="Heading4Char">
    <w:name w:val="Heading 4 Char"/>
    <w:aliases w:val="SECCIÓN Char"/>
    <w:basedOn w:val="DefaultParagraphFont"/>
    <w:link w:val="Heading4"/>
    <w:uiPriority w:val="9"/>
    <w:rsid w:val="00340194"/>
    <w:rPr>
      <w:rFonts w:ascii="Calibri" w:hAnsi="Calibri"/>
      <w:b/>
      <w:bCs/>
      <w:iCs/>
      <w:sz w:val="22"/>
      <w:szCs w:val="24"/>
      <w:lang w:val="es-ES_tradnl" w:eastAsia="es-ES_tradnl"/>
    </w:rPr>
  </w:style>
  <w:style w:type="character" w:customStyle="1" w:styleId="HeaderChar">
    <w:name w:val="Header Char"/>
    <w:basedOn w:val="DefaultParagraphFont"/>
    <w:link w:val="Header"/>
    <w:uiPriority w:val="99"/>
    <w:rsid w:val="0040373A"/>
    <w:rPr>
      <w:rFonts w:ascii="Bookman Old Style" w:hAnsi="Bookman Old Style" w:cs="Bookman Old Style"/>
      <w:color w:val="000000"/>
      <w:sz w:val="22"/>
      <w:szCs w:val="22"/>
    </w:rPr>
  </w:style>
  <w:style w:type="character" w:customStyle="1" w:styleId="FooterChar">
    <w:name w:val="Footer Char"/>
    <w:basedOn w:val="DefaultParagraphFont"/>
    <w:link w:val="Footer"/>
    <w:uiPriority w:val="99"/>
    <w:rsid w:val="0040373A"/>
    <w:rPr>
      <w:rFonts w:ascii="Bookman Old Style" w:hAnsi="Bookman Old Style" w:cs="Bookman Old Style"/>
      <w:color w:val="000000"/>
      <w:sz w:val="22"/>
      <w:szCs w:val="22"/>
    </w:rPr>
  </w:style>
  <w:style w:type="character" w:customStyle="1" w:styleId="Fuentedeencabezadopredeter">
    <w:name w:val="Fuente de encabezado predeter."/>
    <w:uiPriority w:val="99"/>
    <w:rsid w:val="0040373A"/>
  </w:style>
  <w:style w:type="paragraph" w:customStyle="1" w:styleId="Textodenotaalfinal">
    <w:name w:val="Texto de nota al final"/>
    <w:basedOn w:val="Normal"/>
    <w:uiPriority w:val="99"/>
    <w:rsid w:val="0040373A"/>
    <w:rPr>
      <w:szCs w:val="20"/>
      <w:lang w:eastAsia="es-ES"/>
    </w:rPr>
  </w:style>
  <w:style w:type="character" w:styleId="EndnoteReference">
    <w:name w:val="endnote reference"/>
    <w:basedOn w:val="DefaultParagraphFont"/>
    <w:uiPriority w:val="99"/>
    <w:rsid w:val="0040373A"/>
    <w:rPr>
      <w:rFonts w:cs="Times New Roman"/>
      <w:vertAlign w:val="superscript"/>
    </w:rPr>
  </w:style>
  <w:style w:type="paragraph" w:customStyle="1" w:styleId="Textodenotaalpie">
    <w:name w:val="Texto de nota al pie"/>
    <w:basedOn w:val="Normal"/>
    <w:uiPriority w:val="99"/>
    <w:rsid w:val="0040373A"/>
    <w:rPr>
      <w:szCs w:val="20"/>
      <w:lang w:eastAsia="es-ES"/>
    </w:rPr>
  </w:style>
  <w:style w:type="character" w:customStyle="1" w:styleId="Refdenotaalpie">
    <w:name w:val="Ref de nota al pie"/>
    <w:uiPriority w:val="99"/>
    <w:rsid w:val="0040373A"/>
    <w:rPr>
      <w:vertAlign w:val="superscript"/>
    </w:rPr>
  </w:style>
  <w:style w:type="paragraph" w:styleId="TOC1">
    <w:name w:val="toc 1"/>
    <w:basedOn w:val="Normal"/>
    <w:next w:val="Normal"/>
    <w:uiPriority w:val="39"/>
    <w:qFormat/>
    <w:rsid w:val="0040373A"/>
    <w:pPr>
      <w:tabs>
        <w:tab w:val="right" w:leader="dot" w:pos="9360"/>
      </w:tabs>
      <w:suppressAutoHyphens/>
      <w:spacing w:before="480"/>
      <w:ind w:left="720" w:right="720" w:hanging="720"/>
    </w:pPr>
    <w:rPr>
      <w:sz w:val="20"/>
      <w:szCs w:val="20"/>
      <w:lang w:val="en-US" w:eastAsia="es-ES"/>
    </w:rPr>
  </w:style>
  <w:style w:type="paragraph" w:styleId="TOC2">
    <w:name w:val="toc 2"/>
    <w:basedOn w:val="Normal"/>
    <w:next w:val="Normal"/>
    <w:uiPriority w:val="39"/>
    <w:qFormat/>
    <w:rsid w:val="0040373A"/>
    <w:pPr>
      <w:tabs>
        <w:tab w:val="right" w:leader="dot" w:pos="9360"/>
      </w:tabs>
      <w:suppressAutoHyphens/>
      <w:ind w:left="1440" w:right="720" w:hanging="720"/>
    </w:pPr>
    <w:rPr>
      <w:sz w:val="20"/>
      <w:szCs w:val="20"/>
      <w:lang w:val="en-US" w:eastAsia="es-ES"/>
    </w:rPr>
  </w:style>
  <w:style w:type="paragraph" w:styleId="TOC3">
    <w:name w:val="toc 3"/>
    <w:basedOn w:val="Normal"/>
    <w:next w:val="Normal"/>
    <w:uiPriority w:val="39"/>
    <w:qFormat/>
    <w:rsid w:val="0040373A"/>
    <w:pPr>
      <w:tabs>
        <w:tab w:val="right" w:leader="dot" w:pos="9360"/>
      </w:tabs>
      <w:suppressAutoHyphens/>
      <w:ind w:left="2160" w:right="720" w:hanging="720"/>
    </w:pPr>
    <w:rPr>
      <w:sz w:val="20"/>
      <w:szCs w:val="20"/>
      <w:lang w:val="en-US" w:eastAsia="es-ES"/>
    </w:rPr>
  </w:style>
  <w:style w:type="paragraph" w:styleId="TOC4">
    <w:name w:val="toc 4"/>
    <w:basedOn w:val="Normal"/>
    <w:next w:val="Normal"/>
    <w:uiPriority w:val="39"/>
    <w:rsid w:val="0040373A"/>
    <w:pPr>
      <w:tabs>
        <w:tab w:val="right" w:leader="dot" w:pos="9360"/>
      </w:tabs>
      <w:suppressAutoHyphens/>
      <w:ind w:left="2880" w:right="720" w:hanging="720"/>
    </w:pPr>
    <w:rPr>
      <w:sz w:val="20"/>
      <w:szCs w:val="20"/>
      <w:lang w:val="en-US" w:eastAsia="es-ES"/>
    </w:rPr>
  </w:style>
  <w:style w:type="paragraph" w:styleId="TOC5">
    <w:name w:val="toc 5"/>
    <w:basedOn w:val="Normal"/>
    <w:next w:val="Normal"/>
    <w:uiPriority w:val="39"/>
    <w:rsid w:val="0040373A"/>
    <w:pPr>
      <w:tabs>
        <w:tab w:val="right" w:leader="dot" w:pos="9360"/>
      </w:tabs>
      <w:suppressAutoHyphens/>
      <w:ind w:left="3600" w:right="720" w:hanging="720"/>
    </w:pPr>
    <w:rPr>
      <w:sz w:val="20"/>
      <w:szCs w:val="20"/>
      <w:lang w:val="en-US" w:eastAsia="es-ES"/>
    </w:rPr>
  </w:style>
  <w:style w:type="paragraph" w:styleId="TOC6">
    <w:name w:val="toc 6"/>
    <w:basedOn w:val="Normal"/>
    <w:next w:val="Normal"/>
    <w:uiPriority w:val="39"/>
    <w:rsid w:val="0040373A"/>
    <w:pPr>
      <w:tabs>
        <w:tab w:val="right" w:pos="9360"/>
      </w:tabs>
      <w:suppressAutoHyphens/>
      <w:ind w:left="720" w:hanging="720"/>
    </w:pPr>
    <w:rPr>
      <w:sz w:val="20"/>
      <w:szCs w:val="20"/>
      <w:lang w:val="en-US" w:eastAsia="es-ES"/>
    </w:rPr>
  </w:style>
  <w:style w:type="paragraph" w:styleId="TOC7">
    <w:name w:val="toc 7"/>
    <w:basedOn w:val="Normal"/>
    <w:next w:val="Normal"/>
    <w:uiPriority w:val="39"/>
    <w:rsid w:val="0040373A"/>
    <w:pPr>
      <w:suppressAutoHyphens/>
      <w:ind w:left="720" w:hanging="720"/>
    </w:pPr>
    <w:rPr>
      <w:sz w:val="20"/>
      <w:szCs w:val="20"/>
      <w:lang w:val="en-US" w:eastAsia="es-ES"/>
    </w:rPr>
  </w:style>
  <w:style w:type="paragraph" w:styleId="TOC8">
    <w:name w:val="toc 8"/>
    <w:basedOn w:val="Normal"/>
    <w:next w:val="Normal"/>
    <w:uiPriority w:val="39"/>
    <w:rsid w:val="0040373A"/>
    <w:pPr>
      <w:tabs>
        <w:tab w:val="right" w:pos="9360"/>
      </w:tabs>
      <w:suppressAutoHyphens/>
      <w:ind w:left="720" w:hanging="720"/>
    </w:pPr>
    <w:rPr>
      <w:sz w:val="20"/>
      <w:szCs w:val="20"/>
      <w:lang w:val="en-US" w:eastAsia="es-ES"/>
    </w:rPr>
  </w:style>
  <w:style w:type="paragraph" w:styleId="TOC9">
    <w:name w:val="toc 9"/>
    <w:basedOn w:val="Normal"/>
    <w:next w:val="Normal"/>
    <w:uiPriority w:val="39"/>
    <w:rsid w:val="0040373A"/>
    <w:pPr>
      <w:tabs>
        <w:tab w:val="right" w:leader="dot" w:pos="9360"/>
      </w:tabs>
      <w:suppressAutoHyphens/>
      <w:ind w:left="720" w:hanging="720"/>
    </w:pPr>
    <w:rPr>
      <w:sz w:val="20"/>
      <w:szCs w:val="20"/>
      <w:lang w:val="en-US" w:eastAsia="es-ES"/>
    </w:rPr>
  </w:style>
  <w:style w:type="paragraph" w:customStyle="1" w:styleId="ndice1">
    <w:name w:val="índice 1"/>
    <w:basedOn w:val="Normal"/>
    <w:uiPriority w:val="99"/>
    <w:rsid w:val="0040373A"/>
    <w:pPr>
      <w:tabs>
        <w:tab w:val="right" w:leader="dot" w:pos="9360"/>
      </w:tabs>
      <w:suppressAutoHyphens/>
      <w:ind w:left="1440" w:right="720" w:hanging="1440"/>
    </w:pPr>
    <w:rPr>
      <w:sz w:val="20"/>
      <w:szCs w:val="20"/>
      <w:lang w:val="en-US" w:eastAsia="es-ES"/>
    </w:rPr>
  </w:style>
  <w:style w:type="paragraph" w:customStyle="1" w:styleId="ndice2">
    <w:name w:val="índice 2"/>
    <w:basedOn w:val="Normal"/>
    <w:uiPriority w:val="99"/>
    <w:rsid w:val="0040373A"/>
    <w:pPr>
      <w:tabs>
        <w:tab w:val="right" w:leader="dot" w:pos="9360"/>
      </w:tabs>
      <w:suppressAutoHyphens/>
      <w:ind w:left="1440" w:right="720" w:hanging="720"/>
    </w:pPr>
    <w:rPr>
      <w:sz w:val="20"/>
      <w:szCs w:val="20"/>
      <w:lang w:val="en-US" w:eastAsia="es-ES"/>
    </w:rPr>
  </w:style>
  <w:style w:type="paragraph" w:customStyle="1" w:styleId="toa">
    <w:name w:val="toa"/>
    <w:basedOn w:val="Normal"/>
    <w:uiPriority w:val="99"/>
    <w:rsid w:val="0040373A"/>
    <w:pPr>
      <w:tabs>
        <w:tab w:val="right" w:pos="9360"/>
      </w:tabs>
      <w:suppressAutoHyphens/>
    </w:pPr>
    <w:rPr>
      <w:sz w:val="20"/>
      <w:szCs w:val="20"/>
      <w:lang w:val="en-US" w:eastAsia="es-ES"/>
    </w:rPr>
  </w:style>
  <w:style w:type="paragraph" w:customStyle="1" w:styleId="epgrafe">
    <w:name w:val="epígrafe"/>
    <w:basedOn w:val="Normal"/>
    <w:uiPriority w:val="99"/>
    <w:rsid w:val="0040373A"/>
    <w:rPr>
      <w:szCs w:val="20"/>
      <w:lang w:eastAsia="es-ES"/>
    </w:rPr>
  </w:style>
  <w:style w:type="character" w:customStyle="1" w:styleId="EquationCaption">
    <w:name w:val="_Equation Caption"/>
    <w:uiPriority w:val="99"/>
    <w:rsid w:val="0040373A"/>
  </w:style>
  <w:style w:type="character" w:styleId="PageNumber">
    <w:name w:val="page number"/>
    <w:basedOn w:val="DefaultParagraphFont"/>
    <w:uiPriority w:val="99"/>
    <w:rsid w:val="0040373A"/>
    <w:rPr>
      <w:rFonts w:cs="Times New Roman"/>
    </w:rPr>
  </w:style>
  <w:style w:type="paragraph" w:styleId="PlainText">
    <w:name w:val="Plain Text"/>
    <w:basedOn w:val="Normal"/>
    <w:link w:val="PlainTextChar"/>
    <w:uiPriority w:val="99"/>
    <w:rsid w:val="0040373A"/>
    <w:rPr>
      <w:rFonts w:ascii="Courier New" w:hAnsi="Courier New" w:cs="Courier New"/>
      <w:sz w:val="20"/>
      <w:szCs w:val="20"/>
      <w:lang w:eastAsia="en-US"/>
    </w:rPr>
  </w:style>
  <w:style w:type="character" w:customStyle="1" w:styleId="PlainTextChar">
    <w:name w:val="Plain Text Char"/>
    <w:basedOn w:val="DefaultParagraphFont"/>
    <w:link w:val="PlainText"/>
    <w:uiPriority w:val="99"/>
    <w:rsid w:val="0040373A"/>
    <w:rPr>
      <w:rFonts w:ascii="Courier New" w:hAnsi="Courier New" w:cs="Courier New"/>
      <w:lang w:val="es-ES_tradnl" w:eastAsia="en-US"/>
    </w:rPr>
  </w:style>
  <w:style w:type="character" w:styleId="CommentReference">
    <w:name w:val="annotation reference"/>
    <w:basedOn w:val="DefaultParagraphFont"/>
    <w:uiPriority w:val="99"/>
    <w:rsid w:val="0040373A"/>
    <w:rPr>
      <w:rFonts w:cs="Times New Roman"/>
      <w:sz w:val="16"/>
      <w:szCs w:val="16"/>
    </w:rPr>
  </w:style>
  <w:style w:type="paragraph" w:styleId="CommentSubject">
    <w:name w:val="annotation subject"/>
    <w:basedOn w:val="CommentText"/>
    <w:next w:val="CommentText"/>
    <w:link w:val="CommentSubjectChar"/>
    <w:uiPriority w:val="99"/>
    <w:rsid w:val="0040373A"/>
    <w:rPr>
      <w:b/>
      <w:bCs/>
      <w:lang w:eastAsia="es-ES"/>
    </w:rPr>
  </w:style>
  <w:style w:type="character" w:customStyle="1" w:styleId="CommentSubjectChar">
    <w:name w:val="Comment Subject Char"/>
    <w:basedOn w:val="CommentTextChar"/>
    <w:link w:val="CommentSubject"/>
    <w:uiPriority w:val="99"/>
    <w:rsid w:val="0040373A"/>
    <w:rPr>
      <w:b/>
      <w:bCs/>
      <w:lang w:val="es-ES_tradnl" w:eastAsia="es-ES_tradnl"/>
    </w:rPr>
  </w:style>
  <w:style w:type="paragraph" w:styleId="DocumentMap">
    <w:name w:val="Document Map"/>
    <w:basedOn w:val="Normal"/>
    <w:link w:val="DocumentMapChar"/>
    <w:uiPriority w:val="99"/>
    <w:rsid w:val="0040373A"/>
    <w:pPr>
      <w:shd w:val="clear" w:color="auto" w:fill="000080"/>
    </w:pPr>
    <w:rPr>
      <w:rFonts w:ascii="Tahoma" w:hAnsi="Tahoma" w:cs="Tahoma"/>
      <w:sz w:val="20"/>
      <w:szCs w:val="20"/>
      <w:lang w:eastAsia="es-ES"/>
    </w:rPr>
  </w:style>
  <w:style w:type="character" w:customStyle="1" w:styleId="DocumentMapChar">
    <w:name w:val="Document Map Char"/>
    <w:basedOn w:val="DefaultParagraphFont"/>
    <w:link w:val="DocumentMap"/>
    <w:uiPriority w:val="99"/>
    <w:rsid w:val="0040373A"/>
    <w:rPr>
      <w:rFonts w:ascii="Tahoma" w:hAnsi="Tahoma" w:cs="Tahoma"/>
      <w:shd w:val="clear" w:color="auto" w:fill="000080"/>
      <w:lang w:val="es-ES_tradnl"/>
    </w:rPr>
  </w:style>
  <w:style w:type="paragraph" w:customStyle="1" w:styleId="CarCarCharChar">
    <w:name w:val="Car Car Char Char"/>
    <w:basedOn w:val="Normal"/>
    <w:uiPriority w:val="99"/>
    <w:rsid w:val="0040373A"/>
    <w:pPr>
      <w:spacing w:after="160" w:line="240" w:lineRule="exact"/>
      <w:ind w:left="500"/>
      <w:jc w:val="center"/>
    </w:pPr>
    <w:rPr>
      <w:rFonts w:ascii="Verdana" w:hAnsi="Verdana" w:cs="Arial"/>
      <w:b/>
      <w:sz w:val="20"/>
      <w:szCs w:val="20"/>
      <w:lang w:val="es-VE" w:eastAsia="en-US"/>
    </w:rPr>
  </w:style>
  <w:style w:type="paragraph" w:styleId="NormalWeb">
    <w:name w:val="Normal (Web)"/>
    <w:basedOn w:val="Normal"/>
    <w:rsid w:val="0040373A"/>
    <w:pPr>
      <w:spacing w:before="100" w:beforeAutospacing="1" w:after="100" w:afterAutospacing="1"/>
    </w:pPr>
    <w:rPr>
      <w:lang w:val="es-ES" w:eastAsia="es-ES"/>
    </w:rPr>
  </w:style>
  <w:style w:type="character" w:styleId="Strong">
    <w:name w:val="Strong"/>
    <w:basedOn w:val="DefaultParagraphFont"/>
    <w:uiPriority w:val="22"/>
    <w:qFormat/>
    <w:rsid w:val="0040373A"/>
    <w:rPr>
      <w:rFonts w:cs="Times New Roman"/>
      <w:b/>
      <w:bCs/>
    </w:rPr>
  </w:style>
  <w:style w:type="paragraph" w:customStyle="1" w:styleId="cuerpotexto">
    <w:name w:val="cuerpotexto"/>
    <w:basedOn w:val="Normal"/>
    <w:uiPriority w:val="99"/>
    <w:rsid w:val="0040373A"/>
    <w:pPr>
      <w:autoSpaceDE w:val="0"/>
      <w:autoSpaceDN w:val="0"/>
      <w:spacing w:before="28" w:after="28" w:line="210" w:lineRule="atLeast"/>
      <w:ind w:firstLine="283"/>
      <w:jc w:val="both"/>
    </w:pPr>
    <w:rPr>
      <w:rFonts w:ascii="Times" w:hAnsi="Times" w:cs="Times"/>
      <w:color w:val="000000"/>
      <w:sz w:val="19"/>
      <w:szCs w:val="19"/>
      <w:lang w:val="es-ES" w:eastAsia="es-ES"/>
    </w:rPr>
  </w:style>
  <w:style w:type="paragraph" w:customStyle="1" w:styleId="Car">
    <w:name w:val="Car"/>
    <w:basedOn w:val="Normal"/>
    <w:uiPriority w:val="99"/>
    <w:rsid w:val="0040373A"/>
    <w:pPr>
      <w:spacing w:after="160" w:line="240" w:lineRule="exact"/>
    </w:pPr>
    <w:rPr>
      <w:rFonts w:ascii="Verdana" w:hAnsi="Verdana"/>
      <w:sz w:val="20"/>
      <w:szCs w:val="20"/>
      <w:lang w:val="en-US" w:eastAsia="en-US"/>
    </w:rPr>
  </w:style>
  <w:style w:type="table" w:styleId="TableGrid">
    <w:name w:val="Table Grid"/>
    <w:basedOn w:val="TableNormal"/>
    <w:uiPriority w:val="39"/>
    <w:rsid w:val="00403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qFormat/>
    <w:rsid w:val="0040373A"/>
    <w:pPr>
      <w:autoSpaceDE w:val="0"/>
      <w:autoSpaceDN w:val="0"/>
      <w:adjustRightInd w:val="0"/>
    </w:pPr>
    <w:rPr>
      <w:rFonts w:ascii="Arial" w:hAnsi="Arial" w:cs="Arial"/>
      <w:color w:val="000000"/>
      <w:sz w:val="24"/>
      <w:szCs w:val="24"/>
      <w:lang w:val="es-ES" w:eastAsia="es-ES"/>
    </w:rPr>
  </w:style>
  <w:style w:type="paragraph" w:styleId="NoSpacing">
    <w:name w:val="No Spacing"/>
    <w:link w:val="NoSpacingChar"/>
    <w:uiPriority w:val="1"/>
    <w:qFormat/>
    <w:rsid w:val="0040373A"/>
    <w:rPr>
      <w:rFonts w:ascii="Calibri" w:hAnsi="Calibri"/>
      <w:sz w:val="22"/>
      <w:szCs w:val="22"/>
      <w:lang w:val="es-ES" w:eastAsia="en-US"/>
    </w:rPr>
  </w:style>
  <w:style w:type="paragraph" w:customStyle="1" w:styleId="CUERPOTEXTO0">
    <w:name w:val="CUERPO TEXTO"/>
    <w:basedOn w:val="Normal"/>
    <w:rsid w:val="0040373A"/>
    <w:pPr>
      <w:tabs>
        <w:tab w:val="center" w:pos="510"/>
        <w:tab w:val="left" w:pos="1134"/>
      </w:tabs>
      <w:spacing w:before="28" w:after="28" w:line="210" w:lineRule="atLeast"/>
      <w:ind w:firstLine="283"/>
      <w:jc w:val="both"/>
    </w:pPr>
    <w:rPr>
      <w:rFonts w:ascii="Times" w:hAnsi="Times"/>
      <w:color w:val="000000"/>
      <w:sz w:val="19"/>
      <w:szCs w:val="20"/>
      <w:lang w:eastAsia="es-ES"/>
    </w:rPr>
  </w:style>
  <w:style w:type="paragraph" w:customStyle="1" w:styleId="Prrafodelista1">
    <w:name w:val="Párrafo de lista1"/>
    <w:basedOn w:val="Normal"/>
    <w:uiPriority w:val="99"/>
    <w:rsid w:val="0040373A"/>
    <w:pPr>
      <w:ind w:left="720"/>
      <w:contextualSpacing/>
    </w:pPr>
    <w:rPr>
      <w:lang w:val="es-ES" w:eastAsia="en-US"/>
    </w:rPr>
  </w:style>
  <w:style w:type="paragraph" w:styleId="TOCHeading">
    <w:name w:val="TOC Heading"/>
    <w:basedOn w:val="Heading1"/>
    <w:next w:val="Normal"/>
    <w:uiPriority w:val="39"/>
    <w:unhideWhenUsed/>
    <w:qFormat/>
    <w:rsid w:val="0040373A"/>
    <w:pPr>
      <w:keepLines/>
      <w:tabs>
        <w:tab w:val="clear" w:pos="708"/>
        <w:tab w:val="clear" w:pos="1416"/>
        <w:tab w:val="clear" w:pos="2124"/>
        <w:tab w:val="clear" w:pos="2832"/>
        <w:tab w:val="clear" w:pos="3540"/>
        <w:tab w:val="clear" w:pos="4248"/>
        <w:tab w:val="clear" w:pos="4956"/>
        <w:tab w:val="clear" w:pos="5664"/>
        <w:tab w:val="clear" w:pos="6372"/>
        <w:tab w:val="clear" w:pos="7080"/>
        <w:tab w:val="clear" w:pos="7788"/>
      </w:tabs>
      <w:suppressAutoHyphens w:val="0"/>
      <w:spacing w:before="480"/>
      <w:jc w:val="left"/>
      <w:outlineLvl w:val="9"/>
    </w:pPr>
    <w:rPr>
      <w:rFonts w:ascii="Cambria" w:hAnsi="Cambria"/>
      <w:bCs/>
      <w:color w:val="365F91"/>
      <w:sz w:val="28"/>
      <w:lang w:eastAsia="es-ES_tradnl"/>
    </w:rPr>
  </w:style>
  <w:style w:type="table" w:customStyle="1" w:styleId="Sombreadoclaro1">
    <w:name w:val="Sombreado claro1"/>
    <w:basedOn w:val="TableNormal"/>
    <w:uiPriority w:val="60"/>
    <w:rsid w:val="0040373A"/>
    <w:pPr>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40373A"/>
    <w:rPr>
      <w:color w:val="808080"/>
    </w:rPr>
  </w:style>
  <w:style w:type="paragraph" w:styleId="Revision">
    <w:name w:val="Revision"/>
    <w:hidden/>
    <w:uiPriority w:val="99"/>
    <w:semiHidden/>
    <w:rsid w:val="0040373A"/>
    <w:rPr>
      <w:sz w:val="24"/>
      <w:szCs w:val="24"/>
      <w:lang w:val="es-ES_tradnl" w:eastAsia="es-ES_tradnl"/>
    </w:rPr>
  </w:style>
  <w:style w:type="paragraph" w:customStyle="1" w:styleId="ms-unselectedtitle1">
    <w:name w:val="ms-unselectedtitle1"/>
    <w:basedOn w:val="Normal"/>
    <w:rsid w:val="0040373A"/>
    <w:rPr>
      <w:lang w:val="es-ES" w:eastAsia="es-ES"/>
    </w:rPr>
  </w:style>
  <w:style w:type="table" w:customStyle="1" w:styleId="Sombreadoclaro-nfasis11">
    <w:name w:val="Sombreado claro - Énfasis 11"/>
    <w:basedOn w:val="TableNormal"/>
    <w:uiPriority w:val="60"/>
    <w:rsid w:val="0040373A"/>
    <w:pPr>
      <w:jc w:val="both"/>
    </w:pPr>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2">
    <w:name w:val="Sombreado claro2"/>
    <w:basedOn w:val="TableNormal"/>
    <w:uiPriority w:val="60"/>
    <w:rsid w:val="0040373A"/>
    <w:pPr>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2">
    <w:name w:val="Body Text Indent 2"/>
    <w:basedOn w:val="Normal"/>
    <w:link w:val="BodyTextIndent2Char"/>
    <w:uiPriority w:val="99"/>
    <w:unhideWhenUsed/>
    <w:rsid w:val="0040373A"/>
    <w:pPr>
      <w:spacing w:after="120" w:line="480" w:lineRule="auto"/>
      <w:ind w:left="283"/>
    </w:pPr>
  </w:style>
  <w:style w:type="character" w:customStyle="1" w:styleId="BodyTextIndent2Char">
    <w:name w:val="Body Text Indent 2 Char"/>
    <w:basedOn w:val="DefaultParagraphFont"/>
    <w:link w:val="BodyTextIndent2"/>
    <w:uiPriority w:val="99"/>
    <w:rsid w:val="0040373A"/>
    <w:rPr>
      <w:sz w:val="24"/>
      <w:szCs w:val="24"/>
      <w:lang w:val="es-ES_tradnl" w:eastAsia="es-ES_tradnl"/>
    </w:rPr>
  </w:style>
  <w:style w:type="table" w:customStyle="1" w:styleId="Sombreadoclaro3">
    <w:name w:val="Sombreado claro3"/>
    <w:basedOn w:val="TableNormal"/>
    <w:uiPriority w:val="60"/>
    <w:rsid w:val="0040373A"/>
    <w:pPr>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itle">
    <w:name w:val="Title"/>
    <w:basedOn w:val="Normal"/>
    <w:link w:val="TitleChar"/>
    <w:uiPriority w:val="10"/>
    <w:qFormat/>
    <w:rsid w:val="0040373A"/>
    <w:pPr>
      <w:jc w:val="center"/>
    </w:pPr>
    <w:rPr>
      <w:b/>
      <w:bCs/>
      <w:lang w:eastAsia="es-ES"/>
    </w:rPr>
  </w:style>
  <w:style w:type="character" w:customStyle="1" w:styleId="TitleChar">
    <w:name w:val="Title Char"/>
    <w:basedOn w:val="DefaultParagraphFont"/>
    <w:link w:val="Title"/>
    <w:uiPriority w:val="99"/>
    <w:rsid w:val="0040373A"/>
    <w:rPr>
      <w:b/>
      <w:bCs/>
      <w:sz w:val="24"/>
      <w:szCs w:val="24"/>
      <w:lang w:val="es-ES_tradnl"/>
    </w:rPr>
  </w:style>
  <w:style w:type="character" w:customStyle="1" w:styleId="NoSpacingChar">
    <w:name w:val="No Spacing Char"/>
    <w:basedOn w:val="DefaultParagraphFont"/>
    <w:link w:val="NoSpacing"/>
    <w:uiPriority w:val="1"/>
    <w:qFormat/>
    <w:locked/>
    <w:rsid w:val="001D0730"/>
    <w:rPr>
      <w:rFonts w:ascii="Calibri" w:hAnsi="Calibri"/>
      <w:sz w:val="22"/>
      <w:szCs w:val="22"/>
      <w:lang w:val="es-ES" w:eastAsia="en-US" w:bidi="ar-SA"/>
    </w:rPr>
  </w:style>
  <w:style w:type="paragraph" w:styleId="BodyTextIndent">
    <w:name w:val="Body Text Indent"/>
    <w:basedOn w:val="Normal"/>
    <w:link w:val="BodyTextIndentChar1"/>
    <w:uiPriority w:val="99"/>
    <w:rsid w:val="0097798C"/>
    <w:pPr>
      <w:spacing w:after="120"/>
      <w:ind w:left="283"/>
    </w:pPr>
  </w:style>
  <w:style w:type="character" w:customStyle="1" w:styleId="BodyTextIndentChar1">
    <w:name w:val="Body Text Indent Char1"/>
    <w:basedOn w:val="DefaultParagraphFont"/>
    <w:link w:val="BodyTextIndent"/>
    <w:uiPriority w:val="99"/>
    <w:rsid w:val="0097798C"/>
    <w:rPr>
      <w:sz w:val="24"/>
      <w:szCs w:val="24"/>
      <w:lang w:val="es-ES_tradnl" w:eastAsia="es-ES_tradnl"/>
    </w:rPr>
  </w:style>
  <w:style w:type="paragraph" w:styleId="BodyTextFirstIndent2">
    <w:name w:val="Body Text First Indent 2"/>
    <w:basedOn w:val="BodyTextIndent"/>
    <w:link w:val="BodyTextFirstIndent2Char"/>
    <w:uiPriority w:val="99"/>
    <w:rsid w:val="0097798C"/>
    <w:pPr>
      <w:ind w:firstLine="210"/>
    </w:pPr>
  </w:style>
  <w:style w:type="character" w:customStyle="1" w:styleId="BodyTextFirstIndent2Char">
    <w:name w:val="Body Text First Indent 2 Char"/>
    <w:basedOn w:val="BodyTextIndentChar1"/>
    <w:link w:val="BodyTextFirstIndent2"/>
    <w:uiPriority w:val="99"/>
    <w:rsid w:val="0097798C"/>
    <w:rPr>
      <w:sz w:val="24"/>
      <w:szCs w:val="24"/>
      <w:lang w:val="es-ES_tradnl" w:eastAsia="es-ES_tradnl"/>
    </w:rPr>
  </w:style>
  <w:style w:type="paragraph" w:customStyle="1" w:styleId="Body">
    <w:name w:val="Body"/>
    <w:rsid w:val="0097798C"/>
    <w:rPr>
      <w:rFonts w:ascii="Helvetica" w:eastAsia="ヒラギノ角ゴ Pro W3" w:hAnsi="Helvetica"/>
      <w:color w:val="000000"/>
      <w:sz w:val="24"/>
      <w:lang w:val="en-US" w:eastAsia="es-ES"/>
    </w:rPr>
  </w:style>
  <w:style w:type="paragraph" w:customStyle="1" w:styleId="Sinespaciado1">
    <w:name w:val="Sin espaciado1"/>
    <w:uiPriority w:val="1"/>
    <w:qFormat/>
    <w:rsid w:val="0097798C"/>
    <w:rPr>
      <w:rFonts w:ascii="Calibri" w:hAnsi="Calibri"/>
      <w:sz w:val="22"/>
      <w:szCs w:val="22"/>
      <w:lang w:val="es-ES" w:eastAsia="en-US"/>
    </w:rPr>
  </w:style>
  <w:style w:type="character" w:customStyle="1" w:styleId="textonavy1">
    <w:name w:val="texto_navy1"/>
    <w:rsid w:val="0097798C"/>
    <w:rPr>
      <w:color w:val="000080"/>
    </w:rPr>
  </w:style>
  <w:style w:type="paragraph" w:customStyle="1" w:styleId="1">
    <w:name w:val="1"/>
    <w:aliases w:val="2,3"/>
    <w:basedOn w:val="Normal"/>
    <w:uiPriority w:val="99"/>
    <w:rsid w:val="0097798C"/>
    <w:pPr>
      <w:widowControl w:val="0"/>
    </w:pPr>
    <w:rPr>
      <w:snapToGrid w:val="0"/>
      <w:szCs w:val="20"/>
      <w:lang w:val="en-US" w:eastAsia="es-ES"/>
    </w:rPr>
  </w:style>
  <w:style w:type="table" w:customStyle="1" w:styleId="Cuadrculaclara1">
    <w:name w:val="Cuadrícula clara1"/>
    <w:basedOn w:val="TableNormal"/>
    <w:uiPriority w:val="62"/>
    <w:rsid w:val="0097798C"/>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odyText3">
    <w:name w:val="Body Text 3"/>
    <w:basedOn w:val="Normal"/>
    <w:link w:val="BodyText3Char"/>
    <w:rsid w:val="0097798C"/>
    <w:pPr>
      <w:spacing w:after="120"/>
    </w:pPr>
    <w:rPr>
      <w:sz w:val="16"/>
      <w:szCs w:val="16"/>
      <w:lang w:eastAsia="es-ES"/>
    </w:rPr>
  </w:style>
  <w:style w:type="character" w:customStyle="1" w:styleId="BodyText3Char">
    <w:name w:val="Body Text 3 Char"/>
    <w:basedOn w:val="DefaultParagraphFont"/>
    <w:link w:val="BodyText3"/>
    <w:rsid w:val="0097798C"/>
    <w:rPr>
      <w:sz w:val="16"/>
      <w:szCs w:val="16"/>
      <w:lang w:val="es-ES_tradnl" w:eastAsia="es-ES"/>
    </w:rPr>
  </w:style>
  <w:style w:type="paragraph" w:customStyle="1" w:styleId="BodyTextIndent1">
    <w:name w:val="Body Text Indent1"/>
    <w:basedOn w:val="Normal"/>
    <w:link w:val="BodyTextIndentChar"/>
    <w:rsid w:val="0097798C"/>
    <w:pPr>
      <w:ind w:left="792"/>
      <w:jc w:val="both"/>
    </w:pPr>
    <w:rPr>
      <w:rFonts w:ascii="Arial" w:hAnsi="Arial"/>
      <w:b/>
      <w:bCs/>
    </w:rPr>
  </w:style>
  <w:style w:type="character" w:customStyle="1" w:styleId="BodyTextIndentChar">
    <w:name w:val="Body Text Indent Char"/>
    <w:link w:val="BodyTextIndent1"/>
    <w:rsid w:val="0097798C"/>
    <w:rPr>
      <w:rFonts w:ascii="Arial" w:hAnsi="Arial"/>
      <w:b/>
      <w:bCs/>
      <w:sz w:val="24"/>
      <w:szCs w:val="24"/>
    </w:rPr>
  </w:style>
  <w:style w:type="paragraph" w:customStyle="1" w:styleId="ListParagraph1">
    <w:name w:val="List Paragraph1"/>
    <w:basedOn w:val="Normal"/>
    <w:rsid w:val="0097798C"/>
    <w:pPr>
      <w:spacing w:after="200" w:line="276" w:lineRule="auto"/>
      <w:ind w:left="720"/>
    </w:pPr>
    <w:rPr>
      <w:rFonts w:ascii="Calibri" w:hAnsi="Calibri"/>
      <w:sz w:val="22"/>
      <w:szCs w:val="22"/>
      <w:lang w:val="es-CO" w:eastAsia="en-US"/>
    </w:rPr>
  </w:style>
  <w:style w:type="table" w:styleId="MediumGrid3-Accent1">
    <w:name w:val="Medium Grid 3 Accent 1"/>
    <w:basedOn w:val="TableNormal"/>
    <w:uiPriority w:val="69"/>
    <w:rsid w:val="0097798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31">
    <w:name w:val="Cuadrícula media 31"/>
    <w:basedOn w:val="TableNormal"/>
    <w:uiPriority w:val="69"/>
    <w:rsid w:val="0097798C"/>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FreeForm">
    <w:name w:val="Free Form"/>
    <w:rsid w:val="0097798C"/>
    <w:rPr>
      <w:rFonts w:ascii="Helvetica" w:eastAsia="ヒラギノ角ゴ Pro W3" w:hAnsi="Helvetica"/>
      <w:color w:val="000000"/>
      <w:sz w:val="24"/>
      <w:lang w:val="en-US" w:eastAsia="es-ES"/>
    </w:rPr>
  </w:style>
  <w:style w:type="table" w:customStyle="1" w:styleId="Sombreadomedio2-nfasis11">
    <w:name w:val="Sombreado medio 2 - Énfasis 11"/>
    <w:basedOn w:val="TableNormal"/>
    <w:uiPriority w:val="64"/>
    <w:rsid w:val="005212CE"/>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9Char">
    <w:name w:val="Heading 9 Char"/>
    <w:basedOn w:val="DefaultParagraphFont"/>
    <w:link w:val="Heading9"/>
    <w:semiHidden/>
    <w:rsid w:val="00086CBD"/>
    <w:rPr>
      <w:rFonts w:asciiTheme="majorHAnsi" w:eastAsiaTheme="majorEastAsia" w:hAnsiTheme="majorHAnsi" w:cstheme="majorBidi"/>
      <w:i/>
      <w:iCs/>
      <w:color w:val="404040" w:themeColor="text1" w:themeTint="BF"/>
      <w:lang w:val="es-ES_tradnl" w:eastAsia="es-ES_tradnl"/>
    </w:rPr>
  </w:style>
  <w:style w:type="paragraph" w:customStyle="1" w:styleId="BodyText31">
    <w:name w:val="Body Text 31"/>
    <w:basedOn w:val="Normal"/>
    <w:rsid w:val="00086CBD"/>
    <w:pPr>
      <w:overflowPunct w:val="0"/>
      <w:autoSpaceDE w:val="0"/>
      <w:autoSpaceDN w:val="0"/>
      <w:adjustRightInd w:val="0"/>
      <w:jc w:val="both"/>
      <w:textAlignment w:val="baseline"/>
    </w:pPr>
    <w:rPr>
      <w:szCs w:val="20"/>
      <w:lang w:val="es-MX" w:eastAsia="es-ES"/>
    </w:rPr>
  </w:style>
  <w:style w:type="paragraph" w:styleId="BodyText2">
    <w:name w:val="Body Text 2"/>
    <w:basedOn w:val="Normal"/>
    <w:link w:val="BodyText2Char"/>
    <w:rsid w:val="002E29D3"/>
    <w:pPr>
      <w:spacing w:after="120" w:line="480" w:lineRule="auto"/>
    </w:pPr>
  </w:style>
  <w:style w:type="character" w:customStyle="1" w:styleId="BodyText2Char">
    <w:name w:val="Body Text 2 Char"/>
    <w:basedOn w:val="DefaultParagraphFont"/>
    <w:link w:val="BodyText2"/>
    <w:rsid w:val="002E29D3"/>
    <w:rPr>
      <w:sz w:val="24"/>
      <w:szCs w:val="24"/>
      <w:lang w:val="es-ES_tradnl" w:eastAsia="es-ES_tradnl"/>
    </w:rPr>
  </w:style>
  <w:style w:type="character" w:customStyle="1" w:styleId="ListParagraphChar">
    <w:name w:val="List Paragraph Char"/>
    <w:aliases w:val="Párrafo de lista Tachyon Char,Bullets Char,Bullet List Char,FooterText Char,numbered Char,Paragraphe de liste1 Char,lp1 Char,HOJA Char,Bolita Char,Párrafo de lista4 Char,BOLADEF Char,Párrafo de lista3 Char,Párrafo de lista21 Char"/>
    <w:link w:val="ListParagraph"/>
    <w:uiPriority w:val="34"/>
    <w:qFormat/>
    <w:locked/>
    <w:rsid w:val="00D55207"/>
    <w:rPr>
      <w:sz w:val="24"/>
      <w:szCs w:val="24"/>
      <w:lang w:val="es-ES_tradnl" w:eastAsia="es-ES_tradnl"/>
    </w:rPr>
  </w:style>
  <w:style w:type="character" w:customStyle="1" w:styleId="Ninguno">
    <w:name w:val="Ninguno"/>
    <w:basedOn w:val="DefaultParagraphFont"/>
    <w:rsid w:val="00DD7034"/>
  </w:style>
  <w:style w:type="character" w:styleId="UnresolvedMention">
    <w:name w:val="Unresolved Mention"/>
    <w:basedOn w:val="DefaultParagraphFont"/>
    <w:uiPriority w:val="99"/>
    <w:semiHidden/>
    <w:unhideWhenUsed/>
    <w:rsid w:val="00E52A9B"/>
    <w:rPr>
      <w:color w:val="605E5C"/>
      <w:shd w:val="clear" w:color="auto" w:fill="E1DFDD"/>
    </w:rPr>
  </w:style>
  <w:style w:type="character" w:styleId="FollowedHyperlink">
    <w:name w:val="FollowedHyperlink"/>
    <w:basedOn w:val="DefaultParagraphFont"/>
    <w:semiHidden/>
    <w:unhideWhenUsed/>
    <w:rsid w:val="0000063D"/>
    <w:rPr>
      <w:color w:val="800080" w:themeColor="followedHyperlink"/>
      <w:u w:val="single"/>
    </w:rPr>
  </w:style>
  <w:style w:type="character" w:customStyle="1" w:styleId="Mencinsinresolver1">
    <w:name w:val="Mención sin resolver1"/>
    <w:basedOn w:val="DefaultParagraphFont"/>
    <w:uiPriority w:val="99"/>
    <w:semiHidden/>
    <w:unhideWhenUsed/>
    <w:rsid w:val="007B3E96"/>
    <w:rPr>
      <w:color w:val="605E5C"/>
      <w:shd w:val="clear" w:color="auto" w:fill="E1DFDD"/>
    </w:rPr>
  </w:style>
  <w:style w:type="paragraph" w:customStyle="1" w:styleId="yiv7759789792msonormal">
    <w:name w:val="yiv7759789792msonormal"/>
    <w:basedOn w:val="Normal"/>
    <w:rsid w:val="007B3E96"/>
    <w:pPr>
      <w:spacing w:before="100" w:beforeAutospacing="1" w:after="100" w:afterAutospacing="1"/>
    </w:pPr>
    <w:rPr>
      <w:lang w:val="es-CO" w:eastAsia="es-CO"/>
    </w:rPr>
  </w:style>
  <w:style w:type="paragraph" w:customStyle="1" w:styleId="yiv8592047894msonormal">
    <w:name w:val="yiv8592047894msonormal"/>
    <w:basedOn w:val="Normal"/>
    <w:rsid w:val="007B3E96"/>
    <w:pPr>
      <w:spacing w:before="100" w:beforeAutospacing="1" w:after="100" w:afterAutospacing="1"/>
    </w:pPr>
    <w:rPr>
      <w:lang w:val="es-CO" w:eastAsia="es-CO"/>
    </w:rPr>
  </w:style>
  <w:style w:type="paragraph" w:customStyle="1" w:styleId="xxmsonormal">
    <w:name w:val="x_x_msonormal"/>
    <w:basedOn w:val="Normal"/>
    <w:rsid w:val="007B3E96"/>
    <w:pPr>
      <w:spacing w:before="100" w:beforeAutospacing="1" w:after="100" w:afterAutospacing="1"/>
    </w:pPr>
    <w:rPr>
      <w:lang w:val="es-CO" w:eastAsia="es-CO"/>
    </w:rPr>
  </w:style>
  <w:style w:type="paragraph" w:customStyle="1" w:styleId="TableParagraph">
    <w:name w:val="Table Paragraph"/>
    <w:basedOn w:val="Normal"/>
    <w:uiPriority w:val="1"/>
    <w:qFormat/>
    <w:rsid w:val="007B3E96"/>
    <w:pPr>
      <w:widowControl w:val="0"/>
      <w:autoSpaceDE w:val="0"/>
      <w:autoSpaceDN w:val="0"/>
    </w:pPr>
    <w:rPr>
      <w:rFonts w:ascii="Carlito" w:eastAsia="Carlito" w:hAnsi="Carlito" w:cs="Carlito"/>
      <w:sz w:val="22"/>
      <w:szCs w:val="22"/>
      <w:lang w:val="es-ES" w:eastAsia="en-US"/>
    </w:rPr>
  </w:style>
  <w:style w:type="paragraph" w:customStyle="1" w:styleId="cuerpo">
    <w:name w:val="cuerpo"/>
    <w:basedOn w:val="Normal"/>
    <w:rsid w:val="00894AB7"/>
    <w:pPr>
      <w:spacing w:before="100" w:beforeAutospacing="1" w:after="100" w:afterAutospacing="1"/>
    </w:pPr>
    <w:rPr>
      <w:lang w:val="es-CO" w:eastAsia="es-CO"/>
    </w:rPr>
  </w:style>
  <w:style w:type="character" w:customStyle="1" w:styleId="DefaultCar">
    <w:name w:val="Default Car"/>
    <w:link w:val="Default"/>
    <w:qFormat/>
    <w:locked/>
    <w:rsid w:val="00503B6D"/>
    <w:rPr>
      <w:rFonts w:ascii="Arial" w:hAnsi="Arial" w:cs="Arial"/>
      <w:color w:val="000000"/>
      <w:sz w:val="24"/>
      <w:szCs w:val="24"/>
      <w:lang w:val="es-ES" w:eastAsia="es-ES"/>
    </w:rPr>
  </w:style>
  <w:style w:type="paragraph" w:customStyle="1" w:styleId="paragraph">
    <w:name w:val="paragraph"/>
    <w:basedOn w:val="Normal"/>
    <w:rsid w:val="0012027B"/>
    <w:pPr>
      <w:spacing w:before="100" w:beforeAutospacing="1" w:after="100" w:afterAutospacing="1"/>
    </w:pPr>
    <w:rPr>
      <w:lang w:val="es-CO" w:eastAsia="es-CO"/>
    </w:rPr>
  </w:style>
  <w:style w:type="character" w:customStyle="1" w:styleId="Heading5Char">
    <w:name w:val="Heading 5 Char"/>
    <w:aliases w:val="SUBSECCIÓN Char"/>
    <w:basedOn w:val="DefaultParagraphFont"/>
    <w:link w:val="Heading5"/>
    <w:rsid w:val="00916525"/>
    <w:rPr>
      <w:rFonts w:ascii="Calibri" w:eastAsiaTheme="majorEastAsia" w:hAnsi="Calibri" w:cstheme="majorBidi"/>
      <w:b/>
      <w:sz w:val="22"/>
      <w:szCs w:val="24"/>
      <w:lang w:val="es-ES_tradnl" w:eastAsia="es-ES_tradnl"/>
    </w:rPr>
  </w:style>
  <w:style w:type="paragraph" w:customStyle="1" w:styleId="pf0">
    <w:name w:val="pf0"/>
    <w:basedOn w:val="Normal"/>
    <w:rsid w:val="00A46024"/>
    <w:pPr>
      <w:spacing w:before="100" w:beforeAutospacing="1" w:after="100" w:afterAutospacing="1"/>
    </w:pPr>
    <w:rPr>
      <w:lang w:val="es-MX" w:eastAsia="es-MX"/>
    </w:rPr>
  </w:style>
  <w:style w:type="numbering" w:customStyle="1" w:styleId="Sinlista1">
    <w:name w:val="Sin lista1"/>
    <w:next w:val="NoList"/>
    <w:uiPriority w:val="99"/>
    <w:semiHidden/>
    <w:unhideWhenUsed/>
    <w:rsid w:val="00285453"/>
  </w:style>
  <w:style w:type="table" w:customStyle="1" w:styleId="Cuadrculaclara11">
    <w:name w:val="Cuadrícula clara11"/>
    <w:basedOn w:val="TableNormal"/>
    <w:uiPriority w:val="62"/>
    <w:rsid w:val="00285453"/>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rlito" w:eastAsia="Times New Roman" w:hAnsi="Carlit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rlito" w:eastAsia="Times New Roman" w:hAnsi="Carlit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rlito" w:eastAsia="Times New Roman" w:hAnsi="Carlito" w:cs="Times New Roman"/>
        <w:b/>
        <w:bCs/>
      </w:rPr>
    </w:tblStylePr>
    <w:tblStylePr w:type="lastCol">
      <w:rPr>
        <w:rFonts w:ascii="Carlito" w:eastAsia="Times New Roman" w:hAnsi="Carlit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cf01">
    <w:name w:val="cf01"/>
    <w:basedOn w:val="DefaultParagraphFont"/>
    <w:rsid w:val="002854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8700">
      <w:bodyDiv w:val="1"/>
      <w:marLeft w:val="0"/>
      <w:marRight w:val="0"/>
      <w:marTop w:val="0"/>
      <w:marBottom w:val="0"/>
      <w:divBdr>
        <w:top w:val="none" w:sz="0" w:space="0" w:color="auto"/>
        <w:left w:val="none" w:sz="0" w:space="0" w:color="auto"/>
        <w:bottom w:val="none" w:sz="0" w:space="0" w:color="auto"/>
        <w:right w:val="none" w:sz="0" w:space="0" w:color="auto"/>
      </w:divBdr>
    </w:div>
    <w:div w:id="270281588">
      <w:bodyDiv w:val="1"/>
      <w:marLeft w:val="0"/>
      <w:marRight w:val="0"/>
      <w:marTop w:val="0"/>
      <w:marBottom w:val="0"/>
      <w:divBdr>
        <w:top w:val="none" w:sz="0" w:space="0" w:color="auto"/>
        <w:left w:val="none" w:sz="0" w:space="0" w:color="auto"/>
        <w:bottom w:val="none" w:sz="0" w:space="0" w:color="auto"/>
        <w:right w:val="none" w:sz="0" w:space="0" w:color="auto"/>
      </w:divBdr>
      <w:divsChild>
        <w:div w:id="783309597">
          <w:marLeft w:val="0"/>
          <w:marRight w:val="0"/>
          <w:marTop w:val="0"/>
          <w:marBottom w:val="0"/>
          <w:divBdr>
            <w:top w:val="none" w:sz="0" w:space="0" w:color="auto"/>
            <w:left w:val="none" w:sz="0" w:space="0" w:color="auto"/>
            <w:bottom w:val="none" w:sz="0" w:space="0" w:color="auto"/>
            <w:right w:val="none" w:sz="0" w:space="0" w:color="auto"/>
          </w:divBdr>
          <w:divsChild>
            <w:div w:id="1090354042">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13216659">
      <w:bodyDiv w:val="1"/>
      <w:marLeft w:val="0"/>
      <w:marRight w:val="0"/>
      <w:marTop w:val="0"/>
      <w:marBottom w:val="0"/>
      <w:divBdr>
        <w:top w:val="none" w:sz="0" w:space="0" w:color="auto"/>
        <w:left w:val="none" w:sz="0" w:space="0" w:color="auto"/>
        <w:bottom w:val="none" w:sz="0" w:space="0" w:color="auto"/>
        <w:right w:val="none" w:sz="0" w:space="0" w:color="auto"/>
      </w:divBdr>
    </w:div>
    <w:div w:id="365178439">
      <w:bodyDiv w:val="1"/>
      <w:marLeft w:val="0"/>
      <w:marRight w:val="0"/>
      <w:marTop w:val="0"/>
      <w:marBottom w:val="0"/>
      <w:divBdr>
        <w:top w:val="none" w:sz="0" w:space="0" w:color="auto"/>
        <w:left w:val="none" w:sz="0" w:space="0" w:color="auto"/>
        <w:bottom w:val="none" w:sz="0" w:space="0" w:color="auto"/>
        <w:right w:val="none" w:sz="0" w:space="0" w:color="auto"/>
      </w:divBdr>
    </w:div>
    <w:div w:id="402265683">
      <w:bodyDiv w:val="1"/>
      <w:marLeft w:val="0"/>
      <w:marRight w:val="0"/>
      <w:marTop w:val="0"/>
      <w:marBottom w:val="0"/>
      <w:divBdr>
        <w:top w:val="none" w:sz="0" w:space="0" w:color="auto"/>
        <w:left w:val="none" w:sz="0" w:space="0" w:color="auto"/>
        <w:bottom w:val="none" w:sz="0" w:space="0" w:color="auto"/>
        <w:right w:val="none" w:sz="0" w:space="0" w:color="auto"/>
      </w:divBdr>
    </w:div>
    <w:div w:id="421995410">
      <w:bodyDiv w:val="1"/>
      <w:marLeft w:val="0"/>
      <w:marRight w:val="0"/>
      <w:marTop w:val="0"/>
      <w:marBottom w:val="0"/>
      <w:divBdr>
        <w:top w:val="none" w:sz="0" w:space="0" w:color="auto"/>
        <w:left w:val="none" w:sz="0" w:space="0" w:color="auto"/>
        <w:bottom w:val="none" w:sz="0" w:space="0" w:color="auto"/>
        <w:right w:val="none" w:sz="0" w:space="0" w:color="auto"/>
      </w:divBdr>
    </w:div>
    <w:div w:id="445004004">
      <w:bodyDiv w:val="1"/>
      <w:marLeft w:val="0"/>
      <w:marRight w:val="0"/>
      <w:marTop w:val="0"/>
      <w:marBottom w:val="0"/>
      <w:divBdr>
        <w:top w:val="none" w:sz="0" w:space="0" w:color="auto"/>
        <w:left w:val="none" w:sz="0" w:space="0" w:color="auto"/>
        <w:bottom w:val="none" w:sz="0" w:space="0" w:color="auto"/>
        <w:right w:val="none" w:sz="0" w:space="0" w:color="auto"/>
      </w:divBdr>
    </w:div>
    <w:div w:id="456534060">
      <w:bodyDiv w:val="1"/>
      <w:marLeft w:val="0"/>
      <w:marRight w:val="0"/>
      <w:marTop w:val="0"/>
      <w:marBottom w:val="0"/>
      <w:divBdr>
        <w:top w:val="none" w:sz="0" w:space="0" w:color="auto"/>
        <w:left w:val="none" w:sz="0" w:space="0" w:color="auto"/>
        <w:bottom w:val="none" w:sz="0" w:space="0" w:color="auto"/>
        <w:right w:val="none" w:sz="0" w:space="0" w:color="auto"/>
      </w:divBdr>
    </w:div>
    <w:div w:id="586429246">
      <w:bodyDiv w:val="1"/>
      <w:marLeft w:val="0"/>
      <w:marRight w:val="0"/>
      <w:marTop w:val="0"/>
      <w:marBottom w:val="0"/>
      <w:divBdr>
        <w:top w:val="none" w:sz="0" w:space="0" w:color="auto"/>
        <w:left w:val="none" w:sz="0" w:space="0" w:color="auto"/>
        <w:bottom w:val="none" w:sz="0" w:space="0" w:color="auto"/>
        <w:right w:val="none" w:sz="0" w:space="0" w:color="auto"/>
      </w:divBdr>
    </w:div>
    <w:div w:id="611474841">
      <w:bodyDiv w:val="1"/>
      <w:marLeft w:val="0"/>
      <w:marRight w:val="0"/>
      <w:marTop w:val="0"/>
      <w:marBottom w:val="0"/>
      <w:divBdr>
        <w:top w:val="none" w:sz="0" w:space="0" w:color="auto"/>
        <w:left w:val="none" w:sz="0" w:space="0" w:color="auto"/>
        <w:bottom w:val="none" w:sz="0" w:space="0" w:color="auto"/>
        <w:right w:val="none" w:sz="0" w:space="0" w:color="auto"/>
      </w:divBdr>
    </w:div>
    <w:div w:id="612788989">
      <w:bodyDiv w:val="1"/>
      <w:marLeft w:val="0"/>
      <w:marRight w:val="0"/>
      <w:marTop w:val="0"/>
      <w:marBottom w:val="0"/>
      <w:divBdr>
        <w:top w:val="none" w:sz="0" w:space="0" w:color="auto"/>
        <w:left w:val="none" w:sz="0" w:space="0" w:color="auto"/>
        <w:bottom w:val="none" w:sz="0" w:space="0" w:color="auto"/>
        <w:right w:val="none" w:sz="0" w:space="0" w:color="auto"/>
      </w:divBdr>
    </w:div>
    <w:div w:id="614018764">
      <w:bodyDiv w:val="1"/>
      <w:marLeft w:val="0"/>
      <w:marRight w:val="0"/>
      <w:marTop w:val="0"/>
      <w:marBottom w:val="0"/>
      <w:divBdr>
        <w:top w:val="none" w:sz="0" w:space="0" w:color="auto"/>
        <w:left w:val="none" w:sz="0" w:space="0" w:color="auto"/>
        <w:bottom w:val="none" w:sz="0" w:space="0" w:color="auto"/>
        <w:right w:val="none" w:sz="0" w:space="0" w:color="auto"/>
      </w:divBdr>
    </w:div>
    <w:div w:id="665744423">
      <w:bodyDiv w:val="1"/>
      <w:marLeft w:val="0"/>
      <w:marRight w:val="0"/>
      <w:marTop w:val="0"/>
      <w:marBottom w:val="0"/>
      <w:divBdr>
        <w:top w:val="none" w:sz="0" w:space="0" w:color="auto"/>
        <w:left w:val="none" w:sz="0" w:space="0" w:color="auto"/>
        <w:bottom w:val="none" w:sz="0" w:space="0" w:color="auto"/>
        <w:right w:val="none" w:sz="0" w:space="0" w:color="auto"/>
      </w:divBdr>
    </w:div>
    <w:div w:id="755202777">
      <w:bodyDiv w:val="1"/>
      <w:marLeft w:val="0"/>
      <w:marRight w:val="0"/>
      <w:marTop w:val="0"/>
      <w:marBottom w:val="0"/>
      <w:divBdr>
        <w:top w:val="none" w:sz="0" w:space="0" w:color="auto"/>
        <w:left w:val="none" w:sz="0" w:space="0" w:color="auto"/>
        <w:bottom w:val="none" w:sz="0" w:space="0" w:color="auto"/>
        <w:right w:val="none" w:sz="0" w:space="0" w:color="auto"/>
      </w:divBdr>
    </w:div>
    <w:div w:id="795178272">
      <w:bodyDiv w:val="1"/>
      <w:marLeft w:val="0"/>
      <w:marRight w:val="0"/>
      <w:marTop w:val="0"/>
      <w:marBottom w:val="0"/>
      <w:divBdr>
        <w:top w:val="none" w:sz="0" w:space="0" w:color="auto"/>
        <w:left w:val="none" w:sz="0" w:space="0" w:color="auto"/>
        <w:bottom w:val="none" w:sz="0" w:space="0" w:color="auto"/>
        <w:right w:val="none" w:sz="0" w:space="0" w:color="auto"/>
      </w:divBdr>
    </w:div>
    <w:div w:id="804615297">
      <w:bodyDiv w:val="1"/>
      <w:marLeft w:val="0"/>
      <w:marRight w:val="0"/>
      <w:marTop w:val="0"/>
      <w:marBottom w:val="0"/>
      <w:divBdr>
        <w:top w:val="none" w:sz="0" w:space="0" w:color="auto"/>
        <w:left w:val="none" w:sz="0" w:space="0" w:color="auto"/>
        <w:bottom w:val="none" w:sz="0" w:space="0" w:color="auto"/>
        <w:right w:val="none" w:sz="0" w:space="0" w:color="auto"/>
      </w:divBdr>
    </w:div>
    <w:div w:id="825825496">
      <w:bodyDiv w:val="1"/>
      <w:marLeft w:val="0"/>
      <w:marRight w:val="0"/>
      <w:marTop w:val="0"/>
      <w:marBottom w:val="0"/>
      <w:divBdr>
        <w:top w:val="none" w:sz="0" w:space="0" w:color="auto"/>
        <w:left w:val="none" w:sz="0" w:space="0" w:color="auto"/>
        <w:bottom w:val="none" w:sz="0" w:space="0" w:color="auto"/>
        <w:right w:val="none" w:sz="0" w:space="0" w:color="auto"/>
      </w:divBdr>
    </w:div>
    <w:div w:id="880242028">
      <w:bodyDiv w:val="1"/>
      <w:marLeft w:val="0"/>
      <w:marRight w:val="0"/>
      <w:marTop w:val="0"/>
      <w:marBottom w:val="0"/>
      <w:divBdr>
        <w:top w:val="none" w:sz="0" w:space="0" w:color="auto"/>
        <w:left w:val="none" w:sz="0" w:space="0" w:color="auto"/>
        <w:bottom w:val="none" w:sz="0" w:space="0" w:color="auto"/>
        <w:right w:val="none" w:sz="0" w:space="0" w:color="auto"/>
      </w:divBdr>
    </w:div>
    <w:div w:id="981882616">
      <w:bodyDiv w:val="1"/>
      <w:marLeft w:val="0"/>
      <w:marRight w:val="0"/>
      <w:marTop w:val="0"/>
      <w:marBottom w:val="0"/>
      <w:divBdr>
        <w:top w:val="none" w:sz="0" w:space="0" w:color="auto"/>
        <w:left w:val="none" w:sz="0" w:space="0" w:color="auto"/>
        <w:bottom w:val="none" w:sz="0" w:space="0" w:color="auto"/>
        <w:right w:val="none" w:sz="0" w:space="0" w:color="auto"/>
      </w:divBdr>
    </w:div>
    <w:div w:id="1055540780">
      <w:bodyDiv w:val="1"/>
      <w:marLeft w:val="0"/>
      <w:marRight w:val="0"/>
      <w:marTop w:val="0"/>
      <w:marBottom w:val="0"/>
      <w:divBdr>
        <w:top w:val="none" w:sz="0" w:space="0" w:color="auto"/>
        <w:left w:val="none" w:sz="0" w:space="0" w:color="auto"/>
        <w:bottom w:val="none" w:sz="0" w:space="0" w:color="auto"/>
        <w:right w:val="none" w:sz="0" w:space="0" w:color="auto"/>
      </w:divBdr>
    </w:div>
    <w:div w:id="1078358145">
      <w:bodyDiv w:val="1"/>
      <w:marLeft w:val="0"/>
      <w:marRight w:val="0"/>
      <w:marTop w:val="0"/>
      <w:marBottom w:val="0"/>
      <w:divBdr>
        <w:top w:val="none" w:sz="0" w:space="0" w:color="auto"/>
        <w:left w:val="none" w:sz="0" w:space="0" w:color="auto"/>
        <w:bottom w:val="none" w:sz="0" w:space="0" w:color="auto"/>
        <w:right w:val="none" w:sz="0" w:space="0" w:color="auto"/>
      </w:divBdr>
    </w:div>
    <w:div w:id="1080448641">
      <w:bodyDiv w:val="1"/>
      <w:marLeft w:val="0"/>
      <w:marRight w:val="0"/>
      <w:marTop w:val="0"/>
      <w:marBottom w:val="0"/>
      <w:divBdr>
        <w:top w:val="none" w:sz="0" w:space="0" w:color="auto"/>
        <w:left w:val="none" w:sz="0" w:space="0" w:color="auto"/>
        <w:bottom w:val="none" w:sz="0" w:space="0" w:color="auto"/>
        <w:right w:val="none" w:sz="0" w:space="0" w:color="auto"/>
      </w:divBdr>
    </w:div>
    <w:div w:id="1093356474">
      <w:bodyDiv w:val="1"/>
      <w:marLeft w:val="0"/>
      <w:marRight w:val="0"/>
      <w:marTop w:val="0"/>
      <w:marBottom w:val="0"/>
      <w:divBdr>
        <w:top w:val="none" w:sz="0" w:space="0" w:color="auto"/>
        <w:left w:val="none" w:sz="0" w:space="0" w:color="auto"/>
        <w:bottom w:val="none" w:sz="0" w:space="0" w:color="auto"/>
        <w:right w:val="none" w:sz="0" w:space="0" w:color="auto"/>
      </w:divBdr>
    </w:div>
    <w:div w:id="1101291734">
      <w:bodyDiv w:val="1"/>
      <w:marLeft w:val="0"/>
      <w:marRight w:val="0"/>
      <w:marTop w:val="0"/>
      <w:marBottom w:val="0"/>
      <w:divBdr>
        <w:top w:val="none" w:sz="0" w:space="0" w:color="auto"/>
        <w:left w:val="none" w:sz="0" w:space="0" w:color="auto"/>
        <w:bottom w:val="none" w:sz="0" w:space="0" w:color="auto"/>
        <w:right w:val="none" w:sz="0" w:space="0" w:color="auto"/>
      </w:divBdr>
    </w:div>
    <w:div w:id="1157843708">
      <w:bodyDiv w:val="1"/>
      <w:marLeft w:val="0"/>
      <w:marRight w:val="0"/>
      <w:marTop w:val="0"/>
      <w:marBottom w:val="0"/>
      <w:divBdr>
        <w:top w:val="none" w:sz="0" w:space="0" w:color="auto"/>
        <w:left w:val="none" w:sz="0" w:space="0" w:color="auto"/>
        <w:bottom w:val="none" w:sz="0" w:space="0" w:color="auto"/>
        <w:right w:val="none" w:sz="0" w:space="0" w:color="auto"/>
      </w:divBdr>
    </w:div>
    <w:div w:id="1172448867">
      <w:bodyDiv w:val="1"/>
      <w:marLeft w:val="0"/>
      <w:marRight w:val="0"/>
      <w:marTop w:val="0"/>
      <w:marBottom w:val="0"/>
      <w:divBdr>
        <w:top w:val="none" w:sz="0" w:space="0" w:color="auto"/>
        <w:left w:val="none" w:sz="0" w:space="0" w:color="auto"/>
        <w:bottom w:val="none" w:sz="0" w:space="0" w:color="auto"/>
        <w:right w:val="none" w:sz="0" w:space="0" w:color="auto"/>
      </w:divBdr>
    </w:div>
    <w:div w:id="1210995130">
      <w:bodyDiv w:val="1"/>
      <w:marLeft w:val="0"/>
      <w:marRight w:val="0"/>
      <w:marTop w:val="0"/>
      <w:marBottom w:val="0"/>
      <w:divBdr>
        <w:top w:val="none" w:sz="0" w:space="0" w:color="auto"/>
        <w:left w:val="none" w:sz="0" w:space="0" w:color="auto"/>
        <w:bottom w:val="none" w:sz="0" w:space="0" w:color="auto"/>
        <w:right w:val="none" w:sz="0" w:space="0" w:color="auto"/>
      </w:divBdr>
    </w:div>
    <w:div w:id="1220482812">
      <w:bodyDiv w:val="1"/>
      <w:marLeft w:val="0"/>
      <w:marRight w:val="0"/>
      <w:marTop w:val="0"/>
      <w:marBottom w:val="0"/>
      <w:divBdr>
        <w:top w:val="none" w:sz="0" w:space="0" w:color="auto"/>
        <w:left w:val="none" w:sz="0" w:space="0" w:color="auto"/>
        <w:bottom w:val="none" w:sz="0" w:space="0" w:color="auto"/>
        <w:right w:val="none" w:sz="0" w:space="0" w:color="auto"/>
      </w:divBdr>
    </w:div>
    <w:div w:id="1234898162">
      <w:bodyDiv w:val="1"/>
      <w:marLeft w:val="0"/>
      <w:marRight w:val="0"/>
      <w:marTop w:val="0"/>
      <w:marBottom w:val="0"/>
      <w:divBdr>
        <w:top w:val="none" w:sz="0" w:space="0" w:color="auto"/>
        <w:left w:val="none" w:sz="0" w:space="0" w:color="auto"/>
        <w:bottom w:val="none" w:sz="0" w:space="0" w:color="auto"/>
        <w:right w:val="none" w:sz="0" w:space="0" w:color="auto"/>
      </w:divBdr>
    </w:div>
    <w:div w:id="1279484835">
      <w:bodyDiv w:val="1"/>
      <w:marLeft w:val="0"/>
      <w:marRight w:val="0"/>
      <w:marTop w:val="0"/>
      <w:marBottom w:val="0"/>
      <w:divBdr>
        <w:top w:val="none" w:sz="0" w:space="0" w:color="auto"/>
        <w:left w:val="none" w:sz="0" w:space="0" w:color="auto"/>
        <w:bottom w:val="none" w:sz="0" w:space="0" w:color="auto"/>
        <w:right w:val="none" w:sz="0" w:space="0" w:color="auto"/>
      </w:divBdr>
    </w:div>
    <w:div w:id="1413309527">
      <w:bodyDiv w:val="1"/>
      <w:marLeft w:val="0"/>
      <w:marRight w:val="0"/>
      <w:marTop w:val="0"/>
      <w:marBottom w:val="0"/>
      <w:divBdr>
        <w:top w:val="none" w:sz="0" w:space="0" w:color="auto"/>
        <w:left w:val="none" w:sz="0" w:space="0" w:color="auto"/>
        <w:bottom w:val="none" w:sz="0" w:space="0" w:color="auto"/>
        <w:right w:val="none" w:sz="0" w:space="0" w:color="auto"/>
      </w:divBdr>
    </w:div>
    <w:div w:id="1417290007">
      <w:bodyDiv w:val="1"/>
      <w:marLeft w:val="0"/>
      <w:marRight w:val="0"/>
      <w:marTop w:val="0"/>
      <w:marBottom w:val="0"/>
      <w:divBdr>
        <w:top w:val="none" w:sz="0" w:space="0" w:color="auto"/>
        <w:left w:val="none" w:sz="0" w:space="0" w:color="auto"/>
        <w:bottom w:val="none" w:sz="0" w:space="0" w:color="auto"/>
        <w:right w:val="none" w:sz="0" w:space="0" w:color="auto"/>
      </w:divBdr>
    </w:div>
    <w:div w:id="1429276964">
      <w:bodyDiv w:val="1"/>
      <w:marLeft w:val="0"/>
      <w:marRight w:val="0"/>
      <w:marTop w:val="0"/>
      <w:marBottom w:val="0"/>
      <w:divBdr>
        <w:top w:val="none" w:sz="0" w:space="0" w:color="auto"/>
        <w:left w:val="none" w:sz="0" w:space="0" w:color="auto"/>
        <w:bottom w:val="none" w:sz="0" w:space="0" w:color="auto"/>
        <w:right w:val="none" w:sz="0" w:space="0" w:color="auto"/>
      </w:divBdr>
    </w:div>
    <w:div w:id="1471634001">
      <w:bodyDiv w:val="1"/>
      <w:marLeft w:val="0"/>
      <w:marRight w:val="0"/>
      <w:marTop w:val="0"/>
      <w:marBottom w:val="0"/>
      <w:divBdr>
        <w:top w:val="none" w:sz="0" w:space="0" w:color="auto"/>
        <w:left w:val="none" w:sz="0" w:space="0" w:color="auto"/>
        <w:bottom w:val="none" w:sz="0" w:space="0" w:color="auto"/>
        <w:right w:val="none" w:sz="0" w:space="0" w:color="auto"/>
      </w:divBdr>
    </w:div>
    <w:div w:id="1622609019">
      <w:bodyDiv w:val="1"/>
      <w:marLeft w:val="0"/>
      <w:marRight w:val="0"/>
      <w:marTop w:val="0"/>
      <w:marBottom w:val="0"/>
      <w:divBdr>
        <w:top w:val="none" w:sz="0" w:space="0" w:color="auto"/>
        <w:left w:val="none" w:sz="0" w:space="0" w:color="auto"/>
        <w:bottom w:val="none" w:sz="0" w:space="0" w:color="auto"/>
        <w:right w:val="none" w:sz="0" w:space="0" w:color="auto"/>
      </w:divBdr>
    </w:div>
    <w:div w:id="1821075068">
      <w:bodyDiv w:val="1"/>
      <w:marLeft w:val="0"/>
      <w:marRight w:val="0"/>
      <w:marTop w:val="0"/>
      <w:marBottom w:val="0"/>
      <w:divBdr>
        <w:top w:val="none" w:sz="0" w:space="0" w:color="auto"/>
        <w:left w:val="none" w:sz="0" w:space="0" w:color="auto"/>
        <w:bottom w:val="none" w:sz="0" w:space="0" w:color="auto"/>
        <w:right w:val="none" w:sz="0" w:space="0" w:color="auto"/>
      </w:divBdr>
    </w:div>
    <w:div w:id="1852645448">
      <w:bodyDiv w:val="1"/>
      <w:marLeft w:val="0"/>
      <w:marRight w:val="0"/>
      <w:marTop w:val="0"/>
      <w:marBottom w:val="0"/>
      <w:divBdr>
        <w:top w:val="none" w:sz="0" w:space="0" w:color="auto"/>
        <w:left w:val="none" w:sz="0" w:space="0" w:color="auto"/>
        <w:bottom w:val="none" w:sz="0" w:space="0" w:color="auto"/>
        <w:right w:val="none" w:sz="0" w:space="0" w:color="auto"/>
      </w:divBdr>
    </w:div>
    <w:div w:id="1861046945">
      <w:bodyDiv w:val="1"/>
      <w:marLeft w:val="0"/>
      <w:marRight w:val="0"/>
      <w:marTop w:val="0"/>
      <w:marBottom w:val="0"/>
      <w:divBdr>
        <w:top w:val="none" w:sz="0" w:space="0" w:color="auto"/>
        <w:left w:val="none" w:sz="0" w:space="0" w:color="auto"/>
        <w:bottom w:val="none" w:sz="0" w:space="0" w:color="auto"/>
        <w:right w:val="none" w:sz="0" w:space="0" w:color="auto"/>
      </w:divBdr>
    </w:div>
    <w:div w:id="1888178086">
      <w:bodyDiv w:val="1"/>
      <w:marLeft w:val="0"/>
      <w:marRight w:val="0"/>
      <w:marTop w:val="0"/>
      <w:marBottom w:val="0"/>
      <w:divBdr>
        <w:top w:val="none" w:sz="0" w:space="0" w:color="auto"/>
        <w:left w:val="none" w:sz="0" w:space="0" w:color="auto"/>
        <w:bottom w:val="none" w:sz="0" w:space="0" w:color="auto"/>
        <w:right w:val="none" w:sz="0" w:space="0" w:color="auto"/>
      </w:divBdr>
    </w:div>
    <w:div w:id="1888642822">
      <w:bodyDiv w:val="1"/>
      <w:marLeft w:val="0"/>
      <w:marRight w:val="0"/>
      <w:marTop w:val="0"/>
      <w:marBottom w:val="0"/>
      <w:divBdr>
        <w:top w:val="none" w:sz="0" w:space="0" w:color="auto"/>
        <w:left w:val="none" w:sz="0" w:space="0" w:color="auto"/>
        <w:bottom w:val="none" w:sz="0" w:space="0" w:color="auto"/>
        <w:right w:val="none" w:sz="0" w:space="0" w:color="auto"/>
      </w:divBdr>
    </w:div>
    <w:div w:id="1903175439">
      <w:bodyDiv w:val="1"/>
      <w:marLeft w:val="0"/>
      <w:marRight w:val="0"/>
      <w:marTop w:val="0"/>
      <w:marBottom w:val="0"/>
      <w:divBdr>
        <w:top w:val="none" w:sz="0" w:space="0" w:color="auto"/>
        <w:left w:val="none" w:sz="0" w:space="0" w:color="auto"/>
        <w:bottom w:val="none" w:sz="0" w:space="0" w:color="auto"/>
        <w:right w:val="none" w:sz="0" w:space="0" w:color="auto"/>
      </w:divBdr>
    </w:div>
    <w:div w:id="1913466899">
      <w:bodyDiv w:val="1"/>
      <w:marLeft w:val="0"/>
      <w:marRight w:val="0"/>
      <w:marTop w:val="0"/>
      <w:marBottom w:val="0"/>
      <w:divBdr>
        <w:top w:val="none" w:sz="0" w:space="0" w:color="auto"/>
        <w:left w:val="none" w:sz="0" w:space="0" w:color="auto"/>
        <w:bottom w:val="none" w:sz="0" w:space="0" w:color="auto"/>
        <w:right w:val="none" w:sz="0" w:space="0" w:color="auto"/>
      </w:divBdr>
    </w:div>
    <w:div w:id="202331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E4AAAC4DC5C8148AF892C98FA303B82" ma:contentTypeVersion="18" ma:contentTypeDescription="Crear nuevo documento." ma:contentTypeScope="" ma:versionID="f013de85c48c00b6de09dbcbeabb6701">
  <xsd:schema xmlns:xsd="http://www.w3.org/2001/XMLSchema" xmlns:xs="http://www.w3.org/2001/XMLSchema" xmlns:p="http://schemas.microsoft.com/office/2006/metadata/properties" xmlns:ns2="52a0296a-cc3c-45cc-891e-c89385fa405d" xmlns:ns3="4d3a3f31-dfd8-457c-ac2e-bd4888ee00dc" targetNamespace="http://schemas.microsoft.com/office/2006/metadata/properties" ma:root="true" ma:fieldsID="aca7715a43286d41272a98dffb44bee6" ns2:_="" ns3:_="">
    <xsd:import namespace="52a0296a-cc3c-45cc-891e-c89385fa405d"/>
    <xsd:import namespace="4d3a3f31-dfd8-457c-ac2e-bd4888ee0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0296a-cc3c-45cc-891e-c89385fa4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4a163b5-feee-4499-b846-8d6292ade2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a3f31-dfd8-457c-ac2e-bd4888ee00d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b09e246-8551-4bc7-8788-042f659239a6}" ma:internalName="TaxCatchAll" ma:showField="CatchAllData" ma:web="4d3a3f31-dfd8-457c-ac2e-bd4888ee0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a0296a-cc3c-45cc-891e-c89385fa405d">
      <Terms xmlns="http://schemas.microsoft.com/office/infopath/2007/PartnerControls"/>
    </lcf76f155ced4ddcb4097134ff3c332f>
    <TaxCatchAll xmlns="4d3a3f31-dfd8-457c-ac2e-bd4888ee00d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06926-2233-4FCE-89E5-452EBEA9A1DD}">
  <ds:schemaRefs>
    <ds:schemaRef ds:uri="http://schemas.openxmlformats.org/officeDocument/2006/bibliography"/>
  </ds:schemaRefs>
</ds:datastoreItem>
</file>

<file path=customXml/itemProps2.xml><?xml version="1.0" encoding="utf-8"?>
<ds:datastoreItem xmlns:ds="http://schemas.openxmlformats.org/officeDocument/2006/customXml" ds:itemID="{9A685F41-4E04-4698-BDC5-243AE5479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0296a-cc3c-45cc-891e-c89385fa405d"/>
    <ds:schemaRef ds:uri="4d3a3f31-dfd8-457c-ac2e-bd4888ee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3E8BC-F419-4A8B-8B93-872EBD50D798}">
  <ds:schemaRefs>
    <ds:schemaRef ds:uri="4d3a3f31-dfd8-457c-ac2e-bd4888ee00dc"/>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52a0296a-cc3c-45cc-891e-c89385fa405d"/>
    <ds:schemaRef ds:uri="http://www.w3.org/XML/1998/namespace"/>
  </ds:schemaRefs>
</ds:datastoreItem>
</file>

<file path=customXml/itemProps4.xml><?xml version="1.0" encoding="utf-8"?>
<ds:datastoreItem xmlns:ds="http://schemas.openxmlformats.org/officeDocument/2006/customXml" ds:itemID="{36E2F2BF-CF49-4906-8C74-AE06E0BF26E7}">
  <ds:schemaRefs>
    <ds:schemaRef ds:uri="http://schemas.openxmlformats.org/officeDocument/2006/bibliography"/>
  </ds:schemaRefs>
</ds:datastoreItem>
</file>

<file path=customXml/itemProps5.xml><?xml version="1.0" encoding="utf-8"?>
<ds:datastoreItem xmlns:ds="http://schemas.openxmlformats.org/officeDocument/2006/customXml" ds:itemID="{075614C6-4885-41B2-BCFA-BF2904D5784C}">
  <ds:schemaRefs>
    <ds:schemaRef ds:uri="http://schemas.microsoft.com/sharepoint/v3/contenttype/forms"/>
  </ds:schemaRefs>
</ds:datastoreItem>
</file>

<file path=customXml/itemProps6.xml><?xml version="1.0" encoding="utf-8"?>
<ds:datastoreItem xmlns:ds="http://schemas.openxmlformats.org/officeDocument/2006/customXml" ds:itemID="{E2E692D0-7D94-40A4-9B2B-483CCB27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1270</Characters>
  <Application>Microsoft Office Word</Application>
  <DocSecurity>4</DocSecurity>
  <Lines>10</Lines>
  <Paragraphs>2</Paragraphs>
  <ScaleCrop>false</ScaleCrop>
  <Company>DS</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PREFERENCIAL</dc:creator>
  <cp:keywords/>
  <cp:lastModifiedBy>Isabela Uribe Roa</cp:lastModifiedBy>
  <cp:revision>10</cp:revision>
  <cp:lastPrinted>2023-10-21T04:40:00Z</cp:lastPrinted>
  <dcterms:created xsi:type="dcterms:W3CDTF">2023-11-03T17:33:00Z</dcterms:created>
  <dcterms:modified xsi:type="dcterms:W3CDTF">2025-01-28T18:12:00Z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ermisos sobre Carpetas">
    <vt:lpwstr>1</vt:lpwstr>
  </property>
  <property fmtid="{D5CDD505-2E9C-101B-9397-08002B2CF9AE}" pid="3" name="ContentTypeId">
    <vt:lpwstr>0x0101004E4AAAC4DC5C8148AF892C98FA303B82</vt:lpwstr>
  </property>
  <property fmtid="{D5CDD505-2E9C-101B-9397-08002B2CF9AE}" pid="4" name="MediaServiceImageTags">
    <vt:lpwstr/>
  </property>
</Properties>
</file>