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BEF9F" w14:textId="77777777" w:rsidR="00C47057" w:rsidRPr="00C47057" w:rsidRDefault="00C47057" w:rsidP="00C47057">
      <w:pPr>
        <w:keepNext/>
        <w:jc w:val="center"/>
        <w:outlineLvl w:val="1"/>
        <w:rPr>
          <w:rFonts w:asciiTheme="minorHAnsi" w:eastAsia="Calibri" w:hAnsiTheme="minorHAnsi" w:cstheme="minorHAnsi"/>
          <w:b/>
          <w:bCs/>
          <w:color w:val="002060"/>
          <w:sz w:val="22"/>
          <w:szCs w:val="22"/>
          <w:lang w:val="es-ES" w:eastAsia="es-ES"/>
        </w:rPr>
      </w:pPr>
      <w:bookmarkStart w:id="0" w:name="_Toc148730520"/>
      <w:r w:rsidRPr="00C47057">
        <w:rPr>
          <w:rFonts w:asciiTheme="minorHAnsi" w:eastAsia="Calibri" w:hAnsiTheme="minorHAnsi" w:cstheme="minorHAnsi"/>
          <w:b/>
          <w:bCs/>
          <w:color w:val="002060"/>
          <w:sz w:val="22"/>
          <w:szCs w:val="22"/>
          <w:lang w:val="es-ES" w:eastAsia="es-ES"/>
        </w:rPr>
        <w:t>Anexo 73. Orden de Giro en operaciones MIF</w:t>
      </w:r>
      <w:bookmarkEnd w:id="0"/>
    </w:p>
    <w:p w14:paraId="41E465A0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1B942C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sz w:val="22"/>
          <w:szCs w:val="22"/>
        </w:rPr>
        <w:t>Bogotá D.C., [fecha de radicación en la Bolsa]</w:t>
      </w:r>
    </w:p>
    <w:p w14:paraId="27104F27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B945B0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B34575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sz w:val="22"/>
          <w:szCs w:val="22"/>
        </w:rPr>
        <w:t>Señores</w:t>
      </w:r>
    </w:p>
    <w:p w14:paraId="4D7C6F25" w14:textId="77777777" w:rsidR="00C47057" w:rsidRPr="00C47057" w:rsidRDefault="00C47057" w:rsidP="00C4705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47057">
        <w:rPr>
          <w:rFonts w:asciiTheme="minorHAnsi" w:hAnsiTheme="minorHAnsi" w:cstheme="minorHAnsi"/>
          <w:b/>
          <w:sz w:val="22"/>
          <w:szCs w:val="22"/>
        </w:rPr>
        <w:t>BMC Bolsa Mercantil de Colombia S.A.</w:t>
      </w:r>
    </w:p>
    <w:p w14:paraId="39C0CFE2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sz w:val="22"/>
          <w:szCs w:val="22"/>
        </w:rPr>
        <w:t>Atn. Vicepresidencia de Operaciones</w:t>
      </w:r>
    </w:p>
    <w:p w14:paraId="34F3EB17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sz w:val="22"/>
          <w:szCs w:val="22"/>
        </w:rPr>
        <w:t xml:space="preserve">Calle 113 N° 7-21 </w:t>
      </w:r>
    </w:p>
    <w:p w14:paraId="0C8EB0F8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sz w:val="22"/>
          <w:szCs w:val="22"/>
        </w:rPr>
        <w:t>Teleport Torre A Piso 15</w:t>
      </w:r>
    </w:p>
    <w:p w14:paraId="5927C4E0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sz w:val="22"/>
          <w:szCs w:val="22"/>
        </w:rPr>
        <w:t>Bogotá D.C.</w:t>
      </w:r>
    </w:p>
    <w:p w14:paraId="7ADFC330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4FF7EE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E74A18" w14:textId="77777777" w:rsidR="00C47057" w:rsidRPr="00C47057" w:rsidRDefault="00C47057" w:rsidP="00C47057">
      <w:pPr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b/>
          <w:bCs/>
          <w:sz w:val="22"/>
          <w:szCs w:val="22"/>
        </w:rPr>
        <w:t>Referencia:</w:t>
      </w:r>
      <w:r w:rsidRPr="00C47057">
        <w:rPr>
          <w:rFonts w:asciiTheme="minorHAnsi" w:hAnsiTheme="minorHAnsi" w:cstheme="minorHAnsi"/>
          <w:sz w:val="22"/>
          <w:szCs w:val="22"/>
        </w:rPr>
        <w:t xml:space="preserve"> Orden de Giro - Operación [    ] del MIF</w:t>
      </w:r>
    </w:p>
    <w:p w14:paraId="1F122C19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7C6CE6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sz w:val="22"/>
          <w:szCs w:val="22"/>
        </w:rPr>
        <w:t>Apreciados señores:</w:t>
      </w:r>
    </w:p>
    <w:p w14:paraId="246A9530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EA1FEA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sz w:val="22"/>
          <w:szCs w:val="22"/>
        </w:rPr>
        <w:t>[nombre de quien suscribe el documento] actuando en mi condición de [representante legal de [razón social del cliente vendedor)], cliente Vendedor/Enajenante en la operación de negociación de facturas [número de la operación] y de Tercero Autorizado, por medio de la presente me permito impartir la siguiente instrucción para el giro de los recursos que deba efectuar la Bolsa como administradora del sistema de compensación y liquidación, en virtud de las obligaciones de pago que surjan a favor de la parte vendedora de la operación, con ocasión del cumplimiento de las obligaciones que le corresponden.</w:t>
      </w:r>
    </w:p>
    <w:p w14:paraId="5BD726CD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F87BA9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sz w:val="22"/>
          <w:szCs w:val="22"/>
        </w:rPr>
        <w:t xml:space="preserve">Sobre particular, declaro que la instrucción aquí contenida sólo podrá ser anulada o modificada con autorización expresa y por escrito de quien suscribe la presente comunicación. </w:t>
      </w:r>
    </w:p>
    <w:p w14:paraId="42ACDF88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0835C6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b/>
          <w:sz w:val="22"/>
          <w:szCs w:val="22"/>
        </w:rPr>
        <w:t>Beneficiario del Giro</w:t>
      </w:r>
      <w:r w:rsidRPr="00C47057">
        <w:rPr>
          <w:rFonts w:asciiTheme="minorHAnsi" w:hAnsiTheme="minorHAnsi" w:cstheme="minorHAnsi"/>
          <w:sz w:val="22"/>
          <w:szCs w:val="22"/>
        </w:rPr>
        <w:t>: Para el cumplimiento del proceso de compensación y liquidación de la operación [número de la operación], los recursos que deban ser entregados a la parte vendedora serán girados a nombre de [nombre del beneficiario del giro/entidad financiera o vehículo administrado por una entidad financiera], identificado con el NIT [número de identificación].</w:t>
      </w:r>
    </w:p>
    <w:p w14:paraId="3F03F72C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2"/>
        <w:gridCol w:w="1472"/>
        <w:gridCol w:w="1472"/>
        <w:gridCol w:w="1472"/>
      </w:tblGrid>
      <w:tr w:rsidR="00C47057" w:rsidRPr="00C47057" w14:paraId="03B9630D" w14:textId="77777777" w:rsidTr="00D77972">
        <w:tc>
          <w:tcPr>
            <w:tcW w:w="1471" w:type="dxa"/>
            <w:shd w:val="clear" w:color="auto" w:fill="002060"/>
          </w:tcPr>
          <w:p w14:paraId="162E31C6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s-ES"/>
              </w:rPr>
            </w:pPr>
            <w:r w:rsidRPr="00C47057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s-ES"/>
              </w:rPr>
              <w:t>No. De Factura</w:t>
            </w:r>
          </w:p>
        </w:tc>
        <w:tc>
          <w:tcPr>
            <w:tcW w:w="1471" w:type="dxa"/>
            <w:shd w:val="clear" w:color="auto" w:fill="002060"/>
          </w:tcPr>
          <w:p w14:paraId="053823CB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s-ES"/>
              </w:rPr>
            </w:pPr>
            <w:r w:rsidRPr="00C47057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s-ES"/>
              </w:rPr>
              <w:t>CUFE</w:t>
            </w:r>
          </w:p>
        </w:tc>
        <w:tc>
          <w:tcPr>
            <w:tcW w:w="1472" w:type="dxa"/>
            <w:shd w:val="clear" w:color="auto" w:fill="002060"/>
          </w:tcPr>
          <w:p w14:paraId="55C1D253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s-ES"/>
              </w:rPr>
            </w:pPr>
            <w:r w:rsidRPr="00C47057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s-ES"/>
              </w:rPr>
              <w:t>Emisor</w:t>
            </w:r>
          </w:p>
        </w:tc>
        <w:tc>
          <w:tcPr>
            <w:tcW w:w="1472" w:type="dxa"/>
            <w:shd w:val="clear" w:color="auto" w:fill="002060"/>
          </w:tcPr>
          <w:p w14:paraId="07AEA11C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s-ES"/>
              </w:rPr>
            </w:pPr>
            <w:r w:rsidRPr="00C47057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s-ES"/>
              </w:rPr>
              <w:t>Pagador</w:t>
            </w:r>
          </w:p>
        </w:tc>
        <w:tc>
          <w:tcPr>
            <w:tcW w:w="1472" w:type="dxa"/>
            <w:shd w:val="clear" w:color="auto" w:fill="002060"/>
          </w:tcPr>
          <w:p w14:paraId="51675250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s-ES"/>
              </w:rPr>
            </w:pPr>
            <w:r w:rsidRPr="00C47057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s-ES"/>
              </w:rPr>
              <w:t>Tenedor Legítimo</w:t>
            </w:r>
          </w:p>
        </w:tc>
        <w:tc>
          <w:tcPr>
            <w:tcW w:w="1472" w:type="dxa"/>
            <w:shd w:val="clear" w:color="auto" w:fill="002060"/>
          </w:tcPr>
          <w:p w14:paraId="03CDA82C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s-ES"/>
              </w:rPr>
            </w:pPr>
            <w:r w:rsidRPr="00C47057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s-ES"/>
              </w:rPr>
              <w:t>Valor</w:t>
            </w:r>
          </w:p>
        </w:tc>
      </w:tr>
      <w:tr w:rsidR="00C47057" w:rsidRPr="00C47057" w14:paraId="7D42C775" w14:textId="77777777" w:rsidTr="00D77972">
        <w:tc>
          <w:tcPr>
            <w:tcW w:w="1471" w:type="dxa"/>
          </w:tcPr>
          <w:p w14:paraId="7A198CA3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471" w:type="dxa"/>
          </w:tcPr>
          <w:p w14:paraId="41353BC8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472" w:type="dxa"/>
          </w:tcPr>
          <w:p w14:paraId="32433728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472" w:type="dxa"/>
          </w:tcPr>
          <w:p w14:paraId="57A7C8A8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472" w:type="dxa"/>
          </w:tcPr>
          <w:p w14:paraId="5AC9A7AD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472" w:type="dxa"/>
          </w:tcPr>
          <w:p w14:paraId="05327F1A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</w:tr>
      <w:tr w:rsidR="00C47057" w:rsidRPr="00C47057" w14:paraId="21D571ED" w14:textId="77777777" w:rsidTr="00D77972">
        <w:tc>
          <w:tcPr>
            <w:tcW w:w="1471" w:type="dxa"/>
          </w:tcPr>
          <w:p w14:paraId="05EACA7E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471" w:type="dxa"/>
          </w:tcPr>
          <w:p w14:paraId="1B670856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472" w:type="dxa"/>
          </w:tcPr>
          <w:p w14:paraId="5AB7866F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472" w:type="dxa"/>
          </w:tcPr>
          <w:p w14:paraId="4DAD3D32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472" w:type="dxa"/>
          </w:tcPr>
          <w:p w14:paraId="0A117E16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472" w:type="dxa"/>
          </w:tcPr>
          <w:p w14:paraId="5C1EBA14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</w:tr>
    </w:tbl>
    <w:p w14:paraId="148050B7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A53820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b/>
          <w:sz w:val="22"/>
          <w:szCs w:val="22"/>
        </w:rPr>
        <w:t>Identificación de la Cuenta</w:t>
      </w:r>
      <w:r w:rsidRPr="00C47057">
        <w:rPr>
          <w:rFonts w:asciiTheme="minorHAnsi" w:hAnsiTheme="minorHAnsi" w:cstheme="minorHAnsi"/>
          <w:sz w:val="22"/>
          <w:szCs w:val="22"/>
        </w:rPr>
        <w:t>: La cuenta a la cual se deben girar dichos recursos será la cuenta [corriente/de ahorros] número [número de la cuenta] del Banco [nombre del Banco] de la cual es titular dicho el beneficiario del giro.</w:t>
      </w:r>
    </w:p>
    <w:p w14:paraId="7266ED94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B52B51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b/>
          <w:sz w:val="22"/>
          <w:szCs w:val="22"/>
        </w:rPr>
        <w:t>Cuantía</w:t>
      </w:r>
      <w:r w:rsidRPr="00C47057">
        <w:rPr>
          <w:rFonts w:asciiTheme="minorHAnsi" w:hAnsiTheme="minorHAnsi" w:cstheme="minorHAnsi"/>
          <w:sz w:val="22"/>
          <w:szCs w:val="22"/>
        </w:rPr>
        <w:t>: En virtud de la presente Orden se solicita el Giro de recursos provenientes del pago de la operación [número de la operación] bajo las condiciones aquí señaladas, por un valor de [cuantía en letras] [($cuantía en números)].</w:t>
      </w:r>
    </w:p>
    <w:p w14:paraId="4E4BB9A3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1D7BC1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b/>
          <w:sz w:val="22"/>
          <w:szCs w:val="22"/>
        </w:rPr>
        <w:t>Información del negocio con ocasión del cual se realiza la inscripción de la Orden de Giro</w:t>
      </w:r>
      <w:r w:rsidRPr="00C47057">
        <w:rPr>
          <w:rFonts w:asciiTheme="minorHAnsi" w:hAnsiTheme="minorHAnsi" w:cstheme="minorHAnsi"/>
          <w:sz w:val="22"/>
          <w:szCs w:val="22"/>
        </w:rPr>
        <w:t>: La presente Orden de Giro tiene origen en la siguiente relación jurídica o comercial vinculada a la operación antes indicada:</w:t>
      </w:r>
    </w:p>
    <w:p w14:paraId="68217746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sz w:val="22"/>
          <w:szCs w:val="22"/>
        </w:rPr>
        <w:lastRenderedPageBreak/>
        <w:t>[ (describir la relación jurídica o comercial relacionada con la operación por la cual se da la Orden de Giro)].</w:t>
      </w:r>
    </w:p>
    <w:p w14:paraId="66E9A24D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045710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8CDAA7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sz w:val="22"/>
          <w:szCs w:val="22"/>
        </w:rPr>
        <w:t>Cordialmente,</w:t>
      </w:r>
    </w:p>
    <w:p w14:paraId="5FAD0A57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</w:tblGrid>
      <w:tr w:rsidR="00C47057" w:rsidRPr="00C47057" w14:paraId="4DD7059C" w14:textId="77777777" w:rsidTr="00D77972">
        <w:tc>
          <w:tcPr>
            <w:tcW w:w="4503" w:type="dxa"/>
          </w:tcPr>
          <w:p w14:paraId="2064F8DD" w14:textId="77777777" w:rsidR="00C47057" w:rsidRPr="00C47057" w:rsidRDefault="00C47057" w:rsidP="00C47057">
            <w:pPr>
              <w:pBdr>
                <w:bottom w:val="single" w:sz="12" w:space="1" w:color="auto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AC0209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7057">
              <w:rPr>
                <w:rFonts w:asciiTheme="minorHAnsi" w:hAnsiTheme="minorHAnsi" w:cstheme="minorHAnsi"/>
                <w:sz w:val="22"/>
                <w:szCs w:val="22"/>
              </w:rPr>
              <w:t>[Nombre de quien suscribe el documento]</w:t>
            </w:r>
          </w:p>
        </w:tc>
      </w:tr>
      <w:tr w:rsidR="00C47057" w:rsidRPr="00C47057" w14:paraId="7077A61A" w14:textId="77777777" w:rsidTr="00D77972">
        <w:tc>
          <w:tcPr>
            <w:tcW w:w="4503" w:type="dxa"/>
          </w:tcPr>
          <w:p w14:paraId="4CFF128E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7057">
              <w:rPr>
                <w:rFonts w:asciiTheme="minorHAnsi" w:hAnsiTheme="minorHAnsi" w:cstheme="minorHAnsi"/>
                <w:sz w:val="22"/>
                <w:szCs w:val="22"/>
              </w:rPr>
              <w:t>[Número de identificación de quien firma]</w:t>
            </w:r>
          </w:p>
        </w:tc>
      </w:tr>
      <w:tr w:rsidR="00C47057" w:rsidRPr="00C47057" w14:paraId="6F25404B" w14:textId="77777777" w:rsidTr="00D77972">
        <w:tc>
          <w:tcPr>
            <w:tcW w:w="4503" w:type="dxa"/>
          </w:tcPr>
          <w:p w14:paraId="392C2F74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7057">
              <w:rPr>
                <w:rFonts w:asciiTheme="minorHAnsi" w:hAnsiTheme="minorHAnsi" w:cstheme="minorHAnsi"/>
                <w:sz w:val="22"/>
                <w:szCs w:val="22"/>
              </w:rPr>
              <w:t>Representante Legal</w:t>
            </w:r>
          </w:p>
        </w:tc>
      </w:tr>
      <w:tr w:rsidR="00C47057" w:rsidRPr="00C47057" w14:paraId="0BCACC88" w14:textId="77777777" w:rsidTr="00D77972">
        <w:trPr>
          <w:trHeight w:val="87"/>
        </w:trPr>
        <w:tc>
          <w:tcPr>
            <w:tcW w:w="4503" w:type="dxa"/>
          </w:tcPr>
          <w:p w14:paraId="03205E35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7057">
              <w:rPr>
                <w:rFonts w:asciiTheme="minorHAnsi" w:hAnsiTheme="minorHAnsi" w:cstheme="minorHAnsi"/>
                <w:sz w:val="22"/>
                <w:szCs w:val="22"/>
              </w:rPr>
              <w:t>[Nombre del cliente vendedor]</w:t>
            </w:r>
          </w:p>
        </w:tc>
      </w:tr>
    </w:tbl>
    <w:p w14:paraId="7E153680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D8CD12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3FEA8E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sz w:val="22"/>
          <w:szCs w:val="22"/>
        </w:rPr>
        <w:t>En constancia del conocimiento de la instrucción aquí contenida se suscribe el presente documento por parte de:</w:t>
      </w:r>
    </w:p>
    <w:p w14:paraId="65161A35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F84E2E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DBF5E8" w14:textId="77777777" w:rsidR="00C47057" w:rsidRPr="00C47057" w:rsidRDefault="00C47057" w:rsidP="00C47057">
      <w:pPr>
        <w:tabs>
          <w:tab w:val="left" w:pos="2835"/>
        </w:tabs>
        <w:ind w:left="2835" w:hanging="2835"/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sz w:val="22"/>
          <w:szCs w:val="22"/>
        </w:rPr>
        <w:t>[nombre de quien suscribe]</w:t>
      </w:r>
      <w:r w:rsidRPr="00C47057">
        <w:rPr>
          <w:rFonts w:asciiTheme="minorHAnsi" w:hAnsiTheme="minorHAnsi" w:cstheme="minorHAnsi"/>
          <w:sz w:val="22"/>
          <w:szCs w:val="22"/>
        </w:rPr>
        <w:tab/>
      </w:r>
      <w:r w:rsidRPr="00C47057">
        <w:rPr>
          <w:rFonts w:asciiTheme="minorHAnsi" w:hAnsiTheme="minorHAnsi" w:cstheme="minorHAnsi"/>
          <w:sz w:val="22"/>
          <w:szCs w:val="22"/>
        </w:rPr>
        <w:tab/>
      </w:r>
    </w:p>
    <w:p w14:paraId="54758BCA" w14:textId="77777777" w:rsidR="00C47057" w:rsidRPr="00C47057" w:rsidRDefault="00C47057" w:rsidP="00C47057">
      <w:pPr>
        <w:tabs>
          <w:tab w:val="left" w:pos="2835"/>
        </w:tabs>
        <w:ind w:left="2835" w:hanging="2835"/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sz w:val="22"/>
          <w:szCs w:val="22"/>
        </w:rPr>
        <w:t>Representante Legal</w:t>
      </w:r>
      <w:r w:rsidRPr="00C47057">
        <w:rPr>
          <w:rFonts w:asciiTheme="minorHAnsi" w:hAnsiTheme="minorHAnsi" w:cstheme="minorHAnsi"/>
          <w:sz w:val="22"/>
          <w:szCs w:val="22"/>
        </w:rPr>
        <w:tab/>
      </w:r>
      <w:r w:rsidRPr="00C47057">
        <w:rPr>
          <w:rFonts w:asciiTheme="minorHAnsi" w:hAnsiTheme="minorHAnsi" w:cstheme="minorHAnsi"/>
          <w:sz w:val="22"/>
          <w:szCs w:val="22"/>
        </w:rPr>
        <w:tab/>
      </w:r>
    </w:p>
    <w:p w14:paraId="3C809B4D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sz w:val="22"/>
          <w:szCs w:val="22"/>
        </w:rPr>
        <w:t>[SCB Vendedora]</w:t>
      </w:r>
      <w:r w:rsidRPr="00C47057">
        <w:rPr>
          <w:rFonts w:asciiTheme="minorHAnsi" w:hAnsiTheme="minorHAnsi" w:cstheme="minorHAnsi"/>
          <w:sz w:val="22"/>
          <w:szCs w:val="22"/>
        </w:rPr>
        <w:tab/>
      </w:r>
    </w:p>
    <w:p w14:paraId="2CD2A76D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6DBAE5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A7A2CF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1D9AD7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E657E9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sz w:val="22"/>
          <w:szCs w:val="22"/>
        </w:rPr>
        <w:t>[ (describir la instrucción de Inversionista/Cliente comprado con ocasión al contrato de comisión relacionada con la operación por la cual se da la Orden de Giro)].</w:t>
      </w:r>
    </w:p>
    <w:p w14:paraId="5EC76720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CC1C88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6F4216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sz w:val="22"/>
          <w:szCs w:val="22"/>
        </w:rPr>
        <w:t>Cordialmente,</w:t>
      </w:r>
    </w:p>
    <w:p w14:paraId="4646EDB4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19F692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</w:tblGrid>
      <w:tr w:rsidR="00C47057" w:rsidRPr="00C47057" w14:paraId="29012CBC" w14:textId="77777777" w:rsidTr="00D77972">
        <w:tc>
          <w:tcPr>
            <w:tcW w:w="4503" w:type="dxa"/>
          </w:tcPr>
          <w:p w14:paraId="41151342" w14:textId="77777777" w:rsidR="00C47057" w:rsidRPr="00C47057" w:rsidRDefault="00C47057" w:rsidP="00C47057">
            <w:pPr>
              <w:pBdr>
                <w:bottom w:val="single" w:sz="12" w:space="1" w:color="auto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90AB1C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7057">
              <w:rPr>
                <w:rFonts w:asciiTheme="minorHAnsi" w:hAnsiTheme="minorHAnsi" w:cstheme="minorHAnsi"/>
                <w:sz w:val="22"/>
                <w:szCs w:val="22"/>
              </w:rPr>
              <w:t>[Nombre de quien suscribe el documento]</w:t>
            </w:r>
          </w:p>
        </w:tc>
      </w:tr>
      <w:tr w:rsidR="00C47057" w:rsidRPr="00C47057" w14:paraId="73110CB6" w14:textId="77777777" w:rsidTr="00D77972">
        <w:tc>
          <w:tcPr>
            <w:tcW w:w="4503" w:type="dxa"/>
          </w:tcPr>
          <w:p w14:paraId="2D1E00CA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7057">
              <w:rPr>
                <w:rFonts w:asciiTheme="minorHAnsi" w:hAnsiTheme="minorHAnsi" w:cstheme="minorHAnsi"/>
                <w:sz w:val="22"/>
                <w:szCs w:val="22"/>
              </w:rPr>
              <w:t>[Número de identificación de quien firma]</w:t>
            </w:r>
          </w:p>
        </w:tc>
      </w:tr>
      <w:tr w:rsidR="00C47057" w:rsidRPr="00C47057" w14:paraId="54E9FAB5" w14:textId="77777777" w:rsidTr="00D77972">
        <w:tc>
          <w:tcPr>
            <w:tcW w:w="4503" w:type="dxa"/>
          </w:tcPr>
          <w:p w14:paraId="70219F52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057" w:rsidRPr="00C47057" w14:paraId="599838DA" w14:textId="77777777" w:rsidTr="00D77972">
        <w:trPr>
          <w:trHeight w:val="87"/>
        </w:trPr>
        <w:tc>
          <w:tcPr>
            <w:tcW w:w="4503" w:type="dxa"/>
          </w:tcPr>
          <w:p w14:paraId="2F43DD94" w14:textId="77777777" w:rsidR="00C47057" w:rsidRPr="00C47057" w:rsidRDefault="00C47057" w:rsidP="00C470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C9E4FA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sz w:val="22"/>
          <w:szCs w:val="22"/>
        </w:rPr>
        <w:t>En constancia del conocimiento de la instrucción aquí contenida se suscribe el presente documento por parte de:</w:t>
      </w:r>
    </w:p>
    <w:p w14:paraId="3F62263C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61965A" w14:textId="77777777" w:rsidR="00C47057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D1CA45" w14:textId="77777777" w:rsidR="00C47057" w:rsidRPr="00C47057" w:rsidRDefault="00C47057" w:rsidP="00C47057">
      <w:pPr>
        <w:tabs>
          <w:tab w:val="left" w:pos="2835"/>
        </w:tabs>
        <w:ind w:left="2835" w:hanging="2835"/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sz w:val="22"/>
          <w:szCs w:val="22"/>
        </w:rPr>
        <w:t>[nombre de quien suscribe]</w:t>
      </w:r>
      <w:r w:rsidRPr="00C47057">
        <w:rPr>
          <w:rFonts w:asciiTheme="minorHAnsi" w:hAnsiTheme="minorHAnsi" w:cstheme="minorHAnsi"/>
          <w:sz w:val="22"/>
          <w:szCs w:val="22"/>
        </w:rPr>
        <w:tab/>
      </w:r>
      <w:r w:rsidRPr="00C47057">
        <w:rPr>
          <w:rFonts w:asciiTheme="minorHAnsi" w:hAnsiTheme="minorHAnsi" w:cstheme="minorHAnsi"/>
          <w:sz w:val="22"/>
          <w:szCs w:val="22"/>
        </w:rPr>
        <w:tab/>
      </w:r>
    </w:p>
    <w:p w14:paraId="28498F29" w14:textId="77777777" w:rsidR="00C47057" w:rsidRPr="00C47057" w:rsidRDefault="00C47057" w:rsidP="00C47057">
      <w:pPr>
        <w:tabs>
          <w:tab w:val="left" w:pos="2835"/>
        </w:tabs>
        <w:ind w:left="2835" w:hanging="2835"/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sz w:val="22"/>
          <w:szCs w:val="22"/>
        </w:rPr>
        <w:t>Representante Legal</w:t>
      </w:r>
      <w:r w:rsidRPr="00C47057">
        <w:rPr>
          <w:rFonts w:asciiTheme="minorHAnsi" w:hAnsiTheme="minorHAnsi" w:cstheme="minorHAnsi"/>
          <w:sz w:val="22"/>
          <w:szCs w:val="22"/>
        </w:rPr>
        <w:tab/>
      </w:r>
      <w:r w:rsidRPr="00C47057">
        <w:rPr>
          <w:rFonts w:asciiTheme="minorHAnsi" w:hAnsiTheme="minorHAnsi" w:cstheme="minorHAnsi"/>
          <w:sz w:val="22"/>
          <w:szCs w:val="22"/>
        </w:rPr>
        <w:tab/>
      </w:r>
    </w:p>
    <w:p w14:paraId="085E7344" w14:textId="7B563DC2" w:rsidR="00917FFE" w:rsidRPr="00C47057" w:rsidRDefault="00C47057" w:rsidP="00C47057">
      <w:pPr>
        <w:jc w:val="both"/>
        <w:rPr>
          <w:rFonts w:asciiTheme="minorHAnsi" w:hAnsiTheme="minorHAnsi" w:cstheme="minorHAnsi"/>
          <w:sz w:val="22"/>
          <w:szCs w:val="22"/>
        </w:rPr>
      </w:pPr>
      <w:r w:rsidRPr="00C47057">
        <w:rPr>
          <w:rFonts w:asciiTheme="minorHAnsi" w:hAnsiTheme="minorHAnsi" w:cstheme="minorHAnsi"/>
          <w:sz w:val="22"/>
          <w:szCs w:val="22"/>
        </w:rPr>
        <w:t>[SCB]</w:t>
      </w:r>
    </w:p>
    <w:sectPr w:rsidR="00917FFE" w:rsidRPr="00C47057" w:rsidSect="00EA4F71">
      <w:headerReference w:type="default" r:id="rId13"/>
      <w:footerReference w:type="default" r:id="rId14"/>
      <w:footnotePr>
        <w:numRestart w:val="eachPage"/>
      </w:footnotePr>
      <w:pgSz w:w="12242" w:h="15842" w:code="1"/>
      <w:pgMar w:top="1418" w:right="1469" w:bottom="1418" w:left="1418" w:header="0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C6443" w14:textId="77777777" w:rsidR="003911D5" w:rsidRDefault="003911D5">
      <w:r>
        <w:separator/>
      </w:r>
    </w:p>
  </w:endnote>
  <w:endnote w:type="continuationSeparator" w:id="0">
    <w:p w14:paraId="7DE3FEEF" w14:textId="77777777" w:rsidR="003911D5" w:rsidRDefault="003911D5">
      <w:r>
        <w:continuationSeparator/>
      </w:r>
    </w:p>
  </w:endnote>
  <w:endnote w:type="continuationNotice" w:id="1">
    <w:p w14:paraId="68F346DE" w14:textId="77777777" w:rsidR="003911D5" w:rsidRDefault="003911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mbria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</w:rPr>
      <w:id w:val="257053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216747587"/>
          <w:docPartObj>
            <w:docPartGallery w:val="Page Numbers (Top of Page)"/>
            <w:docPartUnique/>
          </w:docPartObj>
        </w:sdtPr>
        <w:sdtEndPr/>
        <w:sdtContent>
          <w:p w14:paraId="09A86115" w14:textId="236395A2" w:rsidR="001B4DC2" w:rsidRPr="0025305B" w:rsidRDefault="001B4DC2">
            <w:pPr>
              <w:pStyle w:val="Piedepgina"/>
              <w:jc w:val="right"/>
              <w:rPr>
                <w:rFonts w:asciiTheme="minorHAnsi" w:hAnsiTheme="minorHAnsi"/>
              </w:rPr>
            </w:pPr>
            <w:r w:rsidRPr="009C46E6">
              <w:rPr>
                <w:rFonts w:asciiTheme="minorHAnsi" w:hAnsiTheme="minorHAnsi"/>
              </w:rPr>
              <w:t xml:space="preserve">Página </w:t>
            </w:r>
            <w:r w:rsidRPr="009C46E6">
              <w:rPr>
                <w:rFonts w:asciiTheme="minorHAnsi" w:hAnsiTheme="minorHAnsi"/>
              </w:rPr>
              <w:fldChar w:fldCharType="begin"/>
            </w:r>
            <w:r w:rsidRPr="009C46E6">
              <w:rPr>
                <w:rFonts w:asciiTheme="minorHAnsi" w:hAnsiTheme="minorHAnsi"/>
              </w:rPr>
              <w:instrText>PAGE</w:instrText>
            </w:r>
            <w:r w:rsidRPr="009C46E6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12</w:t>
            </w:r>
            <w:r w:rsidRPr="009C46E6">
              <w:rPr>
                <w:rFonts w:asciiTheme="minorHAnsi" w:hAnsiTheme="minorHAnsi"/>
              </w:rPr>
              <w:fldChar w:fldCharType="end"/>
            </w:r>
            <w:r w:rsidRPr="009C46E6">
              <w:rPr>
                <w:rFonts w:asciiTheme="minorHAnsi" w:hAnsiTheme="minorHAnsi"/>
              </w:rPr>
              <w:t xml:space="preserve"> de </w:t>
            </w:r>
            <w:r w:rsidRPr="009C46E6">
              <w:rPr>
                <w:rFonts w:asciiTheme="minorHAnsi" w:hAnsiTheme="minorHAnsi"/>
              </w:rPr>
              <w:fldChar w:fldCharType="begin"/>
            </w:r>
            <w:r w:rsidRPr="009C46E6">
              <w:rPr>
                <w:rFonts w:asciiTheme="minorHAnsi" w:hAnsiTheme="minorHAnsi"/>
              </w:rPr>
              <w:instrText>NUMPAGES</w:instrText>
            </w:r>
            <w:r w:rsidRPr="009C46E6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370</w:t>
            </w:r>
            <w:r w:rsidRPr="009C46E6">
              <w:rPr>
                <w:rFonts w:asciiTheme="minorHAnsi" w:hAnsiTheme="minorHAnsi"/>
              </w:rPr>
              <w:fldChar w:fldCharType="end"/>
            </w:r>
          </w:p>
        </w:sdtContent>
      </w:sdt>
    </w:sdtContent>
  </w:sdt>
  <w:p w14:paraId="1BA11309" w14:textId="77777777" w:rsidR="001B4DC2" w:rsidRPr="00946436" w:rsidRDefault="001B4DC2" w:rsidP="00B71927">
    <w:pPr>
      <w:pStyle w:val="Piedepgina"/>
      <w:rPr>
        <w:rFonts w:ascii="Calibri" w:hAnsi="Calibri"/>
        <w:color w:val="808080"/>
        <w:sz w:val="20"/>
        <w:szCs w:val="20"/>
      </w:rPr>
    </w:pPr>
  </w:p>
  <w:p w14:paraId="022EC9E5" w14:textId="77777777" w:rsidR="004F4E03" w:rsidRDefault="004F4E03"/>
  <w:p w14:paraId="1A548860" w14:textId="77777777" w:rsidR="004F4E03" w:rsidRDefault="004F4E03"/>
  <w:p w14:paraId="1DA1490D" w14:textId="77777777" w:rsidR="004F4E03" w:rsidRDefault="004F4E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0D400" w14:textId="77777777" w:rsidR="003911D5" w:rsidRDefault="003911D5">
      <w:r>
        <w:separator/>
      </w:r>
    </w:p>
  </w:footnote>
  <w:footnote w:type="continuationSeparator" w:id="0">
    <w:p w14:paraId="5D992A6D" w14:textId="77777777" w:rsidR="003911D5" w:rsidRDefault="003911D5">
      <w:r>
        <w:continuationSeparator/>
      </w:r>
    </w:p>
  </w:footnote>
  <w:footnote w:type="continuationNotice" w:id="1">
    <w:p w14:paraId="33B307CE" w14:textId="77777777" w:rsidR="003911D5" w:rsidRDefault="003911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19AF3" w14:textId="77777777" w:rsidR="001B4DC2" w:rsidRDefault="001B4DC2" w:rsidP="003D24AC">
    <w:pPr>
      <w:autoSpaceDE w:val="0"/>
      <w:autoSpaceDN w:val="0"/>
      <w:adjustRightInd w:val="0"/>
      <w:jc w:val="center"/>
      <w:rPr>
        <w:rFonts w:asciiTheme="minorHAnsi" w:hAnsiTheme="minorHAnsi" w:cs="Arial"/>
        <w:b/>
        <w:bCs/>
        <w:color w:val="999999"/>
        <w:szCs w:val="20"/>
      </w:rPr>
    </w:pPr>
  </w:p>
  <w:p w14:paraId="4EE24FD1" w14:textId="77777777" w:rsidR="001B4DC2" w:rsidRDefault="001B4DC2" w:rsidP="007E1663">
    <w:pPr>
      <w:autoSpaceDE w:val="0"/>
      <w:autoSpaceDN w:val="0"/>
      <w:adjustRightInd w:val="0"/>
      <w:ind w:left="142" w:right="-1"/>
      <w:jc w:val="right"/>
      <w:rPr>
        <w:rFonts w:asciiTheme="minorHAnsi" w:hAnsiTheme="minorHAnsi" w:cs="Arial"/>
        <w:b/>
        <w:bCs/>
        <w:color w:val="999999"/>
        <w:szCs w:val="20"/>
      </w:rPr>
    </w:pPr>
    <w:r w:rsidRPr="0063581B">
      <w:rPr>
        <w:rFonts w:asciiTheme="minorHAnsi" w:hAnsiTheme="minorHAnsi" w:cs="Arial"/>
        <w:b/>
        <w:bCs/>
        <w:color w:val="999999"/>
        <w:szCs w:val="20"/>
      </w:rPr>
      <w:t xml:space="preserve">CIRCULAR ÚNICA DE LA BMC </w:t>
    </w:r>
  </w:p>
  <w:p w14:paraId="5B1CE25C" w14:textId="77777777" w:rsidR="001B4DC2" w:rsidRDefault="001B4DC2" w:rsidP="007E1663">
    <w:pPr>
      <w:autoSpaceDE w:val="0"/>
      <w:autoSpaceDN w:val="0"/>
      <w:adjustRightInd w:val="0"/>
      <w:ind w:left="142" w:right="-1"/>
      <w:jc w:val="right"/>
      <w:rPr>
        <w:rFonts w:asciiTheme="minorHAnsi" w:hAnsiTheme="minorHAnsi" w:cs="Arial"/>
        <w:b/>
        <w:bCs/>
        <w:color w:val="999999"/>
        <w:szCs w:val="20"/>
      </w:rPr>
    </w:pPr>
    <w:r w:rsidRPr="0063581B">
      <w:rPr>
        <w:rFonts w:asciiTheme="minorHAnsi" w:hAnsiTheme="minorHAnsi" w:cs="Arial"/>
        <w:b/>
        <w:bCs/>
        <w:color w:val="999999"/>
        <w:szCs w:val="20"/>
      </w:rPr>
      <w:t>BOLSA MERCANTIL DE COLOMBIA S.A.</w:t>
    </w:r>
  </w:p>
  <w:p w14:paraId="7E24D0AA" w14:textId="77777777" w:rsidR="001B4DC2" w:rsidRPr="007E1663" w:rsidRDefault="001B4DC2" w:rsidP="007E1663">
    <w:pPr>
      <w:autoSpaceDE w:val="0"/>
      <w:autoSpaceDN w:val="0"/>
      <w:adjustRightInd w:val="0"/>
      <w:ind w:left="1560" w:right="-1"/>
      <w:jc w:val="right"/>
      <w:rPr>
        <w:rFonts w:asciiTheme="minorHAnsi" w:hAnsiTheme="minorHAnsi" w:cs="Arial"/>
        <w:b/>
        <w:bCs/>
        <w:color w:val="999999"/>
        <w:sz w:val="6"/>
        <w:szCs w:val="20"/>
      </w:rPr>
    </w:pPr>
  </w:p>
  <w:p w14:paraId="65660384" w14:textId="4F1B7C17" w:rsidR="001B4DC2" w:rsidRPr="00A97DEA" w:rsidRDefault="001B4DC2" w:rsidP="00C46D20">
    <w:pPr>
      <w:tabs>
        <w:tab w:val="left" w:pos="5973"/>
        <w:tab w:val="right" w:pos="9356"/>
      </w:tabs>
      <w:autoSpaceDE w:val="0"/>
      <w:autoSpaceDN w:val="0"/>
      <w:adjustRightInd w:val="0"/>
      <w:ind w:left="1560" w:right="-1"/>
      <w:rPr>
        <w:rFonts w:asciiTheme="minorHAnsi" w:hAnsiTheme="minorHAnsi" w:cs="Arial"/>
        <w:b/>
        <w:bCs/>
        <w:color w:val="999999"/>
        <w:sz w:val="18"/>
        <w:szCs w:val="20"/>
      </w:rPr>
    </w:pPr>
    <w:r>
      <w:rPr>
        <w:rFonts w:asciiTheme="minorHAnsi" w:hAnsiTheme="minorHAnsi" w:cs="Arial"/>
        <w:b/>
        <w:bCs/>
        <w:color w:val="999999"/>
        <w:sz w:val="18"/>
        <w:szCs w:val="20"/>
      </w:rPr>
      <w:tab/>
    </w:r>
    <w:r>
      <w:rPr>
        <w:rFonts w:asciiTheme="minorHAnsi" w:hAnsiTheme="minorHAnsi" w:cs="Arial"/>
        <w:b/>
        <w:bCs/>
        <w:color w:val="999999"/>
        <w:sz w:val="18"/>
        <w:szCs w:val="20"/>
      </w:rPr>
      <w:tab/>
    </w:r>
    <w:r w:rsidRPr="00A97DEA">
      <w:rPr>
        <w:rFonts w:asciiTheme="minorHAnsi" w:hAnsiTheme="minorHAnsi" w:cs="Arial"/>
        <w:b/>
        <w:bCs/>
        <w:color w:val="999999"/>
        <w:sz w:val="18"/>
        <w:szCs w:val="20"/>
      </w:rPr>
      <w:t xml:space="preserve">VIGENTE </w:t>
    </w:r>
    <w:r w:rsidRPr="004120D2">
      <w:rPr>
        <w:rFonts w:asciiTheme="minorHAnsi" w:hAnsiTheme="minorHAnsi" w:cs="Arial"/>
        <w:b/>
        <w:bCs/>
        <w:color w:val="999999"/>
        <w:sz w:val="18"/>
        <w:szCs w:val="20"/>
      </w:rPr>
      <w:t>AL</w:t>
    </w:r>
    <w:r w:rsidR="00FF6D27">
      <w:rPr>
        <w:rFonts w:asciiTheme="minorHAnsi" w:hAnsiTheme="minorHAnsi" w:cs="Arial"/>
        <w:b/>
        <w:bCs/>
        <w:color w:val="999999"/>
        <w:sz w:val="18"/>
        <w:szCs w:val="20"/>
      </w:rPr>
      <w:t xml:space="preserve"> </w:t>
    </w:r>
    <w:r w:rsidR="00E01A90">
      <w:rPr>
        <w:rFonts w:asciiTheme="minorHAnsi" w:hAnsiTheme="minorHAnsi" w:cs="Arial"/>
        <w:b/>
        <w:bCs/>
        <w:color w:val="999999"/>
        <w:sz w:val="18"/>
        <w:szCs w:val="20"/>
      </w:rPr>
      <w:t>23</w:t>
    </w:r>
    <w:r w:rsidR="005315AB">
      <w:rPr>
        <w:rFonts w:asciiTheme="minorHAnsi" w:hAnsiTheme="minorHAnsi" w:cs="Arial"/>
        <w:b/>
        <w:bCs/>
        <w:color w:val="999999"/>
        <w:sz w:val="18"/>
        <w:szCs w:val="20"/>
      </w:rPr>
      <w:t xml:space="preserve"> DE OCTUBRE </w:t>
    </w:r>
    <w:r w:rsidR="00A6234D">
      <w:rPr>
        <w:rFonts w:asciiTheme="minorHAnsi" w:hAnsiTheme="minorHAnsi" w:cs="Arial"/>
        <w:b/>
        <w:bCs/>
        <w:color w:val="999999"/>
        <w:sz w:val="18"/>
        <w:szCs w:val="20"/>
      </w:rPr>
      <w:t>DE 202</w:t>
    </w:r>
    <w:r w:rsidR="00917635">
      <w:rPr>
        <w:rFonts w:asciiTheme="minorHAnsi" w:hAnsiTheme="minorHAnsi" w:cs="Arial"/>
        <w:b/>
        <w:bCs/>
        <w:color w:val="999999"/>
        <w:sz w:val="18"/>
        <w:szCs w:val="20"/>
      </w:rPr>
      <w:t>3</w:t>
    </w:r>
  </w:p>
  <w:p w14:paraId="15A1BF3D" w14:textId="77777777" w:rsidR="001B4DC2" w:rsidRDefault="001B4DC2" w:rsidP="003D24AC">
    <w:pPr>
      <w:autoSpaceDE w:val="0"/>
      <w:autoSpaceDN w:val="0"/>
      <w:adjustRightInd w:val="0"/>
      <w:jc w:val="center"/>
      <w:rPr>
        <w:rFonts w:asciiTheme="minorHAnsi" w:hAnsiTheme="minorHAnsi" w:cs="Arial"/>
        <w:b/>
        <w:bCs/>
        <w:color w:val="999999"/>
        <w:szCs w:val="20"/>
      </w:rPr>
    </w:pPr>
  </w:p>
  <w:p w14:paraId="2F47771A" w14:textId="77777777" w:rsidR="004F4E03" w:rsidRDefault="004F4E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Calibri" w:hAnsi="Calibri" w:cs="Calibri"/>
        <w:sz w:val="22"/>
        <w:szCs w:val="22"/>
        <w:lang w:val="es-CO" w:eastAsia="en-US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sz w:val="22"/>
        <w:szCs w:val="22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Calibri"/>
        <w:lang w:eastAsia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Calibri" w:hint="default"/>
        <w:b/>
        <w:bCs/>
        <w:i w:val="0"/>
        <w:lang w:val="es-ES" w:eastAsia="en-U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  <w:bCs/>
        <w:sz w:val="22"/>
        <w:szCs w:val="22"/>
        <w:lang w:val="es-ES" w:eastAsia="en-US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lang w:val="es-ES_tradnl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  <w:rPr>
        <w:rFonts w:cs="Calibri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764DC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087615E"/>
    <w:multiLevelType w:val="hybridMultilevel"/>
    <w:tmpl w:val="3BD01354"/>
    <w:lvl w:ilvl="0" w:tplc="A62674D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D801AE"/>
    <w:multiLevelType w:val="hybridMultilevel"/>
    <w:tmpl w:val="333AC38C"/>
    <w:lvl w:ilvl="0" w:tplc="0C0A001B">
      <w:start w:val="1"/>
      <w:numFmt w:val="lowerRoman"/>
      <w:lvlText w:val="%1."/>
      <w:lvlJc w:val="right"/>
      <w:pPr>
        <w:ind w:left="4680" w:hanging="18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2C34AC"/>
    <w:multiLevelType w:val="hybridMultilevel"/>
    <w:tmpl w:val="704EBCEC"/>
    <w:lvl w:ilvl="0" w:tplc="240A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B02495"/>
    <w:multiLevelType w:val="hybridMultilevel"/>
    <w:tmpl w:val="62864C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BF69D2"/>
    <w:multiLevelType w:val="hybridMultilevel"/>
    <w:tmpl w:val="B3BA8B36"/>
    <w:lvl w:ilvl="0" w:tplc="330A4C56">
      <w:start w:val="1"/>
      <w:numFmt w:val="decimal"/>
      <w:lvlText w:val="(%1)"/>
      <w:lvlJc w:val="left"/>
      <w:pPr>
        <w:ind w:left="644" w:hanging="360"/>
      </w:pPr>
      <w:rPr>
        <w:b/>
        <w:sz w:val="16"/>
        <w:szCs w:val="16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CE26E6"/>
    <w:multiLevelType w:val="hybridMultilevel"/>
    <w:tmpl w:val="ECE0D1DE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4184113"/>
    <w:multiLevelType w:val="hybridMultilevel"/>
    <w:tmpl w:val="2BBC44DC"/>
    <w:lvl w:ilvl="0" w:tplc="03BA302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color w:val="auto"/>
        <w:lang w:val="es-MX"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D05A51"/>
    <w:multiLevelType w:val="hybridMultilevel"/>
    <w:tmpl w:val="395862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1E066B"/>
    <w:multiLevelType w:val="hybridMultilevel"/>
    <w:tmpl w:val="11B6F1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C8D2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576652C2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F4E47A8A">
      <w:start w:val="2"/>
      <w:numFmt w:val="lowerRoman"/>
      <w:lvlText w:val="%6)"/>
      <w:lvlJc w:val="left"/>
      <w:pPr>
        <w:ind w:left="4860" w:hanging="720"/>
      </w:pPr>
      <w:rPr>
        <w:rFonts w:hint="default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CB59A3"/>
    <w:multiLevelType w:val="hybridMultilevel"/>
    <w:tmpl w:val="1CF8C8D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5E83B28"/>
    <w:multiLevelType w:val="hybridMultilevel"/>
    <w:tmpl w:val="AFA4CAE2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B">
      <w:start w:val="1"/>
      <w:numFmt w:val="lowerRoman"/>
      <w:lvlText w:val="%2."/>
      <w:lvlJc w:val="right"/>
      <w:pPr>
        <w:ind w:left="1800" w:hanging="360"/>
      </w:pPr>
    </w:lvl>
    <w:lvl w:ilvl="2" w:tplc="051C7DA0">
      <w:start w:val="1"/>
      <w:numFmt w:val="lowerRoman"/>
      <w:lvlText w:val="(%3)"/>
      <w:lvlJc w:val="left"/>
      <w:pPr>
        <w:ind w:left="3060" w:hanging="720"/>
      </w:pPr>
      <w:rPr>
        <w:rFonts w:hint="default"/>
      </w:rPr>
    </w:lvl>
    <w:lvl w:ilvl="3" w:tplc="D1928DA6">
      <w:start w:val="2"/>
      <w:numFmt w:val="upperRoman"/>
      <w:lvlText w:val="%4)"/>
      <w:lvlJc w:val="left"/>
      <w:pPr>
        <w:ind w:left="3600" w:hanging="720"/>
      </w:pPr>
      <w:rPr>
        <w:rFonts w:hint="default"/>
      </w:r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5EA0BD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05F64D13"/>
    <w:multiLevelType w:val="multilevel"/>
    <w:tmpl w:val="A4DE6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06522FF2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07835A39"/>
    <w:multiLevelType w:val="hybridMultilevel"/>
    <w:tmpl w:val="4F389D84"/>
    <w:lvl w:ilvl="0" w:tplc="0C0A0019">
      <w:start w:val="1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5" w15:restartNumberingAfterBreak="0">
    <w:nsid w:val="085A185F"/>
    <w:multiLevelType w:val="hybridMultilevel"/>
    <w:tmpl w:val="3E36191E"/>
    <w:lvl w:ilvl="0" w:tplc="FD1E168E">
      <w:start w:val="1"/>
      <w:numFmt w:val="decimal"/>
      <w:lvlText w:val="%1."/>
      <w:lvlJc w:val="left"/>
      <w:pPr>
        <w:ind w:left="1821" w:hanging="375"/>
      </w:pPr>
      <w:rPr>
        <w:rFonts w:ascii="Calibri" w:eastAsia="Times New Roman" w:hAnsi="Calibri" w:cs="Calibri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2526" w:hanging="360"/>
      </w:pPr>
    </w:lvl>
    <w:lvl w:ilvl="2" w:tplc="240A001B" w:tentative="1">
      <w:start w:val="1"/>
      <w:numFmt w:val="lowerRoman"/>
      <w:lvlText w:val="%3."/>
      <w:lvlJc w:val="right"/>
      <w:pPr>
        <w:ind w:left="3246" w:hanging="180"/>
      </w:pPr>
    </w:lvl>
    <w:lvl w:ilvl="3" w:tplc="240A000F" w:tentative="1">
      <w:start w:val="1"/>
      <w:numFmt w:val="decimal"/>
      <w:lvlText w:val="%4."/>
      <w:lvlJc w:val="left"/>
      <w:pPr>
        <w:ind w:left="3966" w:hanging="360"/>
      </w:pPr>
    </w:lvl>
    <w:lvl w:ilvl="4" w:tplc="240A0019" w:tentative="1">
      <w:start w:val="1"/>
      <w:numFmt w:val="lowerLetter"/>
      <w:lvlText w:val="%5."/>
      <w:lvlJc w:val="left"/>
      <w:pPr>
        <w:ind w:left="4686" w:hanging="360"/>
      </w:pPr>
    </w:lvl>
    <w:lvl w:ilvl="5" w:tplc="240A001B" w:tentative="1">
      <w:start w:val="1"/>
      <w:numFmt w:val="lowerRoman"/>
      <w:lvlText w:val="%6."/>
      <w:lvlJc w:val="right"/>
      <w:pPr>
        <w:ind w:left="5406" w:hanging="180"/>
      </w:pPr>
    </w:lvl>
    <w:lvl w:ilvl="6" w:tplc="240A000F" w:tentative="1">
      <w:start w:val="1"/>
      <w:numFmt w:val="decimal"/>
      <w:lvlText w:val="%7."/>
      <w:lvlJc w:val="left"/>
      <w:pPr>
        <w:ind w:left="6126" w:hanging="360"/>
      </w:pPr>
    </w:lvl>
    <w:lvl w:ilvl="7" w:tplc="240A0019" w:tentative="1">
      <w:start w:val="1"/>
      <w:numFmt w:val="lowerLetter"/>
      <w:lvlText w:val="%8."/>
      <w:lvlJc w:val="left"/>
      <w:pPr>
        <w:ind w:left="6846" w:hanging="360"/>
      </w:pPr>
    </w:lvl>
    <w:lvl w:ilvl="8" w:tplc="240A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26" w15:restartNumberingAfterBreak="0">
    <w:nsid w:val="0876524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91A6B53"/>
    <w:multiLevelType w:val="hybridMultilevel"/>
    <w:tmpl w:val="1CF8C8D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466E5B"/>
    <w:multiLevelType w:val="hybridMultilevel"/>
    <w:tmpl w:val="07408E34"/>
    <w:lvl w:ilvl="0" w:tplc="396401B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C598D3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094F4303"/>
    <w:multiLevelType w:val="hybridMultilevel"/>
    <w:tmpl w:val="EF7C0884"/>
    <w:lvl w:ilvl="0" w:tplc="16EA7BD0">
      <w:start w:val="1"/>
      <w:numFmt w:val="lowerLetter"/>
      <w:lvlText w:val="%1)"/>
      <w:lvlJc w:val="left"/>
      <w:pPr>
        <w:ind w:left="720" w:hanging="360"/>
      </w:pPr>
      <w:rPr>
        <w:lang w:val="es-MX"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97E4D65"/>
    <w:multiLevelType w:val="hybridMultilevel"/>
    <w:tmpl w:val="B1F44EB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C6364F5"/>
    <w:multiLevelType w:val="hybridMultilevel"/>
    <w:tmpl w:val="216EE554"/>
    <w:lvl w:ilvl="0" w:tplc="240A0017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D745423"/>
    <w:multiLevelType w:val="hybridMultilevel"/>
    <w:tmpl w:val="4B6CD650"/>
    <w:lvl w:ilvl="0" w:tplc="3710A8EA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DEA7F6F"/>
    <w:multiLevelType w:val="multilevel"/>
    <w:tmpl w:val="9912C84A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>
      <w:start w:val="1"/>
      <w:numFmt w:val="lowerRoman"/>
      <w:lvlText w:val="i.%2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Theme="minorHAnsi" w:eastAsia="Times New Roman" w:hAnsiTheme="minorHAnsi"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4" w15:restartNumberingAfterBreak="0">
    <w:nsid w:val="0E2C5EBB"/>
    <w:multiLevelType w:val="hybridMultilevel"/>
    <w:tmpl w:val="C810A40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E475C00"/>
    <w:multiLevelType w:val="hybridMultilevel"/>
    <w:tmpl w:val="503A3886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9702CF42" w:tentative="1">
      <w:start w:val="1"/>
      <w:numFmt w:val="lowerLetter"/>
      <w:lvlText w:val="%2."/>
      <w:lvlJc w:val="left"/>
      <w:pPr>
        <w:ind w:left="1364" w:hanging="360"/>
      </w:pPr>
    </w:lvl>
    <w:lvl w:ilvl="2" w:tplc="A9140902" w:tentative="1">
      <w:start w:val="1"/>
      <w:numFmt w:val="lowerRoman"/>
      <w:lvlText w:val="%3."/>
      <w:lvlJc w:val="right"/>
      <w:pPr>
        <w:ind w:left="2084" w:hanging="180"/>
      </w:pPr>
    </w:lvl>
    <w:lvl w:ilvl="3" w:tplc="F240297E" w:tentative="1">
      <w:start w:val="1"/>
      <w:numFmt w:val="decimal"/>
      <w:lvlText w:val="%4."/>
      <w:lvlJc w:val="left"/>
      <w:pPr>
        <w:ind w:left="2804" w:hanging="360"/>
      </w:pPr>
    </w:lvl>
    <w:lvl w:ilvl="4" w:tplc="1AD81B7E" w:tentative="1">
      <w:start w:val="1"/>
      <w:numFmt w:val="lowerLetter"/>
      <w:lvlText w:val="%5."/>
      <w:lvlJc w:val="left"/>
      <w:pPr>
        <w:ind w:left="3524" w:hanging="360"/>
      </w:pPr>
    </w:lvl>
    <w:lvl w:ilvl="5" w:tplc="F8103166" w:tentative="1">
      <w:start w:val="1"/>
      <w:numFmt w:val="lowerRoman"/>
      <w:lvlText w:val="%6."/>
      <w:lvlJc w:val="right"/>
      <w:pPr>
        <w:ind w:left="4244" w:hanging="180"/>
      </w:pPr>
    </w:lvl>
    <w:lvl w:ilvl="6" w:tplc="6708F640" w:tentative="1">
      <w:start w:val="1"/>
      <w:numFmt w:val="decimal"/>
      <w:lvlText w:val="%7."/>
      <w:lvlJc w:val="left"/>
      <w:pPr>
        <w:ind w:left="4964" w:hanging="360"/>
      </w:pPr>
    </w:lvl>
    <w:lvl w:ilvl="7" w:tplc="BE88081A" w:tentative="1">
      <w:start w:val="1"/>
      <w:numFmt w:val="lowerLetter"/>
      <w:lvlText w:val="%8."/>
      <w:lvlJc w:val="left"/>
      <w:pPr>
        <w:ind w:left="5684" w:hanging="360"/>
      </w:pPr>
    </w:lvl>
    <w:lvl w:ilvl="8" w:tplc="2542E15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0F932B81"/>
    <w:multiLevelType w:val="multilevel"/>
    <w:tmpl w:val="A290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98758F"/>
    <w:multiLevelType w:val="multilevel"/>
    <w:tmpl w:val="A290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FF0191F"/>
    <w:multiLevelType w:val="multilevel"/>
    <w:tmpl w:val="D59425C4"/>
    <w:lvl w:ilvl="0">
      <w:start w:val="1"/>
      <w:numFmt w:val="decimal"/>
      <w:lvlText w:val="%1."/>
      <w:lvlJc w:val="left"/>
      <w:pPr>
        <w:tabs>
          <w:tab w:val="num" w:pos="-122"/>
        </w:tabs>
        <w:ind w:left="598" w:hanging="360"/>
      </w:pPr>
    </w:lvl>
    <w:lvl w:ilvl="1">
      <w:start w:val="1"/>
      <w:numFmt w:val="decimal"/>
      <w:lvlText w:val="%2."/>
      <w:lvlJc w:val="left"/>
      <w:pPr>
        <w:tabs>
          <w:tab w:val="num" w:pos="-122"/>
        </w:tabs>
        <w:ind w:left="1318" w:hanging="360"/>
      </w:pPr>
    </w:lvl>
    <w:lvl w:ilvl="2">
      <w:start w:val="1"/>
      <w:numFmt w:val="lowerRoman"/>
      <w:lvlText w:val="%3."/>
      <w:lvlJc w:val="left"/>
      <w:pPr>
        <w:tabs>
          <w:tab w:val="num" w:pos="-122"/>
        </w:tabs>
        <w:ind w:left="2038" w:hanging="180"/>
      </w:pPr>
    </w:lvl>
    <w:lvl w:ilvl="3">
      <w:start w:val="1"/>
      <w:numFmt w:val="decimal"/>
      <w:lvlText w:val="%4."/>
      <w:lvlJc w:val="left"/>
      <w:pPr>
        <w:tabs>
          <w:tab w:val="num" w:pos="-122"/>
        </w:tabs>
        <w:ind w:left="2758" w:hanging="360"/>
      </w:pPr>
    </w:lvl>
    <w:lvl w:ilvl="4">
      <w:start w:val="1"/>
      <w:numFmt w:val="lowerLetter"/>
      <w:lvlText w:val="%5."/>
      <w:lvlJc w:val="left"/>
      <w:pPr>
        <w:tabs>
          <w:tab w:val="num" w:pos="-122"/>
        </w:tabs>
        <w:ind w:left="3478" w:hanging="360"/>
      </w:pPr>
    </w:lvl>
    <w:lvl w:ilvl="5">
      <w:start w:val="1"/>
      <w:numFmt w:val="lowerRoman"/>
      <w:lvlText w:val="%6."/>
      <w:lvlJc w:val="left"/>
      <w:pPr>
        <w:tabs>
          <w:tab w:val="num" w:pos="-122"/>
        </w:tabs>
        <w:ind w:left="4198" w:hanging="180"/>
      </w:pPr>
    </w:lvl>
    <w:lvl w:ilvl="6">
      <w:start w:val="1"/>
      <w:numFmt w:val="decimal"/>
      <w:lvlText w:val="%7."/>
      <w:lvlJc w:val="left"/>
      <w:pPr>
        <w:tabs>
          <w:tab w:val="num" w:pos="-122"/>
        </w:tabs>
        <w:ind w:left="4918" w:hanging="360"/>
      </w:pPr>
    </w:lvl>
    <w:lvl w:ilvl="7">
      <w:start w:val="1"/>
      <w:numFmt w:val="lowerLetter"/>
      <w:lvlText w:val="%8."/>
      <w:lvlJc w:val="left"/>
      <w:pPr>
        <w:tabs>
          <w:tab w:val="num" w:pos="-122"/>
        </w:tabs>
        <w:ind w:left="5638" w:hanging="360"/>
      </w:pPr>
    </w:lvl>
    <w:lvl w:ilvl="8">
      <w:start w:val="1"/>
      <w:numFmt w:val="lowerRoman"/>
      <w:lvlText w:val="%9."/>
      <w:lvlJc w:val="left"/>
      <w:pPr>
        <w:tabs>
          <w:tab w:val="num" w:pos="-122"/>
        </w:tabs>
        <w:ind w:left="6358" w:hanging="180"/>
      </w:pPr>
    </w:lvl>
  </w:abstractNum>
  <w:abstractNum w:abstractNumId="39" w15:restartNumberingAfterBreak="0">
    <w:nsid w:val="103611FE"/>
    <w:multiLevelType w:val="hybridMultilevel"/>
    <w:tmpl w:val="C4FEFCD2"/>
    <w:lvl w:ilvl="0" w:tplc="240A0017">
      <w:start w:val="1"/>
      <w:numFmt w:val="lowerLetter"/>
      <w:lvlText w:val="%1)"/>
      <w:lvlJc w:val="left"/>
      <w:pPr>
        <w:ind w:left="773" w:hanging="360"/>
      </w:pPr>
    </w:lvl>
    <w:lvl w:ilvl="1" w:tplc="240A0019" w:tentative="1">
      <w:start w:val="1"/>
      <w:numFmt w:val="lowerLetter"/>
      <w:lvlText w:val="%2."/>
      <w:lvlJc w:val="left"/>
      <w:pPr>
        <w:ind w:left="1493" w:hanging="360"/>
      </w:pPr>
    </w:lvl>
    <w:lvl w:ilvl="2" w:tplc="240A001B" w:tentative="1">
      <w:start w:val="1"/>
      <w:numFmt w:val="lowerRoman"/>
      <w:lvlText w:val="%3."/>
      <w:lvlJc w:val="right"/>
      <w:pPr>
        <w:ind w:left="2213" w:hanging="180"/>
      </w:pPr>
    </w:lvl>
    <w:lvl w:ilvl="3" w:tplc="240A000F" w:tentative="1">
      <w:start w:val="1"/>
      <w:numFmt w:val="decimal"/>
      <w:lvlText w:val="%4."/>
      <w:lvlJc w:val="left"/>
      <w:pPr>
        <w:ind w:left="2933" w:hanging="360"/>
      </w:pPr>
    </w:lvl>
    <w:lvl w:ilvl="4" w:tplc="240A0019" w:tentative="1">
      <w:start w:val="1"/>
      <w:numFmt w:val="lowerLetter"/>
      <w:lvlText w:val="%5."/>
      <w:lvlJc w:val="left"/>
      <w:pPr>
        <w:ind w:left="3653" w:hanging="360"/>
      </w:pPr>
    </w:lvl>
    <w:lvl w:ilvl="5" w:tplc="240A001B" w:tentative="1">
      <w:start w:val="1"/>
      <w:numFmt w:val="lowerRoman"/>
      <w:lvlText w:val="%6."/>
      <w:lvlJc w:val="right"/>
      <w:pPr>
        <w:ind w:left="4373" w:hanging="180"/>
      </w:pPr>
    </w:lvl>
    <w:lvl w:ilvl="6" w:tplc="240A000F" w:tentative="1">
      <w:start w:val="1"/>
      <w:numFmt w:val="decimal"/>
      <w:lvlText w:val="%7."/>
      <w:lvlJc w:val="left"/>
      <w:pPr>
        <w:ind w:left="5093" w:hanging="360"/>
      </w:pPr>
    </w:lvl>
    <w:lvl w:ilvl="7" w:tplc="240A0019" w:tentative="1">
      <w:start w:val="1"/>
      <w:numFmt w:val="lowerLetter"/>
      <w:lvlText w:val="%8."/>
      <w:lvlJc w:val="left"/>
      <w:pPr>
        <w:ind w:left="5813" w:hanging="360"/>
      </w:pPr>
    </w:lvl>
    <w:lvl w:ilvl="8" w:tplc="240A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0" w15:restartNumberingAfterBreak="0">
    <w:nsid w:val="109C7081"/>
    <w:multiLevelType w:val="multilevel"/>
    <w:tmpl w:val="5552A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1" w15:restartNumberingAfterBreak="0">
    <w:nsid w:val="109F5C5A"/>
    <w:multiLevelType w:val="hybridMultilevel"/>
    <w:tmpl w:val="A8BCE7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2236AA2"/>
    <w:multiLevelType w:val="hybridMultilevel"/>
    <w:tmpl w:val="637AD082"/>
    <w:lvl w:ilvl="0" w:tplc="43AEEB10">
      <w:start w:val="1"/>
      <w:numFmt w:val="lowerRoman"/>
      <w:lvlText w:val="%1."/>
      <w:lvlJc w:val="left"/>
      <w:pPr>
        <w:ind w:left="2133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3" w:hanging="360"/>
      </w:pPr>
    </w:lvl>
    <w:lvl w:ilvl="2" w:tplc="240A001B" w:tentative="1">
      <w:start w:val="1"/>
      <w:numFmt w:val="lowerRoman"/>
      <w:lvlText w:val="%3."/>
      <w:lvlJc w:val="right"/>
      <w:pPr>
        <w:ind w:left="3213" w:hanging="180"/>
      </w:pPr>
    </w:lvl>
    <w:lvl w:ilvl="3" w:tplc="240A000F" w:tentative="1">
      <w:start w:val="1"/>
      <w:numFmt w:val="decimal"/>
      <w:lvlText w:val="%4."/>
      <w:lvlJc w:val="left"/>
      <w:pPr>
        <w:ind w:left="3933" w:hanging="360"/>
      </w:pPr>
    </w:lvl>
    <w:lvl w:ilvl="4" w:tplc="240A0019" w:tentative="1">
      <w:start w:val="1"/>
      <w:numFmt w:val="lowerLetter"/>
      <w:lvlText w:val="%5."/>
      <w:lvlJc w:val="left"/>
      <w:pPr>
        <w:ind w:left="4653" w:hanging="360"/>
      </w:pPr>
    </w:lvl>
    <w:lvl w:ilvl="5" w:tplc="240A001B" w:tentative="1">
      <w:start w:val="1"/>
      <w:numFmt w:val="lowerRoman"/>
      <w:lvlText w:val="%6."/>
      <w:lvlJc w:val="right"/>
      <w:pPr>
        <w:ind w:left="5373" w:hanging="180"/>
      </w:pPr>
    </w:lvl>
    <w:lvl w:ilvl="6" w:tplc="240A000F" w:tentative="1">
      <w:start w:val="1"/>
      <w:numFmt w:val="decimal"/>
      <w:lvlText w:val="%7."/>
      <w:lvlJc w:val="left"/>
      <w:pPr>
        <w:ind w:left="6093" w:hanging="360"/>
      </w:pPr>
    </w:lvl>
    <w:lvl w:ilvl="7" w:tplc="240A0019" w:tentative="1">
      <w:start w:val="1"/>
      <w:numFmt w:val="lowerLetter"/>
      <w:lvlText w:val="%8."/>
      <w:lvlJc w:val="left"/>
      <w:pPr>
        <w:ind w:left="6813" w:hanging="360"/>
      </w:pPr>
    </w:lvl>
    <w:lvl w:ilvl="8" w:tplc="240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3" w15:restartNumberingAfterBreak="0">
    <w:nsid w:val="12370909"/>
    <w:multiLevelType w:val="hybridMultilevel"/>
    <w:tmpl w:val="BFD027E2"/>
    <w:lvl w:ilvl="0" w:tplc="240A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4" w15:restartNumberingAfterBreak="0">
    <w:nsid w:val="131701E8"/>
    <w:multiLevelType w:val="hybridMultilevel"/>
    <w:tmpl w:val="297CCA0E"/>
    <w:lvl w:ilvl="0" w:tplc="C92A00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1364120A"/>
    <w:multiLevelType w:val="hybridMultilevel"/>
    <w:tmpl w:val="587AB6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42D37BC"/>
    <w:multiLevelType w:val="hybridMultilevel"/>
    <w:tmpl w:val="CF0694BC"/>
    <w:lvl w:ilvl="0" w:tplc="17C8D2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4827C04"/>
    <w:multiLevelType w:val="hybridMultilevel"/>
    <w:tmpl w:val="4FCA87B4"/>
    <w:lvl w:ilvl="0" w:tplc="6FD6E184">
      <w:start w:val="1"/>
      <w:numFmt w:val="decimal"/>
      <w:lvlText w:val="%1."/>
      <w:lvlJc w:val="left"/>
      <w:pPr>
        <w:ind w:left="1080" w:hanging="720"/>
      </w:pPr>
      <w:rPr>
        <w:rFonts w:ascii="Calibri" w:eastAsia="Times New Roman" w:hAnsi="Calibri" w:cs="Calibr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4900A88"/>
    <w:multiLevelType w:val="hybridMultilevel"/>
    <w:tmpl w:val="6BE83D4E"/>
    <w:lvl w:ilvl="0" w:tplc="28F487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49E2E7B"/>
    <w:multiLevelType w:val="hybridMultilevel"/>
    <w:tmpl w:val="4FCA87B4"/>
    <w:lvl w:ilvl="0" w:tplc="6FD6E184">
      <w:start w:val="1"/>
      <w:numFmt w:val="decimal"/>
      <w:lvlText w:val="%1."/>
      <w:lvlJc w:val="left"/>
      <w:pPr>
        <w:ind w:left="1080" w:hanging="720"/>
      </w:pPr>
      <w:rPr>
        <w:rFonts w:ascii="Calibri" w:eastAsia="Times New Roman" w:hAnsi="Calibri" w:cs="Calibri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4F415A3"/>
    <w:multiLevelType w:val="multilevel"/>
    <w:tmpl w:val="B5EA7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51" w15:restartNumberingAfterBreak="0">
    <w:nsid w:val="14FB0F4F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158D082A"/>
    <w:multiLevelType w:val="hybridMultilevel"/>
    <w:tmpl w:val="5E6023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9">
      <w:start w:val="1"/>
      <w:numFmt w:val="lowerLetter"/>
      <w:lvlText w:val="%3."/>
      <w:lvlJc w:val="left"/>
      <w:pPr>
        <w:ind w:left="785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843AA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5DB39A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15E65C05"/>
    <w:multiLevelType w:val="hybridMultilevel"/>
    <w:tmpl w:val="D9F8AC9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7914CA9"/>
    <w:multiLevelType w:val="hybridMultilevel"/>
    <w:tmpl w:val="8E060276"/>
    <w:lvl w:ilvl="0" w:tplc="AC1C643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7960DE8"/>
    <w:multiLevelType w:val="hybridMultilevel"/>
    <w:tmpl w:val="487E7F2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BD27F72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B">
      <w:start w:val="1"/>
      <w:numFmt w:val="lowerRoman"/>
      <w:lvlText w:val="%8."/>
      <w:lvlJc w:val="righ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7C10717"/>
    <w:multiLevelType w:val="hybridMultilevel"/>
    <w:tmpl w:val="E06C4C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8B20B28"/>
    <w:multiLevelType w:val="hybridMultilevel"/>
    <w:tmpl w:val="66AE84DA"/>
    <w:lvl w:ilvl="0" w:tplc="815E6E2C">
      <w:start w:val="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8F772AD"/>
    <w:multiLevelType w:val="multilevel"/>
    <w:tmpl w:val="5C524194"/>
    <w:lvl w:ilvl="0">
      <w:start w:val="1"/>
      <w:numFmt w:val="decimal"/>
      <w:lvlText w:val="%1."/>
      <w:lvlJc w:val="left"/>
      <w:pPr>
        <w:ind w:left="489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04" w:hanging="180"/>
      </w:pPr>
      <w:rPr>
        <w:rFonts w:hint="default"/>
      </w:rPr>
    </w:lvl>
  </w:abstractNum>
  <w:abstractNum w:abstractNumId="60" w15:restartNumberingAfterBreak="0">
    <w:nsid w:val="19586E4B"/>
    <w:multiLevelType w:val="multilevel"/>
    <w:tmpl w:val="A4780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61" w15:restartNumberingAfterBreak="0">
    <w:nsid w:val="198C3E0B"/>
    <w:multiLevelType w:val="hybridMultilevel"/>
    <w:tmpl w:val="CF42AACE"/>
    <w:lvl w:ilvl="0" w:tplc="240A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1AC40873"/>
    <w:multiLevelType w:val="hybridMultilevel"/>
    <w:tmpl w:val="C414D6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BA12AA5"/>
    <w:multiLevelType w:val="hybridMultilevel"/>
    <w:tmpl w:val="656A01A6"/>
    <w:lvl w:ilvl="0" w:tplc="C456CF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C115E79"/>
    <w:multiLevelType w:val="hybridMultilevel"/>
    <w:tmpl w:val="6E9A7B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C621F16"/>
    <w:multiLevelType w:val="hybridMultilevel"/>
    <w:tmpl w:val="85A23348"/>
    <w:lvl w:ilvl="0" w:tplc="6CEC0F7C">
      <w:start w:val="1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6" w15:restartNumberingAfterBreak="0">
    <w:nsid w:val="1D620169"/>
    <w:multiLevelType w:val="multilevel"/>
    <w:tmpl w:val="5BAA19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1E1B39A0"/>
    <w:multiLevelType w:val="hybridMultilevel"/>
    <w:tmpl w:val="2D14E5A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E7241F0"/>
    <w:multiLevelType w:val="hybridMultilevel"/>
    <w:tmpl w:val="B186DE68"/>
    <w:lvl w:ilvl="0" w:tplc="4D22A6E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30" w:hanging="360"/>
      </w:pPr>
    </w:lvl>
    <w:lvl w:ilvl="2" w:tplc="240A001B" w:tentative="1">
      <w:start w:val="1"/>
      <w:numFmt w:val="lowerRoman"/>
      <w:lvlText w:val="%3."/>
      <w:lvlJc w:val="right"/>
      <w:pPr>
        <w:ind w:left="1850" w:hanging="180"/>
      </w:pPr>
    </w:lvl>
    <w:lvl w:ilvl="3" w:tplc="240A000F">
      <w:start w:val="1"/>
      <w:numFmt w:val="decimal"/>
      <w:lvlText w:val="%4."/>
      <w:lvlJc w:val="left"/>
      <w:pPr>
        <w:ind w:left="2570" w:hanging="360"/>
      </w:pPr>
    </w:lvl>
    <w:lvl w:ilvl="4" w:tplc="240A0019" w:tentative="1">
      <w:start w:val="1"/>
      <w:numFmt w:val="lowerLetter"/>
      <w:lvlText w:val="%5."/>
      <w:lvlJc w:val="left"/>
      <w:pPr>
        <w:ind w:left="3290" w:hanging="360"/>
      </w:pPr>
    </w:lvl>
    <w:lvl w:ilvl="5" w:tplc="240A001B" w:tentative="1">
      <w:start w:val="1"/>
      <w:numFmt w:val="lowerRoman"/>
      <w:lvlText w:val="%6."/>
      <w:lvlJc w:val="right"/>
      <w:pPr>
        <w:ind w:left="4010" w:hanging="180"/>
      </w:pPr>
    </w:lvl>
    <w:lvl w:ilvl="6" w:tplc="240A000F" w:tentative="1">
      <w:start w:val="1"/>
      <w:numFmt w:val="decimal"/>
      <w:lvlText w:val="%7."/>
      <w:lvlJc w:val="left"/>
      <w:pPr>
        <w:ind w:left="4730" w:hanging="360"/>
      </w:pPr>
    </w:lvl>
    <w:lvl w:ilvl="7" w:tplc="240A0019" w:tentative="1">
      <w:start w:val="1"/>
      <w:numFmt w:val="lowerLetter"/>
      <w:lvlText w:val="%8."/>
      <w:lvlJc w:val="left"/>
      <w:pPr>
        <w:ind w:left="5450" w:hanging="360"/>
      </w:pPr>
    </w:lvl>
    <w:lvl w:ilvl="8" w:tplc="240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9" w15:restartNumberingAfterBreak="0">
    <w:nsid w:val="1F291ECE"/>
    <w:multiLevelType w:val="hybridMultilevel"/>
    <w:tmpl w:val="E30CF2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F5D779F"/>
    <w:multiLevelType w:val="multilevel"/>
    <w:tmpl w:val="5BAA19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1FD73417"/>
    <w:multiLevelType w:val="hybridMultilevel"/>
    <w:tmpl w:val="EF7C0884"/>
    <w:lvl w:ilvl="0" w:tplc="16EA7BD0">
      <w:start w:val="1"/>
      <w:numFmt w:val="lowerLetter"/>
      <w:lvlText w:val="%1)"/>
      <w:lvlJc w:val="left"/>
      <w:pPr>
        <w:ind w:left="720" w:hanging="360"/>
      </w:pPr>
      <w:rPr>
        <w:lang w:val="es-MX"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FE851BB"/>
    <w:multiLevelType w:val="hybridMultilevel"/>
    <w:tmpl w:val="A42CC96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0FD4214"/>
    <w:multiLevelType w:val="hybridMultilevel"/>
    <w:tmpl w:val="5F083480"/>
    <w:lvl w:ilvl="0" w:tplc="0F8CD9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1F6131D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226A7150"/>
    <w:multiLevelType w:val="hybridMultilevel"/>
    <w:tmpl w:val="398E4C7A"/>
    <w:lvl w:ilvl="0" w:tplc="E0DAA046">
      <w:start w:val="1"/>
      <w:numFmt w:val="bullet"/>
      <w:lvlText w:val="-"/>
      <w:lvlJc w:val="left"/>
      <w:pPr>
        <w:ind w:left="5760" w:hanging="360"/>
      </w:pPr>
      <w:rPr>
        <w:rFonts w:ascii="Calibri" w:eastAsia="Calibri" w:hAnsi="Calibri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6480" w:hanging="360"/>
      </w:pPr>
    </w:lvl>
    <w:lvl w:ilvl="2" w:tplc="240A001B" w:tentative="1">
      <w:start w:val="1"/>
      <w:numFmt w:val="lowerRoman"/>
      <w:lvlText w:val="%3."/>
      <w:lvlJc w:val="right"/>
      <w:pPr>
        <w:ind w:left="7200" w:hanging="180"/>
      </w:pPr>
    </w:lvl>
    <w:lvl w:ilvl="3" w:tplc="240A000F" w:tentative="1">
      <w:start w:val="1"/>
      <w:numFmt w:val="decimal"/>
      <w:lvlText w:val="%4."/>
      <w:lvlJc w:val="left"/>
      <w:pPr>
        <w:ind w:left="7920" w:hanging="360"/>
      </w:pPr>
    </w:lvl>
    <w:lvl w:ilvl="4" w:tplc="240A0019" w:tentative="1">
      <w:start w:val="1"/>
      <w:numFmt w:val="lowerLetter"/>
      <w:lvlText w:val="%5."/>
      <w:lvlJc w:val="left"/>
      <w:pPr>
        <w:ind w:left="8640" w:hanging="360"/>
      </w:pPr>
    </w:lvl>
    <w:lvl w:ilvl="5" w:tplc="240A001B" w:tentative="1">
      <w:start w:val="1"/>
      <w:numFmt w:val="lowerRoman"/>
      <w:lvlText w:val="%6."/>
      <w:lvlJc w:val="right"/>
      <w:pPr>
        <w:ind w:left="9360" w:hanging="180"/>
      </w:pPr>
    </w:lvl>
    <w:lvl w:ilvl="6" w:tplc="240A000F" w:tentative="1">
      <w:start w:val="1"/>
      <w:numFmt w:val="decimal"/>
      <w:lvlText w:val="%7."/>
      <w:lvlJc w:val="left"/>
      <w:pPr>
        <w:ind w:left="10080" w:hanging="360"/>
      </w:pPr>
    </w:lvl>
    <w:lvl w:ilvl="7" w:tplc="240A0019" w:tentative="1">
      <w:start w:val="1"/>
      <w:numFmt w:val="lowerLetter"/>
      <w:lvlText w:val="%8."/>
      <w:lvlJc w:val="left"/>
      <w:pPr>
        <w:ind w:left="10800" w:hanging="360"/>
      </w:pPr>
    </w:lvl>
    <w:lvl w:ilvl="8" w:tplc="240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76" w15:restartNumberingAfterBreak="0">
    <w:nsid w:val="22832686"/>
    <w:multiLevelType w:val="hybridMultilevel"/>
    <w:tmpl w:val="B058ABDC"/>
    <w:lvl w:ilvl="0" w:tplc="C4D839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32D4083"/>
    <w:multiLevelType w:val="hybridMultilevel"/>
    <w:tmpl w:val="364A1D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35068BA"/>
    <w:multiLevelType w:val="hybridMultilevel"/>
    <w:tmpl w:val="F7B80550"/>
    <w:lvl w:ilvl="0" w:tplc="A62674D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3B8084F"/>
    <w:multiLevelType w:val="hybridMultilevel"/>
    <w:tmpl w:val="A5FAD506"/>
    <w:lvl w:ilvl="0" w:tplc="A59CBAB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920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0" w15:restartNumberingAfterBreak="0">
    <w:nsid w:val="23C14A0A"/>
    <w:multiLevelType w:val="hybridMultilevel"/>
    <w:tmpl w:val="25DCCDFC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80A0019">
      <w:start w:val="1"/>
      <w:numFmt w:val="lowerLetter"/>
      <w:lvlText w:val="%3."/>
      <w:lvlJc w:val="left"/>
      <w:pPr>
        <w:ind w:left="1211" w:hanging="36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240A4CBD"/>
    <w:multiLevelType w:val="multilevel"/>
    <w:tmpl w:val="5C524194"/>
    <w:lvl w:ilvl="0">
      <w:start w:val="1"/>
      <w:numFmt w:val="decimal"/>
      <w:lvlText w:val="%1."/>
      <w:lvlJc w:val="left"/>
      <w:pPr>
        <w:ind w:left="489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04" w:hanging="180"/>
      </w:pPr>
      <w:rPr>
        <w:rFonts w:hint="default"/>
      </w:rPr>
    </w:lvl>
  </w:abstractNum>
  <w:abstractNum w:abstractNumId="82" w15:restartNumberingAfterBreak="0">
    <w:nsid w:val="24422DB0"/>
    <w:multiLevelType w:val="hybridMultilevel"/>
    <w:tmpl w:val="4AA64F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4E17204"/>
    <w:multiLevelType w:val="hybridMultilevel"/>
    <w:tmpl w:val="9FE80A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4F63980"/>
    <w:multiLevelType w:val="hybridMultilevel"/>
    <w:tmpl w:val="FAB221EE"/>
    <w:lvl w:ilvl="0" w:tplc="B85E8D78">
      <w:start w:val="1"/>
      <w:numFmt w:val="decimal"/>
      <w:lvlText w:val="%1."/>
      <w:lvlJc w:val="left"/>
      <w:pPr>
        <w:ind w:left="576" w:hanging="435"/>
      </w:pPr>
      <w:rPr>
        <w:rFonts w:hint="default"/>
      </w:rPr>
    </w:lvl>
    <w:lvl w:ilvl="1" w:tplc="8266FB2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916A3BF4">
      <w:start w:val="1"/>
      <w:numFmt w:val="lowerRoman"/>
      <w:lvlText w:val="%3."/>
      <w:lvlJc w:val="left"/>
      <w:pPr>
        <w:ind w:left="2700" w:hanging="720"/>
      </w:pPr>
      <w:rPr>
        <w:rFonts w:hint="default"/>
        <w:b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7">
      <w:start w:val="1"/>
      <w:numFmt w:val="lowerLetter"/>
      <w:lvlText w:val="%5)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65C45D0"/>
    <w:multiLevelType w:val="hybridMultilevel"/>
    <w:tmpl w:val="A8BCE7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6913DD1"/>
    <w:multiLevelType w:val="hybridMultilevel"/>
    <w:tmpl w:val="85BAB6E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6E136CE"/>
    <w:multiLevelType w:val="hybridMultilevel"/>
    <w:tmpl w:val="55B2278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6EB37CE"/>
    <w:multiLevelType w:val="hybridMultilevel"/>
    <w:tmpl w:val="4D74CF92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26FB2A5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27147734"/>
    <w:multiLevelType w:val="multilevel"/>
    <w:tmpl w:val="0F44E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91" w15:restartNumberingAfterBreak="0">
    <w:nsid w:val="281850C9"/>
    <w:multiLevelType w:val="hybridMultilevel"/>
    <w:tmpl w:val="575E02AE"/>
    <w:lvl w:ilvl="0" w:tplc="94DC53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3D6111"/>
    <w:multiLevelType w:val="hybridMultilevel"/>
    <w:tmpl w:val="1A7430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9205C44"/>
    <w:multiLevelType w:val="multilevel"/>
    <w:tmpl w:val="CF56A55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4" w15:restartNumberingAfterBreak="0">
    <w:nsid w:val="295315E8"/>
    <w:multiLevelType w:val="multilevel"/>
    <w:tmpl w:val="D3A4D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5" w15:restartNumberingAfterBreak="0">
    <w:nsid w:val="29695B5A"/>
    <w:multiLevelType w:val="hybridMultilevel"/>
    <w:tmpl w:val="A3520E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BA76B08"/>
    <w:multiLevelType w:val="multilevel"/>
    <w:tmpl w:val="A8600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C35352D"/>
    <w:multiLevelType w:val="hybridMultilevel"/>
    <w:tmpl w:val="872C25EC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 w15:restartNumberingAfterBreak="0">
    <w:nsid w:val="2CD6373F"/>
    <w:multiLevelType w:val="hybridMultilevel"/>
    <w:tmpl w:val="647EB72E"/>
    <w:lvl w:ilvl="0" w:tplc="033677F8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CD828D1"/>
    <w:multiLevelType w:val="hybridMultilevel"/>
    <w:tmpl w:val="2DDC9594"/>
    <w:lvl w:ilvl="0" w:tplc="B79C4BCC">
      <w:start w:val="1"/>
      <w:numFmt w:val="decimal"/>
      <w:lvlText w:val="%1."/>
      <w:lvlJc w:val="left"/>
      <w:pPr>
        <w:ind w:left="720" w:hanging="360"/>
      </w:pPr>
    </w:lvl>
    <w:lvl w:ilvl="1" w:tplc="2D5C782A" w:tentative="1">
      <w:start w:val="1"/>
      <w:numFmt w:val="lowerLetter"/>
      <w:lvlText w:val="%2."/>
      <w:lvlJc w:val="left"/>
      <w:pPr>
        <w:ind w:left="1440" w:hanging="360"/>
      </w:pPr>
    </w:lvl>
    <w:lvl w:ilvl="2" w:tplc="489CF02A" w:tentative="1">
      <w:start w:val="1"/>
      <w:numFmt w:val="lowerRoman"/>
      <w:lvlText w:val="%3."/>
      <w:lvlJc w:val="right"/>
      <w:pPr>
        <w:ind w:left="2160" w:hanging="180"/>
      </w:pPr>
    </w:lvl>
    <w:lvl w:ilvl="3" w:tplc="0C0A5B0A" w:tentative="1">
      <w:start w:val="1"/>
      <w:numFmt w:val="decimal"/>
      <w:lvlText w:val="%4."/>
      <w:lvlJc w:val="left"/>
      <w:pPr>
        <w:ind w:left="2880" w:hanging="360"/>
      </w:pPr>
    </w:lvl>
    <w:lvl w:ilvl="4" w:tplc="F1B8BC7E" w:tentative="1">
      <w:start w:val="1"/>
      <w:numFmt w:val="lowerLetter"/>
      <w:lvlText w:val="%5."/>
      <w:lvlJc w:val="left"/>
      <w:pPr>
        <w:ind w:left="3600" w:hanging="360"/>
      </w:pPr>
    </w:lvl>
    <w:lvl w:ilvl="5" w:tplc="CF44FC34" w:tentative="1">
      <w:start w:val="1"/>
      <w:numFmt w:val="lowerRoman"/>
      <w:lvlText w:val="%6."/>
      <w:lvlJc w:val="right"/>
      <w:pPr>
        <w:ind w:left="4320" w:hanging="180"/>
      </w:pPr>
    </w:lvl>
    <w:lvl w:ilvl="6" w:tplc="1C44E77A" w:tentative="1">
      <w:start w:val="1"/>
      <w:numFmt w:val="decimal"/>
      <w:lvlText w:val="%7."/>
      <w:lvlJc w:val="left"/>
      <w:pPr>
        <w:ind w:left="5040" w:hanging="360"/>
      </w:pPr>
    </w:lvl>
    <w:lvl w:ilvl="7" w:tplc="D724074C" w:tentative="1">
      <w:start w:val="1"/>
      <w:numFmt w:val="lowerLetter"/>
      <w:lvlText w:val="%8."/>
      <w:lvlJc w:val="left"/>
      <w:pPr>
        <w:ind w:left="5760" w:hanging="360"/>
      </w:pPr>
    </w:lvl>
    <w:lvl w:ilvl="8" w:tplc="60EA8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D61296A"/>
    <w:multiLevelType w:val="hybridMultilevel"/>
    <w:tmpl w:val="EE2E1E6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2DAC615F"/>
    <w:multiLevelType w:val="hybridMultilevel"/>
    <w:tmpl w:val="B5921BA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2E070BC5"/>
    <w:multiLevelType w:val="hybridMultilevel"/>
    <w:tmpl w:val="F79013CA"/>
    <w:lvl w:ilvl="0" w:tplc="AC1C643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84291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F172F67"/>
    <w:multiLevelType w:val="hybridMultilevel"/>
    <w:tmpl w:val="A2BA23FE"/>
    <w:lvl w:ilvl="0" w:tplc="08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4" w15:restartNumberingAfterBreak="0">
    <w:nsid w:val="2F2B3E18"/>
    <w:multiLevelType w:val="hybridMultilevel"/>
    <w:tmpl w:val="C3868C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F7428E4"/>
    <w:multiLevelType w:val="hybridMultilevel"/>
    <w:tmpl w:val="338CFCFC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CD468A0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6" w15:restartNumberingAfterBreak="0">
    <w:nsid w:val="306013C4"/>
    <w:multiLevelType w:val="hybridMultilevel"/>
    <w:tmpl w:val="FA3C8D7E"/>
    <w:lvl w:ilvl="0" w:tplc="AB64B9B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  <w:szCs w:val="16"/>
      </w:rPr>
    </w:lvl>
    <w:lvl w:ilvl="1" w:tplc="7F48714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ADC29DE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E0860C7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A51241C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992A6AB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2BFA699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EC4B33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7C7E8D0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7" w15:restartNumberingAfterBreak="0">
    <w:nsid w:val="314E489E"/>
    <w:multiLevelType w:val="hybridMultilevel"/>
    <w:tmpl w:val="8A0C66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1CE5BED"/>
    <w:multiLevelType w:val="hybridMultilevel"/>
    <w:tmpl w:val="85BAB6E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21A3E92"/>
    <w:multiLevelType w:val="hybridMultilevel"/>
    <w:tmpl w:val="A652118A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0" w15:restartNumberingAfterBreak="0">
    <w:nsid w:val="325D4864"/>
    <w:multiLevelType w:val="hybridMultilevel"/>
    <w:tmpl w:val="C0B69FB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2D42DE8"/>
    <w:multiLevelType w:val="hybridMultilevel"/>
    <w:tmpl w:val="A2F64888"/>
    <w:lvl w:ilvl="0" w:tplc="E0DAA0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2F63B4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33102BBA"/>
    <w:multiLevelType w:val="hybridMultilevel"/>
    <w:tmpl w:val="69A0873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3A20431"/>
    <w:multiLevelType w:val="hybridMultilevel"/>
    <w:tmpl w:val="1CF8C8D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3E34048"/>
    <w:multiLevelType w:val="hybridMultilevel"/>
    <w:tmpl w:val="E9B43E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A6D1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48A6299"/>
    <w:multiLevelType w:val="multilevel"/>
    <w:tmpl w:val="407E9BD8"/>
    <w:lvl w:ilvl="0">
      <w:start w:val="1"/>
      <w:numFmt w:val="decimal"/>
      <w:lvlText w:val="%1."/>
      <w:lvlJc w:val="left"/>
      <w:pPr>
        <w:ind w:left="165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17" w15:restartNumberingAfterBreak="0">
    <w:nsid w:val="354A124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8" w15:restartNumberingAfterBreak="0">
    <w:nsid w:val="35D912A3"/>
    <w:multiLevelType w:val="hybridMultilevel"/>
    <w:tmpl w:val="72FEDE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F">
      <w:start w:val="1"/>
      <w:numFmt w:val="decimal"/>
      <w:lvlText w:val="%3."/>
      <w:lvlJc w:val="left"/>
      <w:pPr>
        <w:ind w:left="785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6051F5E"/>
    <w:multiLevelType w:val="hybridMultilevel"/>
    <w:tmpl w:val="25848B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6F63F61"/>
    <w:multiLevelType w:val="hybridMultilevel"/>
    <w:tmpl w:val="3DDA57F8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37741890"/>
    <w:multiLevelType w:val="multilevel"/>
    <w:tmpl w:val="EA60F4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2" w15:restartNumberingAfterBreak="0">
    <w:nsid w:val="3776657F"/>
    <w:multiLevelType w:val="hybridMultilevel"/>
    <w:tmpl w:val="C90A3DA4"/>
    <w:lvl w:ilvl="0" w:tplc="176024AE">
      <w:start w:val="1"/>
      <w:numFmt w:val="lowerLetter"/>
      <w:lvlText w:val="%1)"/>
      <w:lvlJc w:val="left"/>
      <w:pPr>
        <w:ind w:left="1485" w:hanging="720"/>
      </w:pPr>
      <w:rPr>
        <w:rFonts w:ascii="Calibri" w:eastAsia="Times New Roman" w:hAnsi="Calibri" w:cs="Calibri"/>
        <w:b w:val="0"/>
      </w:rPr>
    </w:lvl>
    <w:lvl w:ilvl="1" w:tplc="240A0019">
      <w:start w:val="1"/>
      <w:numFmt w:val="lowerLetter"/>
      <w:lvlText w:val="%2."/>
      <w:lvlJc w:val="left"/>
      <w:pPr>
        <w:ind w:left="1845" w:hanging="360"/>
      </w:pPr>
    </w:lvl>
    <w:lvl w:ilvl="2" w:tplc="240A001B">
      <w:start w:val="1"/>
      <w:numFmt w:val="lowerRoman"/>
      <w:lvlText w:val="%3."/>
      <w:lvlJc w:val="right"/>
      <w:pPr>
        <w:ind w:left="2565" w:hanging="180"/>
      </w:pPr>
    </w:lvl>
    <w:lvl w:ilvl="3" w:tplc="240A000F" w:tentative="1">
      <w:start w:val="1"/>
      <w:numFmt w:val="decimal"/>
      <w:lvlText w:val="%4."/>
      <w:lvlJc w:val="left"/>
      <w:pPr>
        <w:ind w:left="3285" w:hanging="360"/>
      </w:pPr>
    </w:lvl>
    <w:lvl w:ilvl="4" w:tplc="240A0019" w:tentative="1">
      <w:start w:val="1"/>
      <w:numFmt w:val="lowerLetter"/>
      <w:lvlText w:val="%5."/>
      <w:lvlJc w:val="left"/>
      <w:pPr>
        <w:ind w:left="4005" w:hanging="360"/>
      </w:pPr>
    </w:lvl>
    <w:lvl w:ilvl="5" w:tplc="240A001B" w:tentative="1">
      <w:start w:val="1"/>
      <w:numFmt w:val="lowerRoman"/>
      <w:lvlText w:val="%6."/>
      <w:lvlJc w:val="right"/>
      <w:pPr>
        <w:ind w:left="4725" w:hanging="180"/>
      </w:pPr>
    </w:lvl>
    <w:lvl w:ilvl="6" w:tplc="240A000F" w:tentative="1">
      <w:start w:val="1"/>
      <w:numFmt w:val="decimal"/>
      <w:lvlText w:val="%7."/>
      <w:lvlJc w:val="left"/>
      <w:pPr>
        <w:ind w:left="5445" w:hanging="360"/>
      </w:pPr>
    </w:lvl>
    <w:lvl w:ilvl="7" w:tplc="240A0019" w:tentative="1">
      <w:start w:val="1"/>
      <w:numFmt w:val="lowerLetter"/>
      <w:lvlText w:val="%8."/>
      <w:lvlJc w:val="left"/>
      <w:pPr>
        <w:ind w:left="6165" w:hanging="360"/>
      </w:pPr>
    </w:lvl>
    <w:lvl w:ilvl="8" w:tplc="24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3" w15:restartNumberingAfterBreak="0">
    <w:nsid w:val="396A5C83"/>
    <w:multiLevelType w:val="hybridMultilevel"/>
    <w:tmpl w:val="9C24AF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A62009F"/>
    <w:multiLevelType w:val="hybridMultilevel"/>
    <w:tmpl w:val="165C4064"/>
    <w:lvl w:ilvl="0" w:tplc="240A000F">
      <w:start w:val="1"/>
      <w:numFmt w:val="decimal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5" w15:restartNumberingAfterBreak="0">
    <w:nsid w:val="3A882E9D"/>
    <w:multiLevelType w:val="hybridMultilevel"/>
    <w:tmpl w:val="817276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B141FA0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7" w15:restartNumberingAfterBreak="0">
    <w:nsid w:val="3B3C3444"/>
    <w:multiLevelType w:val="hybridMultilevel"/>
    <w:tmpl w:val="BA9C80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C037E1D"/>
    <w:multiLevelType w:val="hybridMultilevel"/>
    <w:tmpl w:val="91C4B8F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C123600"/>
    <w:multiLevelType w:val="hybridMultilevel"/>
    <w:tmpl w:val="7EE8F14E"/>
    <w:lvl w:ilvl="0" w:tplc="0E1EF7AE">
      <w:start w:val="1"/>
      <w:numFmt w:val="decimal"/>
      <w:lvlText w:val="%1."/>
      <w:lvlJc w:val="left"/>
      <w:pPr>
        <w:ind w:left="44" w:hanging="22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102" w:hanging="360"/>
      </w:pPr>
    </w:lvl>
    <w:lvl w:ilvl="2" w:tplc="240A001B" w:tentative="1">
      <w:start w:val="1"/>
      <w:numFmt w:val="lowerRoman"/>
      <w:lvlText w:val="%3."/>
      <w:lvlJc w:val="right"/>
      <w:pPr>
        <w:ind w:left="1822" w:hanging="180"/>
      </w:pPr>
    </w:lvl>
    <w:lvl w:ilvl="3" w:tplc="240A000F" w:tentative="1">
      <w:start w:val="1"/>
      <w:numFmt w:val="decimal"/>
      <w:lvlText w:val="%4."/>
      <w:lvlJc w:val="left"/>
      <w:pPr>
        <w:ind w:left="2542" w:hanging="360"/>
      </w:pPr>
    </w:lvl>
    <w:lvl w:ilvl="4" w:tplc="240A0019" w:tentative="1">
      <w:start w:val="1"/>
      <w:numFmt w:val="lowerLetter"/>
      <w:lvlText w:val="%5."/>
      <w:lvlJc w:val="left"/>
      <w:pPr>
        <w:ind w:left="3262" w:hanging="360"/>
      </w:pPr>
    </w:lvl>
    <w:lvl w:ilvl="5" w:tplc="240A001B" w:tentative="1">
      <w:start w:val="1"/>
      <w:numFmt w:val="lowerRoman"/>
      <w:lvlText w:val="%6."/>
      <w:lvlJc w:val="right"/>
      <w:pPr>
        <w:ind w:left="3982" w:hanging="180"/>
      </w:pPr>
    </w:lvl>
    <w:lvl w:ilvl="6" w:tplc="240A000F" w:tentative="1">
      <w:start w:val="1"/>
      <w:numFmt w:val="decimal"/>
      <w:lvlText w:val="%7."/>
      <w:lvlJc w:val="left"/>
      <w:pPr>
        <w:ind w:left="4702" w:hanging="360"/>
      </w:pPr>
    </w:lvl>
    <w:lvl w:ilvl="7" w:tplc="240A0019" w:tentative="1">
      <w:start w:val="1"/>
      <w:numFmt w:val="lowerLetter"/>
      <w:lvlText w:val="%8."/>
      <w:lvlJc w:val="left"/>
      <w:pPr>
        <w:ind w:left="5422" w:hanging="360"/>
      </w:pPr>
    </w:lvl>
    <w:lvl w:ilvl="8" w:tplc="240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0" w15:restartNumberingAfterBreak="0">
    <w:nsid w:val="3C2927AE"/>
    <w:multiLevelType w:val="hybridMultilevel"/>
    <w:tmpl w:val="D3BC50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CD16AB5"/>
    <w:multiLevelType w:val="hybridMultilevel"/>
    <w:tmpl w:val="CB9A85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3D400193"/>
    <w:multiLevelType w:val="multilevel"/>
    <w:tmpl w:val="CA4EABDC"/>
    <w:lvl w:ilvl="0">
      <w:start w:val="1"/>
      <w:numFmt w:val="decimal"/>
      <w:lvlText w:val="%1."/>
      <w:lvlJc w:val="left"/>
      <w:pPr>
        <w:ind w:left="489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04" w:hanging="180"/>
      </w:pPr>
      <w:rPr>
        <w:rFonts w:hint="default"/>
      </w:rPr>
    </w:lvl>
  </w:abstractNum>
  <w:abstractNum w:abstractNumId="133" w15:restartNumberingAfterBreak="0">
    <w:nsid w:val="3D411F58"/>
    <w:multiLevelType w:val="hybridMultilevel"/>
    <w:tmpl w:val="12C8D566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18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D5233F2"/>
    <w:multiLevelType w:val="hybridMultilevel"/>
    <w:tmpl w:val="6734D5B4"/>
    <w:lvl w:ilvl="0" w:tplc="EC40E7CA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5" w15:restartNumberingAfterBreak="0">
    <w:nsid w:val="3D9C57F3"/>
    <w:multiLevelType w:val="hybridMultilevel"/>
    <w:tmpl w:val="338CFCFC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CD468A0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6" w15:restartNumberingAfterBreak="0">
    <w:nsid w:val="3DAF2CCF"/>
    <w:multiLevelType w:val="hybridMultilevel"/>
    <w:tmpl w:val="430210B2"/>
    <w:lvl w:ilvl="0" w:tplc="A62674DE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33677F8">
      <w:start w:val="1"/>
      <w:numFmt w:val="decimal"/>
      <w:lvlText w:val="%2."/>
      <w:lvlJc w:val="left"/>
      <w:pPr>
        <w:ind w:left="2010" w:hanging="570"/>
      </w:pPr>
      <w:rPr>
        <w:rFonts w:hint="default"/>
      </w:rPr>
    </w:lvl>
    <w:lvl w:ilvl="2" w:tplc="56D6BC80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F8CD9BE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7" w15:restartNumberingAfterBreak="0">
    <w:nsid w:val="3DB0469E"/>
    <w:multiLevelType w:val="hybridMultilevel"/>
    <w:tmpl w:val="978C71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DF818D7"/>
    <w:multiLevelType w:val="hybridMultilevel"/>
    <w:tmpl w:val="365023EA"/>
    <w:lvl w:ilvl="0" w:tplc="4BD239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E324A84"/>
    <w:multiLevelType w:val="hybridMultilevel"/>
    <w:tmpl w:val="AB9E4B9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E8B126F"/>
    <w:multiLevelType w:val="hybridMultilevel"/>
    <w:tmpl w:val="5566BA2A"/>
    <w:lvl w:ilvl="0" w:tplc="913AC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EFD3A13"/>
    <w:multiLevelType w:val="multilevel"/>
    <w:tmpl w:val="38AEBE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2" w15:restartNumberingAfterBreak="0">
    <w:nsid w:val="3F100EE9"/>
    <w:multiLevelType w:val="hybridMultilevel"/>
    <w:tmpl w:val="5B3229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04D187E"/>
    <w:multiLevelType w:val="hybridMultilevel"/>
    <w:tmpl w:val="849CF3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05662F4"/>
    <w:multiLevelType w:val="hybridMultilevel"/>
    <w:tmpl w:val="0BD8A74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14B13C5"/>
    <w:multiLevelType w:val="hybridMultilevel"/>
    <w:tmpl w:val="4C0CF5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1633584"/>
    <w:multiLevelType w:val="hybridMultilevel"/>
    <w:tmpl w:val="094C1092"/>
    <w:lvl w:ilvl="0" w:tplc="198ED9C4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bCs/>
        <w:lang w:val="es-ES_tradnl"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1B57F7F"/>
    <w:multiLevelType w:val="multilevel"/>
    <w:tmpl w:val="2F868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8" w15:restartNumberingAfterBreak="0">
    <w:nsid w:val="42E1659B"/>
    <w:multiLevelType w:val="multilevel"/>
    <w:tmpl w:val="F8DA4A1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9" w15:restartNumberingAfterBreak="0">
    <w:nsid w:val="43793BFB"/>
    <w:multiLevelType w:val="hybridMultilevel"/>
    <w:tmpl w:val="0D945DCA"/>
    <w:lvl w:ilvl="0" w:tplc="D5E64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446A4DDE"/>
    <w:multiLevelType w:val="multilevel"/>
    <w:tmpl w:val="572A7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47E4AEA"/>
    <w:multiLevelType w:val="hybridMultilevel"/>
    <w:tmpl w:val="60A2B318"/>
    <w:lvl w:ilvl="0" w:tplc="97D4316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4A65EF1"/>
    <w:multiLevelType w:val="hybridMultilevel"/>
    <w:tmpl w:val="87F8A2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50B7E9A"/>
    <w:multiLevelType w:val="hybridMultilevel"/>
    <w:tmpl w:val="422ACD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45504688"/>
    <w:multiLevelType w:val="hybridMultilevel"/>
    <w:tmpl w:val="9830D1B8"/>
    <w:lvl w:ilvl="0" w:tplc="064293E2">
      <w:start w:val="1"/>
      <w:numFmt w:val="lowerLetter"/>
      <w:lvlText w:val="%1)"/>
      <w:lvlJc w:val="left"/>
      <w:pPr>
        <w:ind w:left="720" w:hanging="360"/>
      </w:pPr>
      <w:rPr>
        <w:lang w:val="es-ES_tradnl"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56D3215"/>
    <w:multiLevelType w:val="hybridMultilevel"/>
    <w:tmpl w:val="3A80A460"/>
    <w:lvl w:ilvl="0" w:tplc="080A000F">
      <w:start w:val="1"/>
      <w:numFmt w:val="decimal"/>
      <w:lvlText w:val="%1.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6" w15:restartNumberingAfterBreak="0">
    <w:nsid w:val="46474D46"/>
    <w:multiLevelType w:val="hybridMultilevel"/>
    <w:tmpl w:val="6BCCD804"/>
    <w:lvl w:ilvl="0" w:tplc="0F8CD9B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960" w:hanging="360"/>
      </w:pPr>
    </w:lvl>
    <w:lvl w:ilvl="2" w:tplc="080A001B" w:tentative="1">
      <w:start w:val="1"/>
      <w:numFmt w:val="lowerRoman"/>
      <w:lvlText w:val="%3."/>
      <w:lvlJc w:val="right"/>
      <w:pPr>
        <w:ind w:left="4680" w:hanging="180"/>
      </w:pPr>
    </w:lvl>
    <w:lvl w:ilvl="3" w:tplc="080A000F" w:tentative="1">
      <w:start w:val="1"/>
      <w:numFmt w:val="decimal"/>
      <w:lvlText w:val="%4."/>
      <w:lvlJc w:val="left"/>
      <w:pPr>
        <w:ind w:left="5400" w:hanging="360"/>
      </w:pPr>
    </w:lvl>
    <w:lvl w:ilvl="4" w:tplc="080A0019" w:tentative="1">
      <w:start w:val="1"/>
      <w:numFmt w:val="lowerLetter"/>
      <w:lvlText w:val="%5."/>
      <w:lvlJc w:val="left"/>
      <w:pPr>
        <w:ind w:left="6120" w:hanging="360"/>
      </w:pPr>
    </w:lvl>
    <w:lvl w:ilvl="5" w:tplc="080A001B" w:tentative="1">
      <w:start w:val="1"/>
      <w:numFmt w:val="lowerRoman"/>
      <w:lvlText w:val="%6."/>
      <w:lvlJc w:val="right"/>
      <w:pPr>
        <w:ind w:left="6840" w:hanging="180"/>
      </w:pPr>
    </w:lvl>
    <w:lvl w:ilvl="6" w:tplc="080A000F" w:tentative="1">
      <w:start w:val="1"/>
      <w:numFmt w:val="decimal"/>
      <w:lvlText w:val="%7."/>
      <w:lvlJc w:val="left"/>
      <w:pPr>
        <w:ind w:left="7560" w:hanging="360"/>
      </w:pPr>
    </w:lvl>
    <w:lvl w:ilvl="7" w:tplc="080A0019" w:tentative="1">
      <w:start w:val="1"/>
      <w:numFmt w:val="lowerLetter"/>
      <w:lvlText w:val="%8."/>
      <w:lvlJc w:val="left"/>
      <w:pPr>
        <w:ind w:left="8280" w:hanging="360"/>
      </w:pPr>
    </w:lvl>
    <w:lvl w:ilvl="8" w:tplc="080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7" w15:restartNumberingAfterBreak="0">
    <w:nsid w:val="46FE33AE"/>
    <w:multiLevelType w:val="hybridMultilevel"/>
    <w:tmpl w:val="C652CE58"/>
    <w:lvl w:ilvl="0" w:tplc="56D6BC80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73F75D3"/>
    <w:multiLevelType w:val="hybridMultilevel"/>
    <w:tmpl w:val="4B0EDBCE"/>
    <w:lvl w:ilvl="0" w:tplc="B0309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7F83CDF"/>
    <w:multiLevelType w:val="hybridMultilevel"/>
    <w:tmpl w:val="1062CE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9186502"/>
    <w:multiLevelType w:val="hybridMultilevel"/>
    <w:tmpl w:val="02BE73A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491D2519"/>
    <w:multiLevelType w:val="hybridMultilevel"/>
    <w:tmpl w:val="813EC30C"/>
    <w:lvl w:ilvl="0" w:tplc="2BE8BCA0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240A0019">
      <w:start w:val="1"/>
      <w:numFmt w:val="lowerLetter"/>
      <w:lvlText w:val="%2."/>
      <w:lvlJc w:val="left"/>
      <w:pPr>
        <w:ind w:left="1035" w:hanging="360"/>
      </w:pPr>
    </w:lvl>
    <w:lvl w:ilvl="2" w:tplc="240A001B">
      <w:start w:val="1"/>
      <w:numFmt w:val="lowerRoman"/>
      <w:lvlText w:val="%3."/>
      <w:lvlJc w:val="right"/>
      <w:pPr>
        <w:ind w:left="1755" w:hanging="180"/>
      </w:pPr>
    </w:lvl>
    <w:lvl w:ilvl="3" w:tplc="2BE8BCA0">
      <w:start w:val="1"/>
      <w:numFmt w:val="decimal"/>
      <w:lvlText w:val="%4."/>
      <w:lvlJc w:val="left"/>
      <w:pPr>
        <w:ind w:left="2475" w:hanging="360"/>
      </w:pPr>
      <w:rPr>
        <w:rFonts w:cs="Calibri" w:hint="default"/>
      </w:rPr>
    </w:lvl>
    <w:lvl w:ilvl="4" w:tplc="240A0019">
      <w:start w:val="1"/>
      <w:numFmt w:val="lowerLetter"/>
      <w:lvlText w:val="%5."/>
      <w:lvlJc w:val="left"/>
      <w:pPr>
        <w:ind w:left="3195" w:hanging="360"/>
      </w:pPr>
    </w:lvl>
    <w:lvl w:ilvl="5" w:tplc="240A0019">
      <w:start w:val="1"/>
      <w:numFmt w:val="lowerLetter"/>
      <w:lvlText w:val="%6."/>
      <w:lvlJc w:val="left"/>
      <w:pPr>
        <w:ind w:left="3915" w:hanging="180"/>
      </w:pPr>
    </w:lvl>
    <w:lvl w:ilvl="6" w:tplc="0F06AC70">
      <w:start w:val="1"/>
      <w:numFmt w:val="upperLetter"/>
      <w:lvlText w:val="%7."/>
      <w:lvlJc w:val="left"/>
      <w:pPr>
        <w:ind w:left="4635" w:hanging="360"/>
      </w:pPr>
      <w:rPr>
        <w:rFonts w:hint="default"/>
      </w:rPr>
    </w:lvl>
    <w:lvl w:ilvl="7" w:tplc="344A8CEA">
      <w:start w:val="1"/>
      <w:numFmt w:val="lowerRoman"/>
      <w:lvlText w:val="(%8)"/>
      <w:lvlJc w:val="left"/>
      <w:pPr>
        <w:ind w:left="5715" w:hanging="720"/>
      </w:pPr>
      <w:rPr>
        <w:rFonts w:hint="default"/>
      </w:rPr>
    </w:lvl>
    <w:lvl w:ilvl="8" w:tplc="240A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62" w15:restartNumberingAfterBreak="0">
    <w:nsid w:val="49381BC8"/>
    <w:multiLevelType w:val="multilevel"/>
    <w:tmpl w:val="FB2EB23C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Roman"/>
      <w:lvlText w:val="i.%2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Theme="minorHAnsi" w:eastAsia="Times New Roman" w:hAnsiTheme="minorHAnsi"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63" w15:restartNumberingAfterBreak="0">
    <w:nsid w:val="499C1D52"/>
    <w:multiLevelType w:val="multilevel"/>
    <w:tmpl w:val="08A03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4" w15:restartNumberingAfterBreak="0">
    <w:nsid w:val="4AAC7A2E"/>
    <w:multiLevelType w:val="multilevel"/>
    <w:tmpl w:val="35126458"/>
    <w:lvl w:ilvl="0">
      <w:start w:val="1"/>
      <w:numFmt w:val="lowerRoman"/>
      <w:lvlText w:val="(%1)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010" w:hanging="57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700" w:hanging="36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65" w15:restartNumberingAfterBreak="0">
    <w:nsid w:val="4AD5122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6" w15:restartNumberingAfterBreak="0">
    <w:nsid w:val="4AF01B0F"/>
    <w:multiLevelType w:val="hybridMultilevel"/>
    <w:tmpl w:val="47F4B654"/>
    <w:lvl w:ilvl="0" w:tplc="3DFA117E">
      <w:start w:val="1"/>
      <w:numFmt w:val="lowerLetter"/>
      <w:lvlText w:val="%1."/>
      <w:lvlJc w:val="left"/>
      <w:pPr>
        <w:ind w:left="1145" w:hanging="360"/>
      </w:pPr>
      <w:rPr>
        <w:rFonts w:asciiTheme="minorHAnsi" w:eastAsiaTheme="minorHAnsi" w:hAnsiTheme="minorHAnsi" w:cstheme="minorBidi"/>
        <w:b/>
        <w:bCs/>
      </w:rPr>
    </w:lvl>
    <w:lvl w:ilvl="1" w:tplc="240A0019">
      <w:start w:val="1"/>
      <w:numFmt w:val="lowerLetter"/>
      <w:lvlText w:val="%2."/>
      <w:lvlJc w:val="left"/>
      <w:pPr>
        <w:ind w:left="1865" w:hanging="360"/>
      </w:pPr>
    </w:lvl>
    <w:lvl w:ilvl="2" w:tplc="240A001B">
      <w:start w:val="1"/>
      <w:numFmt w:val="lowerRoman"/>
      <w:lvlText w:val="%3."/>
      <w:lvlJc w:val="right"/>
      <w:pPr>
        <w:ind w:left="2585" w:hanging="180"/>
      </w:pPr>
    </w:lvl>
    <w:lvl w:ilvl="3" w:tplc="240A000F">
      <w:start w:val="1"/>
      <w:numFmt w:val="decimal"/>
      <w:lvlText w:val="%4."/>
      <w:lvlJc w:val="left"/>
      <w:pPr>
        <w:ind w:left="3305" w:hanging="360"/>
      </w:pPr>
    </w:lvl>
    <w:lvl w:ilvl="4" w:tplc="240A0019">
      <w:start w:val="1"/>
      <w:numFmt w:val="lowerLetter"/>
      <w:lvlText w:val="%5."/>
      <w:lvlJc w:val="left"/>
      <w:pPr>
        <w:ind w:left="4025" w:hanging="360"/>
      </w:pPr>
    </w:lvl>
    <w:lvl w:ilvl="5" w:tplc="240A001B">
      <w:start w:val="1"/>
      <w:numFmt w:val="lowerRoman"/>
      <w:lvlText w:val="%6."/>
      <w:lvlJc w:val="right"/>
      <w:pPr>
        <w:ind w:left="4745" w:hanging="180"/>
      </w:pPr>
    </w:lvl>
    <w:lvl w:ilvl="6" w:tplc="240A000F">
      <w:start w:val="1"/>
      <w:numFmt w:val="decimal"/>
      <w:lvlText w:val="%7."/>
      <w:lvlJc w:val="left"/>
      <w:pPr>
        <w:ind w:left="5465" w:hanging="360"/>
      </w:pPr>
    </w:lvl>
    <w:lvl w:ilvl="7" w:tplc="240A0019">
      <w:start w:val="1"/>
      <w:numFmt w:val="lowerLetter"/>
      <w:lvlText w:val="%8."/>
      <w:lvlJc w:val="left"/>
      <w:pPr>
        <w:ind w:left="6185" w:hanging="360"/>
      </w:pPr>
    </w:lvl>
    <w:lvl w:ilvl="8" w:tplc="240A001B">
      <w:start w:val="1"/>
      <w:numFmt w:val="lowerRoman"/>
      <w:lvlText w:val="%9."/>
      <w:lvlJc w:val="right"/>
      <w:pPr>
        <w:ind w:left="6905" w:hanging="180"/>
      </w:pPr>
    </w:lvl>
  </w:abstractNum>
  <w:abstractNum w:abstractNumId="167" w15:restartNumberingAfterBreak="0">
    <w:nsid w:val="4B04296F"/>
    <w:multiLevelType w:val="hybridMultilevel"/>
    <w:tmpl w:val="A9BC30DE"/>
    <w:lvl w:ilvl="0" w:tplc="0C0A000F">
      <w:start w:val="1"/>
      <w:numFmt w:val="decimal"/>
      <w:lvlText w:val="%1."/>
      <w:lvlJc w:val="left"/>
      <w:pPr>
        <w:ind w:left="540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B170395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9" w15:restartNumberingAfterBreak="0">
    <w:nsid w:val="4C0B1256"/>
    <w:multiLevelType w:val="hybridMultilevel"/>
    <w:tmpl w:val="A7307974"/>
    <w:lvl w:ilvl="0" w:tplc="27DCAA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C4A794A"/>
    <w:multiLevelType w:val="multilevel"/>
    <w:tmpl w:val="3AA42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1" w15:restartNumberingAfterBreak="0">
    <w:nsid w:val="4C4D7DA5"/>
    <w:multiLevelType w:val="multilevel"/>
    <w:tmpl w:val="059ED4BE"/>
    <w:lvl w:ilvl="0">
      <w:start w:val="1"/>
      <w:numFmt w:val="decimal"/>
      <w:lvlText w:val="%1."/>
      <w:lvlJc w:val="left"/>
      <w:pPr>
        <w:ind w:left="489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04" w:hanging="180"/>
      </w:pPr>
      <w:rPr>
        <w:rFonts w:hint="default"/>
      </w:rPr>
    </w:lvl>
  </w:abstractNum>
  <w:abstractNum w:abstractNumId="172" w15:restartNumberingAfterBreak="0">
    <w:nsid w:val="4CDF397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3" w15:restartNumberingAfterBreak="0">
    <w:nsid w:val="4D6C77A4"/>
    <w:multiLevelType w:val="multilevel"/>
    <w:tmpl w:val="AEA0D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2" w:hanging="1440"/>
      </w:pPr>
      <w:rPr>
        <w:rFonts w:hint="default"/>
      </w:rPr>
    </w:lvl>
  </w:abstractNum>
  <w:abstractNum w:abstractNumId="174" w15:restartNumberingAfterBreak="0">
    <w:nsid w:val="4D976FFC"/>
    <w:multiLevelType w:val="hybridMultilevel"/>
    <w:tmpl w:val="D516541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E415DD6"/>
    <w:multiLevelType w:val="hybridMultilevel"/>
    <w:tmpl w:val="50A06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E6E0E3A"/>
    <w:multiLevelType w:val="hybridMultilevel"/>
    <w:tmpl w:val="D0782750"/>
    <w:lvl w:ilvl="0" w:tplc="2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EC50E54"/>
    <w:multiLevelType w:val="multilevel"/>
    <w:tmpl w:val="C2466A94"/>
    <w:lvl w:ilvl="0">
      <w:start w:val="1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 w15:restartNumberingAfterBreak="0">
    <w:nsid w:val="4F7C18B9"/>
    <w:multiLevelType w:val="hybridMultilevel"/>
    <w:tmpl w:val="2938CB4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0D54953"/>
    <w:multiLevelType w:val="hybridMultilevel"/>
    <w:tmpl w:val="6550363A"/>
    <w:lvl w:ilvl="0" w:tplc="7CB6AE7E">
      <w:start w:val="1"/>
      <w:numFmt w:val="lowerRoman"/>
      <w:lvlText w:val="%1)"/>
      <w:lvlJc w:val="left"/>
      <w:pPr>
        <w:ind w:left="1065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134090C"/>
    <w:multiLevelType w:val="hybridMultilevel"/>
    <w:tmpl w:val="936E50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14F1D45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2" w15:restartNumberingAfterBreak="0">
    <w:nsid w:val="51AF79D7"/>
    <w:multiLevelType w:val="hybridMultilevel"/>
    <w:tmpl w:val="09404E44"/>
    <w:lvl w:ilvl="0" w:tplc="EB0A942A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3" w15:restartNumberingAfterBreak="0">
    <w:nsid w:val="51B019BF"/>
    <w:multiLevelType w:val="hybridMultilevel"/>
    <w:tmpl w:val="D8FA8A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1D92A95"/>
    <w:multiLevelType w:val="hybridMultilevel"/>
    <w:tmpl w:val="C26885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2320B42"/>
    <w:multiLevelType w:val="hybridMultilevel"/>
    <w:tmpl w:val="4A18D1E8"/>
    <w:lvl w:ilvl="0" w:tplc="21A2CB2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279207E"/>
    <w:multiLevelType w:val="hybridMultilevel"/>
    <w:tmpl w:val="6006213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2793E40"/>
    <w:multiLevelType w:val="multilevel"/>
    <w:tmpl w:val="D6C862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8" w15:restartNumberingAfterBreak="0">
    <w:nsid w:val="52AE1F96"/>
    <w:multiLevelType w:val="hybridMultilevel"/>
    <w:tmpl w:val="1B063F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2DF0A28"/>
    <w:multiLevelType w:val="multilevel"/>
    <w:tmpl w:val="6492B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0" w15:restartNumberingAfterBreak="0">
    <w:nsid w:val="53327AEC"/>
    <w:multiLevelType w:val="multilevel"/>
    <w:tmpl w:val="F6E41A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91" w15:restartNumberingAfterBreak="0">
    <w:nsid w:val="54951B1E"/>
    <w:multiLevelType w:val="hybridMultilevel"/>
    <w:tmpl w:val="B3BA8B36"/>
    <w:lvl w:ilvl="0" w:tplc="330A4C56">
      <w:start w:val="1"/>
      <w:numFmt w:val="decimal"/>
      <w:lvlText w:val="(%1)"/>
      <w:lvlJc w:val="left"/>
      <w:pPr>
        <w:ind w:left="644" w:hanging="360"/>
      </w:pPr>
      <w:rPr>
        <w:b/>
        <w:sz w:val="16"/>
        <w:szCs w:val="16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4A63AD8"/>
    <w:multiLevelType w:val="hybridMultilevel"/>
    <w:tmpl w:val="483A2E66"/>
    <w:lvl w:ilvl="0" w:tplc="37D8C3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3" w15:restartNumberingAfterBreak="0">
    <w:nsid w:val="54A74913"/>
    <w:multiLevelType w:val="hybridMultilevel"/>
    <w:tmpl w:val="5BAEB8FE"/>
    <w:lvl w:ilvl="0" w:tplc="240A0017">
      <w:start w:val="1"/>
      <w:numFmt w:val="lowerLetter"/>
      <w:lvlText w:val="%1)"/>
      <w:lvlJc w:val="left"/>
      <w:pPr>
        <w:ind w:left="1146" w:hanging="360"/>
      </w:pPr>
    </w:lvl>
    <w:lvl w:ilvl="1" w:tplc="240A001B">
      <w:start w:val="1"/>
      <w:numFmt w:val="lowerRoman"/>
      <w:lvlText w:val="%2."/>
      <w:lvlJc w:val="right"/>
      <w:pPr>
        <w:ind w:left="1866" w:hanging="360"/>
      </w:pPr>
    </w:lvl>
    <w:lvl w:ilvl="2" w:tplc="240A001B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4" w15:restartNumberingAfterBreak="0">
    <w:nsid w:val="54C67F11"/>
    <w:multiLevelType w:val="hybridMultilevel"/>
    <w:tmpl w:val="983E1D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4FC1E7F"/>
    <w:multiLevelType w:val="multilevel"/>
    <w:tmpl w:val="99FCE11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2" w:hanging="1440"/>
      </w:pPr>
      <w:rPr>
        <w:rFonts w:hint="default"/>
      </w:rPr>
    </w:lvl>
  </w:abstractNum>
  <w:abstractNum w:abstractNumId="196" w15:restartNumberingAfterBreak="0">
    <w:nsid w:val="5553268C"/>
    <w:multiLevelType w:val="hybridMultilevel"/>
    <w:tmpl w:val="E25A3086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5624CC4"/>
    <w:multiLevelType w:val="multilevel"/>
    <w:tmpl w:val="933615F4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8" w15:restartNumberingAfterBreak="0">
    <w:nsid w:val="55A26E08"/>
    <w:multiLevelType w:val="multilevel"/>
    <w:tmpl w:val="A9F49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9" w15:restartNumberingAfterBreak="0">
    <w:nsid w:val="56264233"/>
    <w:multiLevelType w:val="hybridMultilevel"/>
    <w:tmpl w:val="DF3A72BA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6D33777"/>
    <w:multiLevelType w:val="multilevel"/>
    <w:tmpl w:val="29A85740"/>
    <w:lvl w:ilvl="0">
      <w:start w:val="1"/>
      <w:numFmt w:val="lowerLetter"/>
      <w:lvlText w:val="%1."/>
      <w:lvlJc w:val="left"/>
      <w:pPr>
        <w:tabs>
          <w:tab w:val="num" w:pos="0"/>
        </w:tabs>
        <w:ind w:left="546" w:hanging="360"/>
      </w:pPr>
      <w:rPr>
        <w:spacing w:val="-1"/>
        <w:w w:val="100"/>
        <w:lang w:val="es-ES" w:eastAsia="en-US" w:bidi="ar-SA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970" w:hanging="288"/>
      </w:pPr>
      <w:rPr>
        <w:rFonts w:ascii="Calibri" w:eastAsia="Calibri" w:hAnsi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Roman"/>
      <w:lvlText w:val="(%3)"/>
      <w:lvlJc w:val="left"/>
      <w:pPr>
        <w:tabs>
          <w:tab w:val="num" w:pos="0"/>
        </w:tabs>
        <w:ind w:left="1678" w:hanging="365"/>
      </w:pPr>
      <w:rPr>
        <w:rFonts w:ascii="Calibri" w:eastAsia="Calibri" w:hAnsi="Calibri" w:cs="Calibri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80" w:hanging="365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08" w:hanging="365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937" w:hanging="365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66" w:hanging="365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95" w:hanging="365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24" w:hanging="365"/>
      </w:pPr>
      <w:rPr>
        <w:rFonts w:ascii="Symbol" w:hAnsi="Symbol" w:cs="Symbol" w:hint="default"/>
        <w:lang w:val="es-ES" w:eastAsia="en-US" w:bidi="ar-SA"/>
      </w:rPr>
    </w:lvl>
  </w:abstractNum>
  <w:abstractNum w:abstractNumId="201" w15:restartNumberingAfterBreak="0">
    <w:nsid w:val="56DF025D"/>
    <w:multiLevelType w:val="hybridMultilevel"/>
    <w:tmpl w:val="99C6EE1C"/>
    <w:lvl w:ilvl="0" w:tplc="391C304E">
      <w:start w:val="1"/>
      <w:numFmt w:val="lowerRoman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74D7837"/>
    <w:multiLevelType w:val="hybridMultilevel"/>
    <w:tmpl w:val="E064F7D0"/>
    <w:lvl w:ilvl="0" w:tplc="0F8CD9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761633A"/>
    <w:multiLevelType w:val="multilevel"/>
    <w:tmpl w:val="31DE9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4" w15:restartNumberingAfterBreak="0">
    <w:nsid w:val="57940F90"/>
    <w:multiLevelType w:val="hybridMultilevel"/>
    <w:tmpl w:val="60F4CDC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58656C9C"/>
    <w:multiLevelType w:val="multilevel"/>
    <w:tmpl w:val="9ACC1976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84" w:hanging="1800"/>
      </w:pPr>
      <w:rPr>
        <w:rFonts w:hint="default"/>
      </w:rPr>
    </w:lvl>
  </w:abstractNum>
  <w:abstractNum w:abstractNumId="206" w15:restartNumberingAfterBreak="0">
    <w:nsid w:val="586B59B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7" w15:restartNumberingAfterBreak="0">
    <w:nsid w:val="58920F73"/>
    <w:multiLevelType w:val="hybridMultilevel"/>
    <w:tmpl w:val="41887F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8F32106"/>
    <w:multiLevelType w:val="multilevel"/>
    <w:tmpl w:val="7A847968"/>
    <w:lvl w:ilvl="0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209" w15:restartNumberingAfterBreak="0">
    <w:nsid w:val="59A14960"/>
    <w:multiLevelType w:val="hybridMultilevel"/>
    <w:tmpl w:val="E028E0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9DD3C06"/>
    <w:multiLevelType w:val="hybridMultilevel"/>
    <w:tmpl w:val="E0ACD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59F67020"/>
    <w:multiLevelType w:val="hybridMultilevel"/>
    <w:tmpl w:val="78F26D9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B395C0B"/>
    <w:multiLevelType w:val="hybridMultilevel"/>
    <w:tmpl w:val="C5B89658"/>
    <w:lvl w:ilvl="0" w:tplc="9726F5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5B5C32CA"/>
    <w:multiLevelType w:val="hybridMultilevel"/>
    <w:tmpl w:val="E7F41F78"/>
    <w:lvl w:ilvl="0" w:tplc="26422F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BBA3D58"/>
    <w:multiLevelType w:val="hybridMultilevel"/>
    <w:tmpl w:val="B65A233E"/>
    <w:lvl w:ilvl="0" w:tplc="68724A10">
      <w:start w:val="1"/>
      <w:numFmt w:val="lowerLetter"/>
      <w:lvlText w:val="%1)"/>
      <w:lvlJc w:val="left"/>
      <w:pPr>
        <w:ind w:left="720" w:hanging="360"/>
      </w:pPr>
      <w:rPr>
        <w:rFonts w:ascii="Calibri" w:eastAsia="ヒラギノ角ゴ Pro W3" w:hAnsi="Calibri" w:cs="Calibr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C433BE9"/>
    <w:multiLevelType w:val="hybridMultilevel"/>
    <w:tmpl w:val="4DB806C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D0838A7"/>
    <w:multiLevelType w:val="hybridMultilevel"/>
    <w:tmpl w:val="23A4C6AE"/>
    <w:lvl w:ilvl="0" w:tplc="064293E2">
      <w:start w:val="1"/>
      <w:numFmt w:val="lowerLetter"/>
      <w:lvlText w:val="%1)"/>
      <w:lvlJc w:val="left"/>
      <w:pPr>
        <w:ind w:left="720" w:hanging="360"/>
      </w:pPr>
      <w:rPr>
        <w:lang w:val="es-ES_tradnl"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D9E3E0C"/>
    <w:multiLevelType w:val="hybridMultilevel"/>
    <w:tmpl w:val="9830D1B8"/>
    <w:lvl w:ilvl="0" w:tplc="064293E2">
      <w:start w:val="1"/>
      <w:numFmt w:val="lowerLetter"/>
      <w:lvlText w:val="%1)"/>
      <w:lvlJc w:val="left"/>
      <w:pPr>
        <w:ind w:left="720" w:hanging="360"/>
      </w:pPr>
      <w:rPr>
        <w:lang w:val="es-ES_tradnl"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5DCE6570"/>
    <w:multiLevelType w:val="multilevel"/>
    <w:tmpl w:val="576C2AFE"/>
    <w:lvl w:ilvl="0">
      <w:start w:val="5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Roman"/>
      <w:lvlText w:val="i.%2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>
      <w:start w:val="2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Theme="minorHAnsi" w:eastAsia="Times New Roman" w:hAnsiTheme="minorHAnsi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9" w15:restartNumberingAfterBreak="0">
    <w:nsid w:val="5E024980"/>
    <w:multiLevelType w:val="hybridMultilevel"/>
    <w:tmpl w:val="D29C48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E314377"/>
    <w:multiLevelType w:val="hybridMultilevel"/>
    <w:tmpl w:val="9E3851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E5778CE"/>
    <w:multiLevelType w:val="hybridMultilevel"/>
    <w:tmpl w:val="723AB248"/>
    <w:lvl w:ilvl="0" w:tplc="C8D63A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0AD4C8" w:tentative="1">
      <w:start w:val="1"/>
      <w:numFmt w:val="lowerLetter"/>
      <w:lvlText w:val="%2."/>
      <w:lvlJc w:val="left"/>
      <w:pPr>
        <w:ind w:left="1440" w:hanging="360"/>
      </w:pPr>
    </w:lvl>
    <w:lvl w:ilvl="2" w:tplc="BE1E0EBA" w:tentative="1">
      <w:start w:val="1"/>
      <w:numFmt w:val="lowerRoman"/>
      <w:lvlText w:val="%3."/>
      <w:lvlJc w:val="right"/>
      <w:pPr>
        <w:ind w:left="2160" w:hanging="180"/>
      </w:pPr>
    </w:lvl>
    <w:lvl w:ilvl="3" w:tplc="7C36AAFA" w:tentative="1">
      <w:start w:val="1"/>
      <w:numFmt w:val="decimal"/>
      <w:lvlText w:val="%4."/>
      <w:lvlJc w:val="left"/>
      <w:pPr>
        <w:ind w:left="2880" w:hanging="360"/>
      </w:pPr>
    </w:lvl>
    <w:lvl w:ilvl="4" w:tplc="B1FA6F12" w:tentative="1">
      <w:start w:val="1"/>
      <w:numFmt w:val="lowerLetter"/>
      <w:lvlText w:val="%5."/>
      <w:lvlJc w:val="left"/>
      <w:pPr>
        <w:ind w:left="3600" w:hanging="360"/>
      </w:pPr>
    </w:lvl>
    <w:lvl w:ilvl="5" w:tplc="7F8223D4" w:tentative="1">
      <w:start w:val="1"/>
      <w:numFmt w:val="lowerRoman"/>
      <w:lvlText w:val="%6."/>
      <w:lvlJc w:val="right"/>
      <w:pPr>
        <w:ind w:left="4320" w:hanging="180"/>
      </w:pPr>
    </w:lvl>
    <w:lvl w:ilvl="6" w:tplc="FD262CB4" w:tentative="1">
      <w:start w:val="1"/>
      <w:numFmt w:val="decimal"/>
      <w:lvlText w:val="%7."/>
      <w:lvlJc w:val="left"/>
      <w:pPr>
        <w:ind w:left="5040" w:hanging="360"/>
      </w:pPr>
    </w:lvl>
    <w:lvl w:ilvl="7" w:tplc="62409C00" w:tentative="1">
      <w:start w:val="1"/>
      <w:numFmt w:val="lowerLetter"/>
      <w:lvlText w:val="%8."/>
      <w:lvlJc w:val="left"/>
      <w:pPr>
        <w:ind w:left="5760" w:hanging="360"/>
      </w:pPr>
    </w:lvl>
    <w:lvl w:ilvl="8" w:tplc="3C6A2F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EFA54EB"/>
    <w:multiLevelType w:val="hybridMultilevel"/>
    <w:tmpl w:val="B37071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B20E9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6B4940E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5F2B3922"/>
    <w:multiLevelType w:val="hybridMultilevel"/>
    <w:tmpl w:val="881AB8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F712AFA"/>
    <w:multiLevelType w:val="hybridMultilevel"/>
    <w:tmpl w:val="EC0E6C7A"/>
    <w:lvl w:ilvl="0" w:tplc="7EAAC234">
      <w:start w:val="1"/>
      <w:numFmt w:val="decimal"/>
      <w:lvlText w:val="%1."/>
      <w:lvlJc w:val="left"/>
      <w:pPr>
        <w:ind w:left="502" w:hanging="360"/>
      </w:pPr>
      <w:rPr>
        <w:rFonts w:eastAsiaTheme="minorHAnsi" w:cstheme="minorBidi" w:hint="default"/>
        <w:b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5" w15:restartNumberingAfterBreak="0">
    <w:nsid w:val="5FA32DC0"/>
    <w:multiLevelType w:val="hybridMultilevel"/>
    <w:tmpl w:val="CB925EE4"/>
    <w:lvl w:ilvl="0" w:tplc="EBCCAF20">
      <w:start w:val="1"/>
      <w:numFmt w:val="lowerRoman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0142764"/>
    <w:multiLevelType w:val="multilevel"/>
    <w:tmpl w:val="C2943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7" w15:restartNumberingAfterBreak="0">
    <w:nsid w:val="60740A79"/>
    <w:multiLevelType w:val="hybridMultilevel"/>
    <w:tmpl w:val="2D14E5A0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8" w15:restartNumberingAfterBreak="0">
    <w:nsid w:val="60BD7FFB"/>
    <w:multiLevelType w:val="hybridMultilevel"/>
    <w:tmpl w:val="313A08CA"/>
    <w:lvl w:ilvl="0" w:tplc="0C0A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0E20564"/>
    <w:multiLevelType w:val="hybridMultilevel"/>
    <w:tmpl w:val="53A688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61193AAC"/>
    <w:multiLevelType w:val="hybridMultilevel"/>
    <w:tmpl w:val="A8600E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15E201B"/>
    <w:multiLevelType w:val="hybridMultilevel"/>
    <w:tmpl w:val="1F5ED5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619B4D3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3" w15:restartNumberingAfterBreak="0">
    <w:nsid w:val="61C639D9"/>
    <w:multiLevelType w:val="hybridMultilevel"/>
    <w:tmpl w:val="9A9836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62D96EC4"/>
    <w:multiLevelType w:val="multilevel"/>
    <w:tmpl w:val="2B6C3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."/>
      <w:lvlJc w:val="left"/>
      <w:pPr>
        <w:ind w:left="1065" w:hanging="705"/>
      </w:pPr>
      <w:rPr>
        <w:rFonts w:asciiTheme="minorHAnsi" w:eastAsia="Times New Roman" w:hAnsiTheme="minorHAnsi" w:cstheme="minorHAnsi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5" w15:restartNumberingAfterBreak="0">
    <w:nsid w:val="64833B28"/>
    <w:multiLevelType w:val="multilevel"/>
    <w:tmpl w:val="980A5DA4"/>
    <w:lvl w:ilvl="0">
      <w:start w:val="2"/>
      <w:numFmt w:val="decimal"/>
      <w:lvlText w:val="%1."/>
      <w:lvlJc w:val="left"/>
      <w:pPr>
        <w:tabs>
          <w:tab w:val="num" w:pos="-122"/>
        </w:tabs>
        <w:ind w:left="5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122"/>
        </w:tabs>
        <w:ind w:left="1318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-122"/>
        </w:tabs>
        <w:ind w:left="20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22"/>
        </w:tabs>
        <w:ind w:left="27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22"/>
        </w:tabs>
        <w:ind w:left="3478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-122"/>
        </w:tabs>
        <w:ind w:left="41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22"/>
        </w:tabs>
        <w:ind w:left="49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22"/>
        </w:tabs>
        <w:ind w:left="56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122"/>
        </w:tabs>
        <w:ind w:left="6358" w:hanging="180"/>
      </w:pPr>
      <w:rPr>
        <w:rFonts w:hint="default"/>
      </w:rPr>
    </w:lvl>
  </w:abstractNum>
  <w:abstractNum w:abstractNumId="236" w15:restartNumberingAfterBreak="0">
    <w:nsid w:val="649B689E"/>
    <w:multiLevelType w:val="hybridMultilevel"/>
    <w:tmpl w:val="7C428900"/>
    <w:lvl w:ilvl="0" w:tplc="0F8CD9B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7" w15:restartNumberingAfterBreak="0">
    <w:nsid w:val="654604CE"/>
    <w:multiLevelType w:val="hybridMultilevel"/>
    <w:tmpl w:val="E332B6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58F7377"/>
    <w:multiLevelType w:val="hybridMultilevel"/>
    <w:tmpl w:val="651EA3A4"/>
    <w:lvl w:ilvl="0" w:tplc="2BE8BCA0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240A0019">
      <w:start w:val="1"/>
      <w:numFmt w:val="lowerLetter"/>
      <w:lvlText w:val="%2."/>
      <w:lvlJc w:val="left"/>
      <w:pPr>
        <w:ind w:left="1035" w:hanging="360"/>
      </w:pPr>
    </w:lvl>
    <w:lvl w:ilvl="2" w:tplc="240A001B">
      <w:start w:val="1"/>
      <w:numFmt w:val="lowerRoman"/>
      <w:lvlText w:val="%3."/>
      <w:lvlJc w:val="right"/>
      <w:pPr>
        <w:ind w:left="1755" w:hanging="180"/>
      </w:pPr>
    </w:lvl>
    <w:lvl w:ilvl="3" w:tplc="2BE8BCA0">
      <w:start w:val="1"/>
      <w:numFmt w:val="decimal"/>
      <w:lvlText w:val="%4."/>
      <w:lvlJc w:val="left"/>
      <w:pPr>
        <w:ind w:left="360" w:hanging="360"/>
      </w:pPr>
      <w:rPr>
        <w:rFonts w:cs="Calibri" w:hint="default"/>
      </w:rPr>
    </w:lvl>
    <w:lvl w:ilvl="4" w:tplc="240A0019">
      <w:start w:val="1"/>
      <w:numFmt w:val="lowerLetter"/>
      <w:lvlText w:val="%5."/>
      <w:lvlJc w:val="left"/>
      <w:pPr>
        <w:ind w:left="3195" w:hanging="360"/>
      </w:pPr>
    </w:lvl>
    <w:lvl w:ilvl="5" w:tplc="240A001B">
      <w:start w:val="1"/>
      <w:numFmt w:val="lowerRoman"/>
      <w:lvlText w:val="%6."/>
      <w:lvlJc w:val="right"/>
      <w:pPr>
        <w:ind w:left="3915" w:hanging="180"/>
      </w:pPr>
    </w:lvl>
    <w:lvl w:ilvl="6" w:tplc="240A000F" w:tentative="1">
      <w:start w:val="1"/>
      <w:numFmt w:val="decimal"/>
      <w:lvlText w:val="%7."/>
      <w:lvlJc w:val="left"/>
      <w:pPr>
        <w:ind w:left="4635" w:hanging="360"/>
      </w:pPr>
    </w:lvl>
    <w:lvl w:ilvl="7" w:tplc="240A0019" w:tentative="1">
      <w:start w:val="1"/>
      <w:numFmt w:val="lowerLetter"/>
      <w:lvlText w:val="%8."/>
      <w:lvlJc w:val="left"/>
      <w:pPr>
        <w:ind w:left="5355" w:hanging="360"/>
      </w:pPr>
    </w:lvl>
    <w:lvl w:ilvl="8" w:tplc="240A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39" w15:restartNumberingAfterBreak="0">
    <w:nsid w:val="66104000"/>
    <w:multiLevelType w:val="hybridMultilevel"/>
    <w:tmpl w:val="983E1D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61462B8"/>
    <w:multiLevelType w:val="multilevel"/>
    <w:tmpl w:val="7B02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1" w15:restartNumberingAfterBreak="0">
    <w:nsid w:val="66466358"/>
    <w:multiLevelType w:val="hybridMultilevel"/>
    <w:tmpl w:val="FBACC1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9">
      <w:start w:val="1"/>
      <w:numFmt w:val="lowerLetter"/>
      <w:lvlText w:val="%3."/>
      <w:lvlJc w:val="left"/>
      <w:pPr>
        <w:ind w:left="785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0B6C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666313C"/>
    <w:multiLevelType w:val="hybridMultilevel"/>
    <w:tmpl w:val="1248CA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6AC3471"/>
    <w:multiLevelType w:val="multilevel"/>
    <w:tmpl w:val="CD66677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4" w15:restartNumberingAfterBreak="0">
    <w:nsid w:val="66FF1471"/>
    <w:multiLevelType w:val="hybridMultilevel"/>
    <w:tmpl w:val="365023EA"/>
    <w:lvl w:ilvl="0" w:tplc="4BD239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6734736E"/>
    <w:multiLevelType w:val="hybridMultilevel"/>
    <w:tmpl w:val="03C0478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674F06D3"/>
    <w:multiLevelType w:val="hybridMultilevel"/>
    <w:tmpl w:val="D8BEAA18"/>
    <w:lvl w:ilvl="0" w:tplc="A59CBAB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B0FC32B4">
      <w:start w:val="1"/>
      <w:numFmt w:val="lowerRoman"/>
      <w:lvlText w:val="%2)"/>
      <w:lvlJc w:val="left"/>
      <w:pPr>
        <w:ind w:left="1920" w:hanging="360"/>
      </w:pPr>
      <w:rPr>
        <w:rFonts w:asciiTheme="minorHAnsi" w:eastAsia="Times New Roman" w:hAnsiTheme="minorHAnsi" w:cstheme="minorHAnsi"/>
      </w:r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7" w15:restartNumberingAfterBreak="0">
    <w:nsid w:val="6786435B"/>
    <w:multiLevelType w:val="hybridMultilevel"/>
    <w:tmpl w:val="9A425322"/>
    <w:lvl w:ilvl="0" w:tplc="A0542D8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  <w:lang w:val="es-MX"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79463D8"/>
    <w:multiLevelType w:val="hybridMultilevel"/>
    <w:tmpl w:val="4CE8AF3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68042249"/>
    <w:multiLevelType w:val="hybridMultilevel"/>
    <w:tmpl w:val="0974ED02"/>
    <w:lvl w:ilvl="0" w:tplc="A62674DE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33677F8">
      <w:start w:val="1"/>
      <w:numFmt w:val="decimal"/>
      <w:lvlText w:val="%2."/>
      <w:lvlJc w:val="left"/>
      <w:pPr>
        <w:ind w:left="2010" w:hanging="570"/>
      </w:pPr>
      <w:rPr>
        <w:rFonts w:hint="default"/>
      </w:rPr>
    </w:lvl>
    <w:lvl w:ilvl="2" w:tplc="56D6BC80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F8CD9BE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0" w15:restartNumberingAfterBreak="0">
    <w:nsid w:val="6813744F"/>
    <w:multiLevelType w:val="hybridMultilevel"/>
    <w:tmpl w:val="3370A3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82D4851"/>
    <w:multiLevelType w:val="multilevel"/>
    <w:tmpl w:val="54549A28"/>
    <w:lvl w:ilvl="0">
      <w:start w:val="1"/>
      <w:numFmt w:val="decimal"/>
      <w:lvlText w:val="%1."/>
      <w:lvlJc w:val="left"/>
      <w:pPr>
        <w:ind w:left="894" w:hanging="405"/>
      </w:pPr>
    </w:lvl>
    <w:lvl w:ilvl="1">
      <w:start w:val="1"/>
      <w:numFmt w:val="lowerLetter"/>
      <w:lvlText w:val="%2."/>
      <w:lvlJc w:val="left"/>
      <w:pPr>
        <w:ind w:left="15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09" w:hanging="180"/>
      </w:pPr>
      <w:rPr>
        <w:rFonts w:hint="default"/>
      </w:rPr>
    </w:lvl>
  </w:abstractNum>
  <w:abstractNum w:abstractNumId="252" w15:restartNumberingAfterBreak="0">
    <w:nsid w:val="68EF5B96"/>
    <w:multiLevelType w:val="hybridMultilevel"/>
    <w:tmpl w:val="915C09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9693BDB"/>
    <w:multiLevelType w:val="hybridMultilevel"/>
    <w:tmpl w:val="7E644F5E"/>
    <w:lvl w:ilvl="0" w:tplc="3208ECF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3ECE6A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DF20890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E6CCA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060616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D9C05E6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380029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275AF1C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8CFE816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4" w15:restartNumberingAfterBreak="0">
    <w:nsid w:val="69720B80"/>
    <w:multiLevelType w:val="hybridMultilevel"/>
    <w:tmpl w:val="1070E8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98C5DB2"/>
    <w:multiLevelType w:val="hybridMultilevel"/>
    <w:tmpl w:val="25848B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A2433D1"/>
    <w:multiLevelType w:val="hybridMultilevel"/>
    <w:tmpl w:val="2B26958A"/>
    <w:lvl w:ilvl="0" w:tplc="240A0017">
      <w:start w:val="1"/>
      <w:numFmt w:val="lowerLetter"/>
      <w:lvlText w:val="%1)"/>
      <w:lvlJc w:val="left"/>
      <w:pPr>
        <w:ind w:left="1146" w:hanging="360"/>
      </w:pPr>
    </w:lvl>
    <w:lvl w:ilvl="1" w:tplc="240A001B">
      <w:start w:val="1"/>
      <w:numFmt w:val="lowerRoman"/>
      <w:lvlText w:val="%2."/>
      <w:lvlJc w:val="right"/>
      <w:pPr>
        <w:ind w:left="1866" w:hanging="360"/>
      </w:pPr>
    </w:lvl>
    <w:lvl w:ilvl="2" w:tplc="240A001B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7" w15:restartNumberingAfterBreak="0">
    <w:nsid w:val="6A9B0E9B"/>
    <w:multiLevelType w:val="hybridMultilevel"/>
    <w:tmpl w:val="4372DB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B0D0E6E"/>
    <w:multiLevelType w:val="hybridMultilevel"/>
    <w:tmpl w:val="C64249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B6A0EE0"/>
    <w:multiLevelType w:val="hybridMultilevel"/>
    <w:tmpl w:val="D1D8E52C"/>
    <w:lvl w:ilvl="0" w:tplc="007871B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B8A4B48"/>
    <w:multiLevelType w:val="hybridMultilevel"/>
    <w:tmpl w:val="2A24FE16"/>
    <w:lvl w:ilvl="0" w:tplc="081A08A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6BC408B5"/>
    <w:multiLevelType w:val="hybridMultilevel"/>
    <w:tmpl w:val="5A76B3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6BF73DDE"/>
    <w:multiLevelType w:val="hybridMultilevel"/>
    <w:tmpl w:val="0FA22BD0"/>
    <w:lvl w:ilvl="0" w:tplc="A62674DE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292E395A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2BBAE9D4">
      <w:start w:val="1"/>
      <w:numFmt w:val="decimal"/>
      <w:lvlText w:val="%3."/>
      <w:lvlJc w:val="left"/>
      <w:pPr>
        <w:ind w:left="2700" w:hanging="360"/>
      </w:pPr>
      <w:rPr>
        <w:rFonts w:hint="default"/>
        <w:b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3" w15:restartNumberingAfterBreak="0">
    <w:nsid w:val="6C565FE5"/>
    <w:multiLevelType w:val="hybridMultilevel"/>
    <w:tmpl w:val="491E92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C5F55D8"/>
    <w:multiLevelType w:val="multilevel"/>
    <w:tmpl w:val="C2943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5" w15:restartNumberingAfterBreak="0">
    <w:nsid w:val="6CBA5AAC"/>
    <w:multiLevelType w:val="hybridMultilevel"/>
    <w:tmpl w:val="4B6CD650"/>
    <w:lvl w:ilvl="0" w:tplc="3710A8EA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6E1B6065"/>
    <w:multiLevelType w:val="hybridMultilevel"/>
    <w:tmpl w:val="5B3229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6EA62BF8"/>
    <w:multiLevelType w:val="hybridMultilevel"/>
    <w:tmpl w:val="A1F4B34A"/>
    <w:lvl w:ilvl="0" w:tplc="D070E66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6F35025F"/>
    <w:multiLevelType w:val="hybridMultilevel"/>
    <w:tmpl w:val="EC8AFA8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3454FD1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9" w15:restartNumberingAfterBreak="0">
    <w:nsid w:val="6F3B0713"/>
    <w:multiLevelType w:val="multilevel"/>
    <w:tmpl w:val="0CC08EDC"/>
    <w:lvl w:ilvl="0">
      <w:start w:val="4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270" w15:restartNumberingAfterBreak="0">
    <w:nsid w:val="6FBA0245"/>
    <w:multiLevelType w:val="hybridMultilevel"/>
    <w:tmpl w:val="9A9836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FDB761E"/>
    <w:multiLevelType w:val="hybridMultilevel"/>
    <w:tmpl w:val="623404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FDE5CB3"/>
    <w:multiLevelType w:val="multilevel"/>
    <w:tmpl w:val="D8B8A1D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3" w15:restartNumberingAfterBreak="0">
    <w:nsid w:val="7002557F"/>
    <w:multiLevelType w:val="hybridMultilevel"/>
    <w:tmpl w:val="7B3E5A0E"/>
    <w:lvl w:ilvl="0" w:tplc="0C0A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4" w15:restartNumberingAfterBreak="0">
    <w:nsid w:val="70345424"/>
    <w:multiLevelType w:val="multilevel"/>
    <w:tmpl w:val="53788A64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5" w15:restartNumberingAfterBreak="0">
    <w:nsid w:val="705C4576"/>
    <w:multiLevelType w:val="hybridMultilevel"/>
    <w:tmpl w:val="027E0626"/>
    <w:lvl w:ilvl="0" w:tplc="5EE6F314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0733D02"/>
    <w:multiLevelType w:val="multilevel"/>
    <w:tmpl w:val="A26EC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7" w15:restartNumberingAfterBreak="0">
    <w:nsid w:val="707507E8"/>
    <w:multiLevelType w:val="hybridMultilevel"/>
    <w:tmpl w:val="F0F8FB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707A4A54"/>
    <w:multiLevelType w:val="multilevel"/>
    <w:tmpl w:val="852EDC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9" w15:restartNumberingAfterBreak="0">
    <w:nsid w:val="707C063B"/>
    <w:multiLevelType w:val="multilevel"/>
    <w:tmpl w:val="EEA6175C"/>
    <w:lvl w:ilvl="0">
      <w:start w:val="1"/>
      <w:numFmt w:val="decimal"/>
      <w:lvlText w:val="%1."/>
      <w:lvlJc w:val="left"/>
      <w:pPr>
        <w:ind w:left="894" w:hanging="405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5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09" w:hanging="180"/>
      </w:pPr>
      <w:rPr>
        <w:rFonts w:hint="default"/>
      </w:rPr>
    </w:lvl>
  </w:abstractNum>
  <w:abstractNum w:abstractNumId="280" w15:restartNumberingAfterBreak="0">
    <w:nsid w:val="7080297D"/>
    <w:multiLevelType w:val="hybridMultilevel"/>
    <w:tmpl w:val="1BB09EF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71231CD3"/>
    <w:multiLevelType w:val="hybridMultilevel"/>
    <w:tmpl w:val="A8BCE7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717C0094"/>
    <w:multiLevelType w:val="multilevel"/>
    <w:tmpl w:val="9D809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3" w15:restartNumberingAfterBreak="0">
    <w:nsid w:val="71E51E9C"/>
    <w:multiLevelType w:val="hybridMultilevel"/>
    <w:tmpl w:val="00A28F60"/>
    <w:lvl w:ilvl="0" w:tplc="0F8CD9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724A40C8"/>
    <w:multiLevelType w:val="hybridMultilevel"/>
    <w:tmpl w:val="79CC0F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72922047"/>
    <w:multiLevelType w:val="hybridMultilevel"/>
    <w:tmpl w:val="2BBC44DC"/>
    <w:lvl w:ilvl="0" w:tplc="03BA302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color w:val="auto"/>
        <w:lang w:val="es-MX"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73275F1D"/>
    <w:multiLevelType w:val="multilevel"/>
    <w:tmpl w:val="AF142F6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7" w15:restartNumberingAfterBreak="0">
    <w:nsid w:val="73C2369D"/>
    <w:multiLevelType w:val="multilevel"/>
    <w:tmpl w:val="B1021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8" w15:restartNumberingAfterBreak="0">
    <w:nsid w:val="73CD4A94"/>
    <w:multiLevelType w:val="multilevel"/>
    <w:tmpl w:val="D59425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89" w15:restartNumberingAfterBreak="0">
    <w:nsid w:val="74702ACD"/>
    <w:multiLevelType w:val="multilevel"/>
    <w:tmpl w:val="007E33B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0" w15:restartNumberingAfterBreak="0">
    <w:nsid w:val="74702E2F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1" w15:restartNumberingAfterBreak="0">
    <w:nsid w:val="74B46CC3"/>
    <w:multiLevelType w:val="hybridMultilevel"/>
    <w:tmpl w:val="A0B6F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74CD3913"/>
    <w:multiLevelType w:val="multilevel"/>
    <w:tmpl w:val="A9C2E40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3" w15:restartNumberingAfterBreak="0">
    <w:nsid w:val="76544580"/>
    <w:multiLevelType w:val="hybridMultilevel"/>
    <w:tmpl w:val="107EFA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6771716"/>
    <w:multiLevelType w:val="multilevel"/>
    <w:tmpl w:val="37B0D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95" w15:restartNumberingAfterBreak="0">
    <w:nsid w:val="768E68C6"/>
    <w:multiLevelType w:val="hybridMultilevel"/>
    <w:tmpl w:val="3D0698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76A5621B"/>
    <w:multiLevelType w:val="multilevel"/>
    <w:tmpl w:val="CF56A55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7" w15:restartNumberingAfterBreak="0">
    <w:nsid w:val="77181AD5"/>
    <w:multiLevelType w:val="hybridMultilevel"/>
    <w:tmpl w:val="3C60A8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77235119"/>
    <w:multiLevelType w:val="hybridMultilevel"/>
    <w:tmpl w:val="87EA9AC2"/>
    <w:lvl w:ilvl="0" w:tplc="7B68B458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774A2DA4"/>
    <w:multiLevelType w:val="multilevel"/>
    <w:tmpl w:val="67DCB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0" w15:restartNumberingAfterBreak="0">
    <w:nsid w:val="77A66645"/>
    <w:multiLevelType w:val="hybridMultilevel"/>
    <w:tmpl w:val="C278FC5C"/>
    <w:lvl w:ilvl="0" w:tplc="DC7C31D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1" w15:restartNumberingAfterBreak="0">
    <w:nsid w:val="78825B0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2" w15:restartNumberingAfterBreak="0">
    <w:nsid w:val="78B50432"/>
    <w:multiLevelType w:val="hybridMultilevel"/>
    <w:tmpl w:val="637E6D98"/>
    <w:lvl w:ilvl="0" w:tplc="E8C8DFDE">
      <w:start w:val="1"/>
      <w:numFmt w:val="lowerRoman"/>
      <w:lvlText w:val="(%1)"/>
      <w:lvlJc w:val="left"/>
      <w:pPr>
        <w:ind w:left="720" w:hanging="720"/>
      </w:pPr>
    </w:lvl>
    <w:lvl w:ilvl="1" w:tplc="240A0019">
      <w:start w:val="1"/>
      <w:numFmt w:val="lowerLetter"/>
      <w:lvlText w:val="%2."/>
      <w:lvlJc w:val="left"/>
      <w:pPr>
        <w:ind w:left="-540" w:hanging="360"/>
      </w:pPr>
    </w:lvl>
    <w:lvl w:ilvl="2" w:tplc="240A001B">
      <w:start w:val="1"/>
      <w:numFmt w:val="lowerRoman"/>
      <w:lvlText w:val="%3."/>
      <w:lvlJc w:val="right"/>
      <w:pPr>
        <w:ind w:left="180" w:hanging="180"/>
      </w:pPr>
    </w:lvl>
    <w:lvl w:ilvl="3" w:tplc="240A000F">
      <w:start w:val="1"/>
      <w:numFmt w:val="decimal"/>
      <w:lvlText w:val="%4."/>
      <w:lvlJc w:val="left"/>
      <w:pPr>
        <w:ind w:left="900" w:hanging="360"/>
      </w:pPr>
    </w:lvl>
    <w:lvl w:ilvl="4" w:tplc="240A0019">
      <w:start w:val="1"/>
      <w:numFmt w:val="lowerLetter"/>
      <w:lvlText w:val="%5."/>
      <w:lvlJc w:val="left"/>
      <w:pPr>
        <w:ind w:left="1620" w:hanging="360"/>
      </w:pPr>
    </w:lvl>
    <w:lvl w:ilvl="5" w:tplc="240A001B">
      <w:start w:val="1"/>
      <w:numFmt w:val="lowerRoman"/>
      <w:lvlText w:val="%6."/>
      <w:lvlJc w:val="right"/>
      <w:pPr>
        <w:ind w:left="2340" w:hanging="180"/>
      </w:pPr>
    </w:lvl>
    <w:lvl w:ilvl="6" w:tplc="240A000F">
      <w:start w:val="1"/>
      <w:numFmt w:val="decimal"/>
      <w:lvlText w:val="%7."/>
      <w:lvlJc w:val="left"/>
      <w:pPr>
        <w:ind w:left="3060" w:hanging="360"/>
      </w:pPr>
    </w:lvl>
    <w:lvl w:ilvl="7" w:tplc="240A0019">
      <w:start w:val="1"/>
      <w:numFmt w:val="lowerLetter"/>
      <w:lvlText w:val="%8."/>
      <w:lvlJc w:val="left"/>
      <w:pPr>
        <w:ind w:left="3780" w:hanging="360"/>
      </w:pPr>
    </w:lvl>
    <w:lvl w:ilvl="8" w:tplc="240A001B">
      <w:start w:val="1"/>
      <w:numFmt w:val="lowerRoman"/>
      <w:lvlText w:val="%9."/>
      <w:lvlJc w:val="right"/>
      <w:pPr>
        <w:ind w:left="4500" w:hanging="180"/>
      </w:pPr>
    </w:lvl>
  </w:abstractNum>
  <w:abstractNum w:abstractNumId="303" w15:restartNumberingAfterBreak="0">
    <w:nsid w:val="78DB3B47"/>
    <w:multiLevelType w:val="hybridMultilevel"/>
    <w:tmpl w:val="78D03520"/>
    <w:lvl w:ilvl="0" w:tplc="9F502D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7932340F"/>
    <w:multiLevelType w:val="multilevel"/>
    <w:tmpl w:val="B9F43910"/>
    <w:lvl w:ilvl="0">
      <w:start w:val="1"/>
      <w:numFmt w:val="lowerLetter"/>
      <w:lvlText w:val="%1."/>
      <w:lvlJc w:val="left"/>
      <w:pPr>
        <w:tabs>
          <w:tab w:val="num" w:pos="0"/>
        </w:tabs>
        <w:ind w:left="785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305" w15:restartNumberingAfterBreak="0">
    <w:nsid w:val="79602D6B"/>
    <w:multiLevelType w:val="hybridMultilevel"/>
    <w:tmpl w:val="3224EED0"/>
    <w:lvl w:ilvl="0" w:tplc="00D0A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9AD4086"/>
    <w:multiLevelType w:val="hybridMultilevel"/>
    <w:tmpl w:val="4B0EDBCE"/>
    <w:lvl w:ilvl="0" w:tplc="B0309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A197076"/>
    <w:multiLevelType w:val="hybridMultilevel"/>
    <w:tmpl w:val="A9FA67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7A31697A"/>
    <w:multiLevelType w:val="hybridMultilevel"/>
    <w:tmpl w:val="23D4C524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A822CF20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9" w15:restartNumberingAfterBreak="0">
    <w:nsid w:val="7AB54F8A"/>
    <w:multiLevelType w:val="multilevel"/>
    <w:tmpl w:val="DF2662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360"/>
      </w:pPr>
      <w:rPr>
        <w:rFonts w:eastAsia="ヒラギノ角ゴ Pro W3"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eastAsia="ヒラギノ角ゴ Pro W3"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eastAsia="ヒラギノ角ゴ Pro W3"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eastAsia="ヒラギノ角ゴ Pro W3"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eastAsia="ヒラギノ角ゴ Pro W3"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eastAsia="ヒラギノ角ゴ Pro W3"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eastAsia="ヒラギノ角ゴ Pro W3"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eastAsia="ヒラギノ角ゴ Pro W3" w:hint="default"/>
      </w:rPr>
    </w:lvl>
  </w:abstractNum>
  <w:abstractNum w:abstractNumId="310" w15:restartNumberingAfterBreak="0">
    <w:nsid w:val="7B280209"/>
    <w:multiLevelType w:val="hybridMultilevel"/>
    <w:tmpl w:val="677441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C040793"/>
    <w:multiLevelType w:val="hybridMultilevel"/>
    <w:tmpl w:val="427AAA3C"/>
    <w:lvl w:ilvl="0" w:tplc="AC1C643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84291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6CEC0F7C">
      <w:start w:val="1"/>
      <w:numFmt w:val="bullet"/>
      <w:lvlText w:val="-"/>
      <w:lvlJc w:val="left"/>
      <w:pPr>
        <w:ind w:left="5760" w:hanging="360"/>
      </w:pPr>
      <w:rPr>
        <w:rFonts w:ascii="Calibri" w:eastAsia="Times New Roman" w:hAnsi="Calibri" w:cs="Calibri" w:hint="default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C040985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3" w15:restartNumberingAfterBreak="0">
    <w:nsid w:val="7C0513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4" w15:restartNumberingAfterBreak="0">
    <w:nsid w:val="7CA80266"/>
    <w:multiLevelType w:val="multilevel"/>
    <w:tmpl w:val="443C171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15" w15:restartNumberingAfterBreak="0">
    <w:nsid w:val="7D267FD4"/>
    <w:multiLevelType w:val="hybridMultilevel"/>
    <w:tmpl w:val="4B0EDB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7D8E0B31"/>
    <w:multiLevelType w:val="hybridMultilevel"/>
    <w:tmpl w:val="0C2A213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7DF45FC4"/>
    <w:multiLevelType w:val="hybridMultilevel"/>
    <w:tmpl w:val="3710B186"/>
    <w:lvl w:ilvl="0" w:tplc="6CEC0F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7E903BE2"/>
    <w:multiLevelType w:val="hybridMultilevel"/>
    <w:tmpl w:val="5BAEB8FE"/>
    <w:lvl w:ilvl="0" w:tplc="240A0017">
      <w:start w:val="1"/>
      <w:numFmt w:val="lowerLetter"/>
      <w:lvlText w:val="%1)"/>
      <w:lvlJc w:val="left"/>
      <w:pPr>
        <w:ind w:left="1146" w:hanging="360"/>
      </w:pPr>
    </w:lvl>
    <w:lvl w:ilvl="1" w:tplc="240A001B">
      <w:start w:val="1"/>
      <w:numFmt w:val="lowerRoman"/>
      <w:lvlText w:val="%2."/>
      <w:lvlJc w:val="righ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9" w15:restartNumberingAfterBreak="0">
    <w:nsid w:val="7E9328DA"/>
    <w:multiLevelType w:val="hybridMultilevel"/>
    <w:tmpl w:val="EF7C0884"/>
    <w:lvl w:ilvl="0" w:tplc="16EA7BD0">
      <w:start w:val="1"/>
      <w:numFmt w:val="lowerLetter"/>
      <w:lvlText w:val="%1)"/>
      <w:lvlJc w:val="left"/>
      <w:pPr>
        <w:ind w:left="720" w:hanging="360"/>
      </w:pPr>
      <w:rPr>
        <w:lang w:val="es-MX"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F594426"/>
    <w:multiLevelType w:val="hybridMultilevel"/>
    <w:tmpl w:val="5C0490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7F5D6B44"/>
    <w:multiLevelType w:val="multilevel"/>
    <w:tmpl w:val="9E8AC4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22" w15:restartNumberingAfterBreak="0">
    <w:nsid w:val="7F65094B"/>
    <w:multiLevelType w:val="hybridMultilevel"/>
    <w:tmpl w:val="51582C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7FFD61E7"/>
    <w:multiLevelType w:val="hybridMultilevel"/>
    <w:tmpl w:val="47BA35CE"/>
    <w:lvl w:ilvl="0" w:tplc="240A001B">
      <w:start w:val="1"/>
      <w:numFmt w:val="lowerRoman"/>
      <w:lvlText w:val="%1."/>
      <w:lvlJc w:val="righ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36486541">
    <w:abstractNumId w:val="136"/>
  </w:num>
  <w:num w:numId="2" w16cid:durableId="2133205688">
    <w:abstractNumId w:val="57"/>
  </w:num>
  <w:num w:numId="3" w16cid:durableId="79563401">
    <w:abstractNumId w:val="127"/>
  </w:num>
  <w:num w:numId="4" w16cid:durableId="1865513667">
    <w:abstractNumId w:val="135"/>
  </w:num>
  <w:num w:numId="5" w16cid:durableId="788015554">
    <w:abstractNumId w:val="100"/>
  </w:num>
  <w:num w:numId="6" w16cid:durableId="566917592">
    <w:abstractNumId w:val="105"/>
  </w:num>
  <w:num w:numId="7" w16cid:durableId="1624538165">
    <w:abstractNumId w:val="209"/>
  </w:num>
  <w:num w:numId="8" w16cid:durableId="1229880208">
    <w:abstractNumId w:val="228"/>
  </w:num>
  <w:num w:numId="9" w16cid:durableId="567615824">
    <w:abstractNumId w:val="221"/>
  </w:num>
  <w:num w:numId="10" w16cid:durableId="2067756402">
    <w:abstractNumId w:val="214"/>
  </w:num>
  <w:num w:numId="11" w16cid:durableId="138234808">
    <w:abstractNumId w:val="229"/>
  </w:num>
  <w:num w:numId="12" w16cid:durableId="886603624">
    <w:abstractNumId w:val="294"/>
  </w:num>
  <w:num w:numId="13" w16cid:durableId="1736121356">
    <w:abstractNumId w:val="253"/>
  </w:num>
  <w:num w:numId="14" w16cid:durableId="688415465">
    <w:abstractNumId w:val="106"/>
  </w:num>
  <w:num w:numId="15" w16cid:durableId="1398552444">
    <w:abstractNumId w:val="122"/>
  </w:num>
  <w:num w:numId="16" w16cid:durableId="1948542670">
    <w:abstractNumId w:val="149"/>
  </w:num>
  <w:num w:numId="17" w16cid:durableId="1851026204">
    <w:abstractNumId w:val="24"/>
  </w:num>
  <w:num w:numId="18" w16cid:durableId="2063432889">
    <w:abstractNumId w:val="99"/>
  </w:num>
  <w:num w:numId="19" w16cid:durableId="1662079042">
    <w:abstractNumId w:val="44"/>
  </w:num>
  <w:num w:numId="20" w16cid:durableId="1163160799">
    <w:abstractNumId w:val="134"/>
  </w:num>
  <w:num w:numId="21" w16cid:durableId="69161907">
    <w:abstractNumId w:val="65"/>
  </w:num>
  <w:num w:numId="22" w16cid:durableId="425157146">
    <w:abstractNumId w:val="298"/>
  </w:num>
  <w:num w:numId="23" w16cid:durableId="1679236547">
    <w:abstractNumId w:val="101"/>
  </w:num>
  <w:num w:numId="24" w16cid:durableId="519197753">
    <w:abstractNumId w:val="142"/>
  </w:num>
  <w:num w:numId="25" w16cid:durableId="1789353712">
    <w:abstractNumId w:val="252"/>
  </w:num>
  <w:num w:numId="26" w16cid:durableId="2131314700">
    <w:abstractNumId w:val="314"/>
  </w:num>
  <w:num w:numId="27" w16cid:durableId="1452018522">
    <w:abstractNumId w:val="13"/>
  </w:num>
  <w:num w:numId="28" w16cid:durableId="942032198">
    <w:abstractNumId w:val="97"/>
  </w:num>
  <w:num w:numId="29" w16cid:durableId="649022551">
    <w:abstractNumId w:val="95"/>
  </w:num>
  <w:num w:numId="30" w16cid:durableId="427890151">
    <w:abstractNumId w:val="145"/>
  </w:num>
  <w:num w:numId="31" w16cid:durableId="1103844315">
    <w:abstractNumId w:val="60"/>
  </w:num>
  <w:num w:numId="32" w16cid:durableId="948971457">
    <w:abstractNumId w:val="47"/>
  </w:num>
  <w:num w:numId="33" w16cid:durableId="178082336">
    <w:abstractNumId w:val="76"/>
  </w:num>
  <w:num w:numId="34" w16cid:durableId="566846372">
    <w:abstractNumId w:val="133"/>
  </w:num>
  <w:num w:numId="35" w16cid:durableId="1711955440">
    <w:abstractNumId w:val="323"/>
  </w:num>
  <w:num w:numId="36" w16cid:durableId="768238397">
    <w:abstractNumId w:val="18"/>
  </w:num>
  <w:num w:numId="37" w16cid:durableId="205411506">
    <w:abstractNumId w:val="111"/>
  </w:num>
  <w:num w:numId="38" w16cid:durableId="1912957887">
    <w:abstractNumId w:val="295"/>
  </w:num>
  <w:num w:numId="39" w16cid:durableId="1560895672">
    <w:abstractNumId w:val="175"/>
  </w:num>
  <w:num w:numId="40" w16cid:durableId="1868716993">
    <w:abstractNumId w:val="280"/>
  </w:num>
  <w:num w:numId="41" w16cid:durableId="950941501">
    <w:abstractNumId w:val="14"/>
  </w:num>
  <w:num w:numId="42" w16cid:durableId="933561951">
    <w:abstractNumId w:val="22"/>
  </w:num>
  <w:num w:numId="43" w16cid:durableId="1468015465">
    <w:abstractNumId w:val="260"/>
  </w:num>
  <w:num w:numId="44" w16cid:durableId="872813127">
    <w:abstractNumId w:val="91"/>
  </w:num>
  <w:num w:numId="45" w16cid:durableId="901872902">
    <w:abstractNumId w:val="180"/>
  </w:num>
  <w:num w:numId="46" w16cid:durableId="1951283237">
    <w:abstractNumId w:val="277"/>
  </w:num>
  <w:num w:numId="47" w16cid:durableId="741635035">
    <w:abstractNumId w:val="173"/>
  </w:num>
  <w:num w:numId="48" w16cid:durableId="2097898331">
    <w:abstractNumId w:val="72"/>
  </w:num>
  <w:num w:numId="49" w16cid:durableId="1999112461">
    <w:abstractNumId w:val="191"/>
  </w:num>
  <w:num w:numId="50" w16cid:durableId="751315149">
    <w:abstractNumId w:val="160"/>
  </w:num>
  <w:num w:numId="51" w16cid:durableId="827942974">
    <w:abstractNumId w:val="188"/>
  </w:num>
  <w:num w:numId="52" w16cid:durableId="1165852050">
    <w:abstractNumId w:val="263"/>
  </w:num>
  <w:num w:numId="53" w16cid:durableId="887956744">
    <w:abstractNumId w:val="114"/>
  </w:num>
  <w:num w:numId="54" w16cid:durableId="1195580726">
    <w:abstractNumId w:val="240"/>
  </w:num>
  <w:num w:numId="55" w16cid:durableId="1557349365">
    <w:abstractNumId w:val="28"/>
  </w:num>
  <w:num w:numId="56" w16cid:durableId="327170563">
    <w:abstractNumId w:val="42"/>
  </w:num>
  <w:num w:numId="57" w16cid:durableId="1711223459">
    <w:abstractNumId w:val="137"/>
  </w:num>
  <w:num w:numId="58" w16cid:durableId="1973637128">
    <w:abstractNumId w:val="292"/>
  </w:num>
  <w:num w:numId="59" w16cid:durableId="316689650">
    <w:abstractNumId w:val="305"/>
  </w:num>
  <w:num w:numId="60" w16cid:durableId="1307013031">
    <w:abstractNumId w:val="198"/>
  </w:num>
  <w:num w:numId="61" w16cid:durableId="96412655">
    <w:abstractNumId w:val="306"/>
  </w:num>
  <w:num w:numId="62" w16cid:durableId="692920055">
    <w:abstractNumId w:val="141"/>
  </w:num>
  <w:num w:numId="63" w16cid:durableId="1878925611">
    <w:abstractNumId w:val="230"/>
  </w:num>
  <w:num w:numId="64" w16cid:durableId="137113625">
    <w:abstractNumId w:val="96"/>
  </w:num>
  <w:num w:numId="65" w16cid:durableId="378670746">
    <w:abstractNumId w:val="130"/>
  </w:num>
  <w:num w:numId="66" w16cid:durableId="1206484313">
    <w:abstractNumId w:val="242"/>
  </w:num>
  <w:num w:numId="67" w16cid:durableId="100078049">
    <w:abstractNumId w:val="259"/>
  </w:num>
  <w:num w:numId="68" w16cid:durableId="917445663">
    <w:abstractNumId w:val="212"/>
  </w:num>
  <w:num w:numId="69" w16cid:durableId="1841239808">
    <w:abstractNumId w:val="169"/>
  </w:num>
  <w:num w:numId="70" w16cid:durableId="595796061">
    <w:abstractNumId w:val="148"/>
  </w:num>
  <w:num w:numId="71" w16cid:durableId="491335223">
    <w:abstractNumId w:val="17"/>
  </w:num>
  <w:num w:numId="72" w16cid:durableId="1817145441">
    <w:abstractNumId w:val="203"/>
  </w:num>
  <w:num w:numId="73" w16cid:durableId="1714380611">
    <w:abstractNumId w:val="77"/>
  </w:num>
  <w:num w:numId="74" w16cid:durableId="734931899">
    <w:abstractNumId w:val="289"/>
  </w:num>
  <w:num w:numId="75" w16cid:durableId="1549026085">
    <w:abstractNumId w:val="296"/>
  </w:num>
  <w:num w:numId="76" w16cid:durableId="1692802252">
    <w:abstractNumId w:val="93"/>
  </w:num>
  <w:num w:numId="77" w16cid:durableId="684357778">
    <w:abstractNumId w:val="159"/>
  </w:num>
  <w:num w:numId="78" w16cid:durableId="1506824666">
    <w:abstractNumId w:val="271"/>
  </w:num>
  <w:num w:numId="79" w16cid:durableId="624236330">
    <w:abstractNumId w:val="309"/>
  </w:num>
  <w:num w:numId="80" w16cid:durableId="1428038822">
    <w:abstractNumId w:val="195"/>
  </w:num>
  <w:num w:numId="81" w16cid:durableId="481046608">
    <w:abstractNumId w:val="207"/>
  </w:num>
  <w:num w:numId="82" w16cid:durableId="1166675284">
    <w:abstractNumId w:val="243"/>
  </w:num>
  <w:num w:numId="83" w16cid:durableId="808402723">
    <w:abstractNumId w:val="231"/>
  </w:num>
  <w:num w:numId="84" w16cid:durableId="623539635">
    <w:abstractNumId w:val="223"/>
  </w:num>
  <w:num w:numId="85" w16cid:durableId="1884512736">
    <w:abstractNumId w:val="192"/>
  </w:num>
  <w:num w:numId="86" w16cid:durableId="1018580974">
    <w:abstractNumId w:val="115"/>
  </w:num>
  <w:num w:numId="87" w16cid:durableId="569120240">
    <w:abstractNumId w:val="140"/>
  </w:num>
  <w:num w:numId="88" w16cid:durableId="1229220644">
    <w:abstractNumId w:val="272"/>
  </w:num>
  <w:num w:numId="89" w16cid:durableId="1075274779">
    <w:abstractNumId w:val="322"/>
  </w:num>
  <w:num w:numId="90" w16cid:durableId="939873930">
    <w:abstractNumId w:val="303"/>
  </w:num>
  <w:num w:numId="91" w16cid:durableId="1971399834">
    <w:abstractNumId w:val="257"/>
  </w:num>
  <w:num w:numId="92" w16cid:durableId="343173276">
    <w:abstractNumId w:val="151"/>
  </w:num>
  <w:num w:numId="93" w16cid:durableId="1294941374">
    <w:abstractNumId w:val="205"/>
  </w:num>
  <w:num w:numId="94" w16cid:durableId="1954898160">
    <w:abstractNumId w:val="234"/>
  </w:num>
  <w:num w:numId="95" w16cid:durableId="2004502545">
    <w:abstractNumId w:val="222"/>
  </w:num>
  <w:num w:numId="96" w16cid:durableId="1263802384">
    <w:abstractNumId w:val="299"/>
  </w:num>
  <w:num w:numId="97" w16cid:durableId="1579634320">
    <w:abstractNumId w:val="69"/>
  </w:num>
  <w:num w:numId="98" w16cid:durableId="1745226370">
    <w:abstractNumId w:val="162"/>
  </w:num>
  <w:num w:numId="99" w16cid:durableId="622226603">
    <w:abstractNumId w:val="182"/>
  </w:num>
  <w:num w:numId="100" w16cid:durableId="1927183309">
    <w:abstractNumId w:val="308"/>
  </w:num>
  <w:num w:numId="101" w16cid:durableId="332103555">
    <w:abstractNumId w:val="220"/>
  </w:num>
  <w:num w:numId="102" w16cid:durableId="1170412560">
    <w:abstractNumId w:val="82"/>
  </w:num>
  <w:num w:numId="103" w16cid:durableId="966667405">
    <w:abstractNumId w:val="190"/>
  </w:num>
  <w:num w:numId="104" w16cid:durableId="1248614469">
    <w:abstractNumId w:val="11"/>
  </w:num>
  <w:num w:numId="105" w16cid:durableId="1656836909">
    <w:abstractNumId w:val="270"/>
  </w:num>
  <w:num w:numId="106" w16cid:durableId="1068721910">
    <w:abstractNumId w:val="163"/>
  </w:num>
  <w:num w:numId="107" w16cid:durableId="910428435">
    <w:abstractNumId w:val="189"/>
  </w:num>
  <w:num w:numId="108" w16cid:durableId="309410227">
    <w:abstractNumId w:val="281"/>
  </w:num>
  <w:num w:numId="109" w16cid:durableId="443380131">
    <w:abstractNumId w:val="85"/>
  </w:num>
  <w:num w:numId="110" w16cid:durableId="833453414">
    <w:abstractNumId w:val="41"/>
  </w:num>
  <w:num w:numId="111" w16cid:durableId="297223190">
    <w:abstractNumId w:val="185"/>
  </w:num>
  <w:num w:numId="112" w16cid:durableId="1838612829">
    <w:abstractNumId w:val="90"/>
  </w:num>
  <w:num w:numId="113" w16cid:durableId="386535715">
    <w:abstractNumId w:val="30"/>
  </w:num>
  <w:num w:numId="114" w16cid:durableId="280691219">
    <w:abstractNumId w:val="32"/>
  </w:num>
  <w:num w:numId="115" w16cid:durableId="561987825">
    <w:abstractNumId w:val="179"/>
  </w:num>
  <w:num w:numId="116" w16cid:durableId="683283514">
    <w:abstractNumId w:val="19"/>
  </w:num>
  <w:num w:numId="117" w16cid:durableId="1630936701">
    <w:abstractNumId w:val="201"/>
  </w:num>
  <w:num w:numId="118" w16cid:durableId="569727876">
    <w:abstractNumId w:val="300"/>
  </w:num>
  <w:num w:numId="119" w16cid:durableId="249002293">
    <w:abstractNumId w:val="247"/>
  </w:num>
  <w:num w:numId="120" w16cid:durableId="1255552066">
    <w:abstractNumId w:val="86"/>
  </w:num>
  <w:num w:numId="121" w16cid:durableId="444230078">
    <w:abstractNumId w:val="154"/>
  </w:num>
  <w:num w:numId="122" w16cid:durableId="2013557582">
    <w:abstractNumId w:val="29"/>
  </w:num>
  <w:num w:numId="123" w16cid:durableId="1648391793">
    <w:abstractNumId w:val="264"/>
  </w:num>
  <w:num w:numId="124" w16cid:durableId="1961448595">
    <w:abstractNumId w:val="238"/>
  </w:num>
  <w:num w:numId="125" w16cid:durableId="1434133487">
    <w:abstractNumId w:val="125"/>
  </w:num>
  <w:num w:numId="126" w16cid:durableId="1239091327">
    <w:abstractNumId w:val="261"/>
  </w:num>
  <w:num w:numId="127" w16cid:durableId="1291550013">
    <w:abstractNumId w:val="144"/>
  </w:num>
  <w:num w:numId="128" w16cid:durableId="849368561">
    <w:abstractNumId w:val="36"/>
  </w:num>
  <w:num w:numId="129" w16cid:durableId="342053641">
    <w:abstractNumId w:val="286"/>
  </w:num>
  <w:num w:numId="130" w16cid:durableId="421341300">
    <w:abstractNumId w:val="161"/>
  </w:num>
  <w:num w:numId="131" w16cid:durableId="1266690287">
    <w:abstractNumId w:val="59"/>
  </w:num>
  <w:num w:numId="132" w16cid:durableId="1485118646">
    <w:abstractNumId w:val="102"/>
  </w:num>
  <w:num w:numId="133" w16cid:durableId="776411197">
    <w:abstractNumId w:val="184"/>
  </w:num>
  <w:num w:numId="134" w16cid:durableId="931742167">
    <w:abstractNumId w:val="31"/>
  </w:num>
  <w:num w:numId="135" w16cid:durableId="1983266618">
    <w:abstractNumId w:val="39"/>
  </w:num>
  <w:num w:numId="136" w16cid:durableId="614144158">
    <w:abstractNumId w:val="81"/>
  </w:num>
  <w:num w:numId="137" w16cid:durableId="467284639">
    <w:abstractNumId w:val="171"/>
  </w:num>
  <w:num w:numId="138" w16cid:durableId="1504516647">
    <w:abstractNumId w:val="249"/>
  </w:num>
  <w:num w:numId="139" w16cid:durableId="1424298093">
    <w:abstractNumId w:val="62"/>
  </w:num>
  <w:num w:numId="140" w16cid:durableId="1700734753">
    <w:abstractNumId w:val="55"/>
  </w:num>
  <w:num w:numId="141" w16cid:durableId="1855731931">
    <w:abstractNumId w:val="186"/>
  </w:num>
  <w:num w:numId="142" w16cid:durableId="1274435996">
    <w:abstractNumId w:val="113"/>
  </w:num>
  <w:num w:numId="143" w16cid:durableId="311757960">
    <w:abstractNumId w:val="64"/>
  </w:num>
  <w:num w:numId="144" w16cid:durableId="1736586217">
    <w:abstractNumId w:val="251"/>
  </w:num>
  <w:num w:numId="145" w16cid:durableId="842547635">
    <w:abstractNumId w:val="318"/>
  </w:num>
  <w:num w:numId="146" w16cid:durableId="2010869355">
    <w:abstractNumId w:val="256"/>
  </w:num>
  <w:num w:numId="147" w16cid:durableId="1096289787">
    <w:abstractNumId w:val="174"/>
  </w:num>
  <w:num w:numId="148" w16cid:durableId="1272473402">
    <w:abstractNumId w:val="56"/>
  </w:num>
  <w:num w:numId="149" w16cid:durableId="202793256">
    <w:abstractNumId w:val="244"/>
  </w:num>
  <w:num w:numId="150" w16cid:durableId="2066633982">
    <w:abstractNumId w:val="193"/>
  </w:num>
  <w:num w:numId="151" w16cid:durableId="1453986222">
    <w:abstractNumId w:val="311"/>
  </w:num>
  <w:num w:numId="152" w16cid:durableId="145047756">
    <w:abstractNumId w:val="279"/>
  </w:num>
  <w:num w:numId="153" w16cid:durableId="1784374076">
    <w:abstractNumId w:val="233"/>
  </w:num>
  <w:num w:numId="154" w16cid:durableId="1965113647">
    <w:abstractNumId w:val="316"/>
  </w:num>
  <w:num w:numId="155" w16cid:durableId="945964416">
    <w:abstractNumId w:val="138"/>
  </w:num>
  <w:num w:numId="156" w16cid:durableId="1789932048">
    <w:abstractNumId w:val="20"/>
  </w:num>
  <w:num w:numId="157" w16cid:durableId="622267900">
    <w:abstractNumId w:val="157"/>
  </w:num>
  <w:num w:numId="158" w16cid:durableId="366217965">
    <w:abstractNumId w:val="317"/>
  </w:num>
  <w:num w:numId="159" w16cid:durableId="1886671875">
    <w:abstractNumId w:val="27"/>
  </w:num>
  <w:num w:numId="160" w16cid:durableId="1094861735">
    <w:abstractNumId w:val="33"/>
  </w:num>
  <w:num w:numId="161" w16cid:durableId="77621742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1977835339">
    <w:abstractNumId w:val="266"/>
  </w:num>
  <w:num w:numId="163" w16cid:durableId="162817947">
    <w:abstractNumId w:val="226"/>
  </w:num>
  <w:num w:numId="164" w16cid:durableId="705720571">
    <w:abstractNumId w:val="216"/>
  </w:num>
  <w:num w:numId="165" w16cid:durableId="1860853526">
    <w:abstractNumId w:val="196"/>
  </w:num>
  <w:num w:numId="166" w16cid:durableId="473371151">
    <w:abstractNumId w:val="158"/>
  </w:num>
  <w:num w:numId="167" w16cid:durableId="1529559753">
    <w:abstractNumId w:val="129"/>
  </w:num>
  <w:num w:numId="168" w16cid:durableId="506485339">
    <w:abstractNumId w:val="287"/>
  </w:num>
  <w:num w:numId="169" w16cid:durableId="1623809029">
    <w:abstractNumId w:val="121"/>
  </w:num>
  <w:num w:numId="170" w16cid:durableId="408036968">
    <w:abstractNumId w:val="284"/>
  </w:num>
  <w:num w:numId="171" w16cid:durableId="1091660033">
    <w:abstractNumId w:val="37"/>
  </w:num>
  <w:num w:numId="172" w16cid:durableId="1171532029">
    <w:abstractNumId w:val="108"/>
  </w:num>
  <w:num w:numId="173" w16cid:durableId="1626886123">
    <w:abstractNumId w:val="116"/>
  </w:num>
  <w:num w:numId="174" w16cid:durableId="1411535027">
    <w:abstractNumId w:val="319"/>
  </w:num>
  <w:num w:numId="175" w16cid:durableId="1810659978">
    <w:abstractNumId w:val="217"/>
  </w:num>
  <w:num w:numId="176" w16cid:durableId="863984749">
    <w:abstractNumId w:val="71"/>
  </w:num>
  <w:num w:numId="177" w16cid:durableId="1111706941">
    <w:abstractNumId w:val="48"/>
  </w:num>
  <w:num w:numId="178" w16cid:durableId="403190631">
    <w:abstractNumId w:val="84"/>
  </w:num>
  <w:num w:numId="179" w16cid:durableId="1964381859">
    <w:abstractNumId w:val="236"/>
  </w:num>
  <w:num w:numId="180" w16cid:durableId="419255303">
    <w:abstractNumId w:val="46"/>
  </w:num>
  <w:num w:numId="181" w16cid:durableId="12195626">
    <w:abstractNumId w:val="225"/>
  </w:num>
  <w:num w:numId="182" w16cid:durableId="1407335397">
    <w:abstractNumId w:val="208"/>
  </w:num>
  <w:num w:numId="183" w16cid:durableId="52853211">
    <w:abstractNumId w:val="278"/>
  </w:num>
  <w:num w:numId="184" w16cid:durableId="947346316">
    <w:abstractNumId w:val="87"/>
  </w:num>
  <w:num w:numId="185" w16cid:durableId="1680110667">
    <w:abstractNumId w:val="63"/>
  </w:num>
  <w:num w:numId="186" w16cid:durableId="1233933596">
    <w:abstractNumId w:val="75"/>
  </w:num>
  <w:num w:numId="187" w16cid:durableId="2050061467">
    <w:abstractNumId w:val="275"/>
  </w:num>
  <w:num w:numId="188" w16cid:durableId="684015125">
    <w:abstractNumId w:val="150"/>
  </w:num>
  <w:num w:numId="189" w16cid:durableId="907686725">
    <w:abstractNumId w:val="58"/>
  </w:num>
  <w:num w:numId="190" w16cid:durableId="1732804000">
    <w:abstractNumId w:val="16"/>
  </w:num>
  <w:num w:numId="191" w16cid:durableId="115489104">
    <w:abstractNumId w:val="285"/>
  </w:num>
  <w:num w:numId="192" w16cid:durableId="200821802">
    <w:abstractNumId w:val="132"/>
  </w:num>
  <w:num w:numId="193" w16cid:durableId="657733452">
    <w:abstractNumId w:val="92"/>
  </w:num>
  <w:num w:numId="194" w16cid:durableId="1966889196">
    <w:abstractNumId w:val="204"/>
  </w:num>
  <w:num w:numId="195" w16cid:durableId="210665529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689382207">
    <w:abstractNumId w:val="2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658653871">
    <w:abstractNumId w:val="3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69631024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110245404">
    <w:abstractNumId w:val="2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1833830333">
    <w:abstractNumId w:val="5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2048138726">
    <w:abstractNumId w:val="3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684600481">
    <w:abstractNumId w:val="2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1312323376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 w16cid:durableId="124487505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 w16cid:durableId="4411961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197205540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7" w16cid:durableId="259265263">
    <w:abstractNumId w:val="9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 w16cid:durableId="1393771884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 w16cid:durableId="63795264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950673915">
    <w:abstractNumId w:val="2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 w16cid:durableId="880244942">
    <w:abstractNumId w:val="2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 w16cid:durableId="1778987686">
    <w:abstractNumId w:val="2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 w16cid:durableId="1330449730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 w16cid:durableId="1642735433">
    <w:abstractNumId w:val="2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 w16cid:durableId="144472078">
    <w:abstractNumId w:val="2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 w16cid:durableId="1994672371">
    <w:abstractNumId w:val="2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 w16cid:durableId="536089815">
    <w:abstractNumId w:val="293"/>
  </w:num>
  <w:num w:numId="218" w16cid:durableId="1711224830">
    <w:abstractNumId w:val="109"/>
  </w:num>
  <w:num w:numId="219" w16cid:durableId="993335957">
    <w:abstractNumId w:val="168"/>
  </w:num>
  <w:num w:numId="220" w16cid:durableId="186021072">
    <w:abstractNumId w:val="248"/>
  </w:num>
  <w:num w:numId="221" w16cid:durableId="586961823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 w16cid:durableId="645091194">
    <w:abstractNumId w:val="194"/>
  </w:num>
  <w:num w:numId="223" w16cid:durableId="836765807">
    <w:abstractNumId w:val="237"/>
  </w:num>
  <w:num w:numId="224" w16cid:durableId="1687093760">
    <w:abstractNumId w:val="227"/>
  </w:num>
  <w:num w:numId="225" w16cid:durableId="37167867">
    <w:abstractNumId w:val="297"/>
  </w:num>
  <w:num w:numId="226" w16cid:durableId="833767013">
    <w:abstractNumId w:val="12"/>
  </w:num>
  <w:num w:numId="227" w16cid:durableId="1720740967">
    <w:abstractNumId w:val="79"/>
  </w:num>
  <w:num w:numId="228" w16cid:durableId="1208178235">
    <w:abstractNumId w:val="246"/>
  </w:num>
  <w:num w:numId="229" w16cid:durableId="793602226">
    <w:abstractNumId w:val="215"/>
  </w:num>
  <w:num w:numId="230" w16cid:durableId="1204514799">
    <w:abstractNumId w:val="146"/>
  </w:num>
  <w:num w:numId="231" w16cid:durableId="18362527">
    <w:abstractNumId w:val="210"/>
  </w:num>
  <w:num w:numId="232" w16cid:durableId="19282958">
    <w:abstractNumId w:val="131"/>
  </w:num>
  <w:num w:numId="233" w16cid:durableId="800880100">
    <w:abstractNumId w:val="307"/>
  </w:num>
  <w:num w:numId="234" w16cid:durableId="742727580">
    <w:abstractNumId w:val="269"/>
  </w:num>
  <w:num w:numId="235" w16cid:durableId="1668438719">
    <w:abstractNumId w:val="103"/>
  </w:num>
  <w:num w:numId="236" w16cid:durableId="216861066">
    <w:abstractNumId w:val="153"/>
  </w:num>
  <w:num w:numId="237" w16cid:durableId="1881236945">
    <w:abstractNumId w:val="104"/>
  </w:num>
  <w:num w:numId="238" w16cid:durableId="2045784335">
    <w:abstractNumId w:val="54"/>
  </w:num>
  <w:num w:numId="239" w16cid:durableId="1564876470">
    <w:abstractNumId w:val="164"/>
  </w:num>
  <w:num w:numId="240" w16cid:durableId="1532919039">
    <w:abstractNumId w:val="200"/>
  </w:num>
  <w:num w:numId="241" w16cid:durableId="275723372">
    <w:abstractNumId w:val="274"/>
  </w:num>
  <w:num w:numId="242" w16cid:durableId="1975913298">
    <w:abstractNumId w:val="1"/>
  </w:num>
  <w:num w:numId="243" w16cid:durableId="1949120574">
    <w:abstractNumId w:val="4"/>
  </w:num>
  <w:num w:numId="244" w16cid:durableId="1070229686">
    <w:abstractNumId w:val="7"/>
  </w:num>
  <w:num w:numId="245" w16cid:durableId="1278099252">
    <w:abstractNumId w:val="6"/>
  </w:num>
  <w:num w:numId="246" w16cid:durableId="731386523">
    <w:abstractNumId w:val="0"/>
  </w:num>
  <w:num w:numId="247" w16cid:durableId="254172927">
    <w:abstractNumId w:val="2"/>
  </w:num>
  <w:num w:numId="248" w16cid:durableId="1445733504">
    <w:abstractNumId w:val="3"/>
  </w:num>
  <w:num w:numId="249" w16cid:durableId="42020257">
    <w:abstractNumId w:val="5"/>
  </w:num>
  <w:num w:numId="250" w16cid:durableId="818964604">
    <w:abstractNumId w:val="8"/>
  </w:num>
  <w:num w:numId="251" w16cid:durableId="1129933904">
    <w:abstractNumId w:val="187"/>
  </w:num>
  <w:num w:numId="252" w16cid:durableId="1755396528">
    <w:abstractNumId w:val="304"/>
  </w:num>
  <w:num w:numId="253" w16cid:durableId="505290198">
    <w:abstractNumId w:val="124"/>
  </w:num>
  <w:num w:numId="254" w16cid:durableId="83915821">
    <w:abstractNumId w:val="118"/>
  </w:num>
  <w:num w:numId="255" w16cid:durableId="1915624062">
    <w:abstractNumId w:val="241"/>
  </w:num>
  <w:num w:numId="256" w16cid:durableId="321348452">
    <w:abstractNumId w:val="52"/>
  </w:num>
  <w:num w:numId="257" w16cid:durableId="1387798838">
    <w:abstractNumId w:val="176"/>
  </w:num>
  <w:num w:numId="258" w16cid:durableId="815755793">
    <w:abstractNumId w:val="88"/>
  </w:num>
  <w:num w:numId="259" w16cid:durableId="1290430993">
    <w:abstractNumId w:val="119"/>
  </w:num>
  <w:num w:numId="260" w16cid:durableId="683871701">
    <w:abstractNumId w:val="310"/>
  </w:num>
  <w:num w:numId="261" w16cid:durableId="1823810484">
    <w:abstractNumId w:val="183"/>
  </w:num>
  <w:num w:numId="262" w16cid:durableId="864831598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3" w16cid:durableId="565187012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4" w16cid:durableId="16589091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 w16cid:durableId="683753172">
    <w:abstractNumId w:val="258"/>
  </w:num>
  <w:num w:numId="266" w16cid:durableId="1163426445">
    <w:abstractNumId w:val="89"/>
  </w:num>
  <w:num w:numId="267" w16cid:durableId="1210607641">
    <w:abstractNumId w:val="250"/>
  </w:num>
  <w:num w:numId="268" w16cid:durableId="769475285">
    <w:abstractNumId w:val="315"/>
  </w:num>
  <w:num w:numId="269" w16cid:durableId="1673606927">
    <w:abstractNumId w:val="107"/>
  </w:num>
  <w:num w:numId="270" w16cid:durableId="1154373837">
    <w:abstractNumId w:val="177"/>
  </w:num>
  <w:num w:numId="271" w16cid:durableId="585574703">
    <w:abstractNumId w:val="112"/>
  </w:num>
  <w:num w:numId="272" w16cid:durableId="1525250144">
    <w:abstractNumId w:val="199"/>
  </w:num>
  <w:num w:numId="273" w16cid:durableId="1904556452">
    <w:abstractNumId w:val="26"/>
  </w:num>
  <w:num w:numId="274" w16cid:durableId="347491169">
    <w:abstractNumId w:val="45"/>
  </w:num>
  <w:num w:numId="275" w16cid:durableId="1693022291">
    <w:abstractNumId w:val="245"/>
  </w:num>
  <w:num w:numId="276" w16cid:durableId="240456724">
    <w:abstractNumId w:val="21"/>
  </w:num>
  <w:num w:numId="277" w16cid:durableId="1539272706">
    <w:abstractNumId w:val="197"/>
  </w:num>
  <w:num w:numId="278" w16cid:durableId="1947229296">
    <w:abstractNumId w:val="126"/>
  </w:num>
  <w:num w:numId="279" w16cid:durableId="106629990">
    <w:abstractNumId w:val="51"/>
  </w:num>
  <w:num w:numId="280" w16cid:durableId="1306005977">
    <w:abstractNumId w:val="206"/>
  </w:num>
  <w:num w:numId="281" w16cid:durableId="444423000">
    <w:abstractNumId w:val="10"/>
  </w:num>
  <w:num w:numId="282" w16cid:durableId="219099968">
    <w:abstractNumId w:val="232"/>
  </w:num>
  <w:num w:numId="283" w16cid:durableId="826475705">
    <w:abstractNumId w:val="202"/>
  </w:num>
  <w:num w:numId="284" w16cid:durableId="1648512586">
    <w:abstractNumId w:val="139"/>
  </w:num>
  <w:num w:numId="285" w16cid:durableId="87510437">
    <w:abstractNumId w:val="74"/>
  </w:num>
  <w:num w:numId="286" w16cid:durableId="340282479">
    <w:abstractNumId w:val="312"/>
  </w:num>
  <w:num w:numId="287" w16cid:durableId="1390878292">
    <w:abstractNumId w:val="123"/>
  </w:num>
  <w:num w:numId="288" w16cid:durableId="1991785036">
    <w:abstractNumId w:val="53"/>
  </w:num>
  <w:num w:numId="289" w16cid:durableId="77871833">
    <w:abstractNumId w:val="23"/>
  </w:num>
  <w:num w:numId="290" w16cid:durableId="1548839909">
    <w:abstractNumId w:val="9"/>
  </w:num>
  <w:num w:numId="291" w16cid:durableId="281809157">
    <w:abstractNumId w:val="78"/>
  </w:num>
  <w:num w:numId="292" w16cid:durableId="471679548">
    <w:abstractNumId w:val="156"/>
  </w:num>
  <w:num w:numId="293" w16cid:durableId="1742605377">
    <w:abstractNumId w:val="165"/>
  </w:num>
  <w:num w:numId="294" w16cid:durableId="755175113">
    <w:abstractNumId w:val="301"/>
  </w:num>
  <w:num w:numId="295" w16cid:durableId="913395171">
    <w:abstractNumId w:val="181"/>
  </w:num>
  <w:num w:numId="296" w16cid:durableId="1053697565">
    <w:abstractNumId w:val="283"/>
  </w:num>
  <w:num w:numId="297" w16cid:durableId="933635962">
    <w:abstractNumId w:val="73"/>
  </w:num>
  <w:num w:numId="298" w16cid:durableId="713962266">
    <w:abstractNumId w:val="117"/>
  </w:num>
  <w:num w:numId="299" w16cid:durableId="1476413307">
    <w:abstractNumId w:val="290"/>
  </w:num>
  <w:num w:numId="300" w16cid:durableId="329993822">
    <w:abstractNumId w:val="110"/>
  </w:num>
  <w:num w:numId="301" w16cid:durableId="1781341549">
    <w:abstractNumId w:val="34"/>
  </w:num>
  <w:num w:numId="302" w16cid:durableId="454493263">
    <w:abstractNumId w:val="273"/>
  </w:num>
  <w:num w:numId="303" w16cid:durableId="951016309">
    <w:abstractNumId w:val="152"/>
  </w:num>
  <w:num w:numId="304" w16cid:durableId="1889875051">
    <w:abstractNumId w:val="120"/>
  </w:num>
  <w:num w:numId="305" w16cid:durableId="958879436">
    <w:abstractNumId w:val="40"/>
  </w:num>
  <w:num w:numId="306" w16cid:durableId="164125756">
    <w:abstractNumId w:val="15"/>
  </w:num>
  <w:num w:numId="307" w16cid:durableId="828790500">
    <w:abstractNumId w:val="320"/>
  </w:num>
  <w:num w:numId="308" w16cid:durableId="1936745861">
    <w:abstractNumId w:val="313"/>
  </w:num>
  <w:num w:numId="309" w16cid:durableId="1814522876">
    <w:abstractNumId w:val="66"/>
  </w:num>
  <w:num w:numId="310" w16cid:durableId="1828858732">
    <w:abstractNumId w:val="70"/>
  </w:num>
  <w:num w:numId="311" w16cid:durableId="608313420">
    <w:abstractNumId w:val="172"/>
  </w:num>
  <w:num w:numId="312" w16cid:durableId="1583251247">
    <w:abstractNumId w:val="291"/>
  </w:num>
  <w:num w:numId="313" w16cid:durableId="1917780120">
    <w:abstractNumId w:val="224"/>
  </w:num>
  <w:num w:numId="314" w16cid:durableId="1973052904">
    <w:abstractNumId w:val="50"/>
  </w:num>
  <w:num w:numId="315" w16cid:durableId="908882526">
    <w:abstractNumId w:val="282"/>
  </w:num>
  <w:num w:numId="316" w16cid:durableId="647396129">
    <w:abstractNumId w:val="239"/>
  </w:num>
  <w:num w:numId="317" w16cid:durableId="858815515">
    <w:abstractNumId w:val="98"/>
  </w:num>
  <w:num w:numId="318" w16cid:durableId="1741705598">
    <w:abstractNumId w:val="61"/>
  </w:num>
  <w:num w:numId="319" w16cid:durableId="85927400">
    <w:abstractNumId w:val="43"/>
  </w:num>
  <w:num w:numId="320" w16cid:durableId="131168933">
    <w:abstractNumId w:val="262"/>
  </w:num>
  <w:num w:numId="321" w16cid:durableId="1807089685">
    <w:abstractNumId w:val="143"/>
  </w:num>
  <w:num w:numId="322" w16cid:durableId="540559346">
    <w:abstractNumId w:val="170"/>
  </w:num>
  <w:num w:numId="323" w16cid:durableId="1508062152">
    <w:abstractNumId w:val="254"/>
  </w:num>
  <w:num w:numId="324" w16cid:durableId="854075435">
    <w:abstractNumId w:val="167"/>
  </w:num>
  <w:num w:numId="325" w16cid:durableId="969944201">
    <w:abstractNumId w:val="255"/>
  </w:num>
  <w:num w:numId="326" w16cid:durableId="1501314332">
    <w:abstractNumId w:val="288"/>
  </w:num>
  <w:num w:numId="327" w16cid:durableId="506603071">
    <w:abstractNumId w:val="235"/>
  </w:num>
  <w:num w:numId="328" w16cid:durableId="1908954677">
    <w:abstractNumId w:val="211"/>
  </w:num>
  <w:num w:numId="329" w16cid:durableId="2118794415">
    <w:abstractNumId w:val="155"/>
  </w:num>
  <w:num w:numId="330" w16cid:durableId="1202859625">
    <w:abstractNumId w:val="67"/>
  </w:num>
  <w:num w:numId="331" w16cid:durableId="1019162212">
    <w:abstractNumId w:val="80"/>
  </w:num>
  <w:numIdMacAtCleanup w:val="3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E5"/>
    <w:rsid w:val="00000185"/>
    <w:rsid w:val="00000189"/>
    <w:rsid w:val="000004A2"/>
    <w:rsid w:val="0000063D"/>
    <w:rsid w:val="000006DE"/>
    <w:rsid w:val="00000948"/>
    <w:rsid w:val="00000A55"/>
    <w:rsid w:val="00000AFC"/>
    <w:rsid w:val="00001194"/>
    <w:rsid w:val="000011FA"/>
    <w:rsid w:val="00001873"/>
    <w:rsid w:val="00001D58"/>
    <w:rsid w:val="000022BA"/>
    <w:rsid w:val="0000275C"/>
    <w:rsid w:val="000029DD"/>
    <w:rsid w:val="000033CE"/>
    <w:rsid w:val="00003441"/>
    <w:rsid w:val="000036E2"/>
    <w:rsid w:val="00003C53"/>
    <w:rsid w:val="00004175"/>
    <w:rsid w:val="000043C0"/>
    <w:rsid w:val="00004BC2"/>
    <w:rsid w:val="00005247"/>
    <w:rsid w:val="00005CE2"/>
    <w:rsid w:val="0000658D"/>
    <w:rsid w:val="000065C5"/>
    <w:rsid w:val="000066E5"/>
    <w:rsid w:val="00006D46"/>
    <w:rsid w:val="00006E48"/>
    <w:rsid w:val="00006EDA"/>
    <w:rsid w:val="00007228"/>
    <w:rsid w:val="0000731F"/>
    <w:rsid w:val="000075DC"/>
    <w:rsid w:val="00007DD9"/>
    <w:rsid w:val="00007FFB"/>
    <w:rsid w:val="00010007"/>
    <w:rsid w:val="00010384"/>
    <w:rsid w:val="000103BC"/>
    <w:rsid w:val="000107D4"/>
    <w:rsid w:val="00010BFC"/>
    <w:rsid w:val="00010E44"/>
    <w:rsid w:val="00010E76"/>
    <w:rsid w:val="00011626"/>
    <w:rsid w:val="00011656"/>
    <w:rsid w:val="00011C35"/>
    <w:rsid w:val="00011F24"/>
    <w:rsid w:val="00012D7E"/>
    <w:rsid w:val="000132C2"/>
    <w:rsid w:val="000133B2"/>
    <w:rsid w:val="000138C2"/>
    <w:rsid w:val="0001459D"/>
    <w:rsid w:val="000146B6"/>
    <w:rsid w:val="00014C13"/>
    <w:rsid w:val="0001518B"/>
    <w:rsid w:val="000155A6"/>
    <w:rsid w:val="00015791"/>
    <w:rsid w:val="00015ECD"/>
    <w:rsid w:val="00015F41"/>
    <w:rsid w:val="00016777"/>
    <w:rsid w:val="00016903"/>
    <w:rsid w:val="000169F2"/>
    <w:rsid w:val="00017118"/>
    <w:rsid w:val="000173CD"/>
    <w:rsid w:val="00017441"/>
    <w:rsid w:val="00017BF5"/>
    <w:rsid w:val="00017D99"/>
    <w:rsid w:val="0002060C"/>
    <w:rsid w:val="0002065C"/>
    <w:rsid w:val="00020E55"/>
    <w:rsid w:val="0002154C"/>
    <w:rsid w:val="00021786"/>
    <w:rsid w:val="00021AA8"/>
    <w:rsid w:val="00021B8C"/>
    <w:rsid w:val="00021F22"/>
    <w:rsid w:val="00022661"/>
    <w:rsid w:val="00022789"/>
    <w:rsid w:val="000228B0"/>
    <w:rsid w:val="000228D3"/>
    <w:rsid w:val="00022ABB"/>
    <w:rsid w:val="00022E9D"/>
    <w:rsid w:val="00023256"/>
    <w:rsid w:val="00023B07"/>
    <w:rsid w:val="00023B5C"/>
    <w:rsid w:val="000240AA"/>
    <w:rsid w:val="00024549"/>
    <w:rsid w:val="00024E77"/>
    <w:rsid w:val="0002557E"/>
    <w:rsid w:val="000255F2"/>
    <w:rsid w:val="00025644"/>
    <w:rsid w:val="00025701"/>
    <w:rsid w:val="000257D1"/>
    <w:rsid w:val="0002583D"/>
    <w:rsid w:val="00026021"/>
    <w:rsid w:val="00026250"/>
    <w:rsid w:val="000269B7"/>
    <w:rsid w:val="00026B56"/>
    <w:rsid w:val="00026BFB"/>
    <w:rsid w:val="0002744D"/>
    <w:rsid w:val="000274A0"/>
    <w:rsid w:val="00027D06"/>
    <w:rsid w:val="00027F70"/>
    <w:rsid w:val="00030204"/>
    <w:rsid w:val="00030445"/>
    <w:rsid w:val="00030D7C"/>
    <w:rsid w:val="000313EE"/>
    <w:rsid w:val="000315CD"/>
    <w:rsid w:val="00031DB1"/>
    <w:rsid w:val="0003208F"/>
    <w:rsid w:val="00032432"/>
    <w:rsid w:val="0003289A"/>
    <w:rsid w:val="00032A20"/>
    <w:rsid w:val="00032B2A"/>
    <w:rsid w:val="00033424"/>
    <w:rsid w:val="000338EA"/>
    <w:rsid w:val="00033A19"/>
    <w:rsid w:val="00033BFB"/>
    <w:rsid w:val="00033E29"/>
    <w:rsid w:val="00034674"/>
    <w:rsid w:val="000346DA"/>
    <w:rsid w:val="00034A35"/>
    <w:rsid w:val="00034EEC"/>
    <w:rsid w:val="00035448"/>
    <w:rsid w:val="00035681"/>
    <w:rsid w:val="000359E9"/>
    <w:rsid w:val="00035A5F"/>
    <w:rsid w:val="00035FE4"/>
    <w:rsid w:val="0003618D"/>
    <w:rsid w:val="00036524"/>
    <w:rsid w:val="00036558"/>
    <w:rsid w:val="00036B68"/>
    <w:rsid w:val="0003717B"/>
    <w:rsid w:val="00037D68"/>
    <w:rsid w:val="00037E19"/>
    <w:rsid w:val="00037FF1"/>
    <w:rsid w:val="000400A0"/>
    <w:rsid w:val="000400C3"/>
    <w:rsid w:val="00040477"/>
    <w:rsid w:val="000408C9"/>
    <w:rsid w:val="0004097E"/>
    <w:rsid w:val="00040D58"/>
    <w:rsid w:val="00040DBA"/>
    <w:rsid w:val="0004134B"/>
    <w:rsid w:val="00041367"/>
    <w:rsid w:val="0004168D"/>
    <w:rsid w:val="00041998"/>
    <w:rsid w:val="00041DD8"/>
    <w:rsid w:val="00041ECD"/>
    <w:rsid w:val="00042174"/>
    <w:rsid w:val="000424E1"/>
    <w:rsid w:val="000427A9"/>
    <w:rsid w:val="00042AAB"/>
    <w:rsid w:val="00042F13"/>
    <w:rsid w:val="00043198"/>
    <w:rsid w:val="000433DE"/>
    <w:rsid w:val="000438BD"/>
    <w:rsid w:val="00043F14"/>
    <w:rsid w:val="000442E2"/>
    <w:rsid w:val="00044686"/>
    <w:rsid w:val="00044ADB"/>
    <w:rsid w:val="00044BFB"/>
    <w:rsid w:val="00044C79"/>
    <w:rsid w:val="00044DC4"/>
    <w:rsid w:val="00045019"/>
    <w:rsid w:val="00045069"/>
    <w:rsid w:val="0004528B"/>
    <w:rsid w:val="00045E18"/>
    <w:rsid w:val="000464BD"/>
    <w:rsid w:val="000464FB"/>
    <w:rsid w:val="000471EA"/>
    <w:rsid w:val="00047266"/>
    <w:rsid w:val="00047884"/>
    <w:rsid w:val="000479DA"/>
    <w:rsid w:val="00047C8A"/>
    <w:rsid w:val="00047D42"/>
    <w:rsid w:val="00047D72"/>
    <w:rsid w:val="00047E30"/>
    <w:rsid w:val="0005015B"/>
    <w:rsid w:val="00050462"/>
    <w:rsid w:val="0005079B"/>
    <w:rsid w:val="00050A64"/>
    <w:rsid w:val="00050D9F"/>
    <w:rsid w:val="000516BB"/>
    <w:rsid w:val="000517DF"/>
    <w:rsid w:val="00052F8C"/>
    <w:rsid w:val="0005313A"/>
    <w:rsid w:val="000534E8"/>
    <w:rsid w:val="000535A9"/>
    <w:rsid w:val="000539D5"/>
    <w:rsid w:val="00053BA8"/>
    <w:rsid w:val="00053BD5"/>
    <w:rsid w:val="00054020"/>
    <w:rsid w:val="00054154"/>
    <w:rsid w:val="00054355"/>
    <w:rsid w:val="0005493A"/>
    <w:rsid w:val="00055744"/>
    <w:rsid w:val="00055745"/>
    <w:rsid w:val="00055891"/>
    <w:rsid w:val="00055D33"/>
    <w:rsid w:val="00056125"/>
    <w:rsid w:val="000564B3"/>
    <w:rsid w:val="00056B59"/>
    <w:rsid w:val="00056B67"/>
    <w:rsid w:val="00056E36"/>
    <w:rsid w:val="00056E8A"/>
    <w:rsid w:val="0005744B"/>
    <w:rsid w:val="00057727"/>
    <w:rsid w:val="00057733"/>
    <w:rsid w:val="00057999"/>
    <w:rsid w:val="00057AF0"/>
    <w:rsid w:val="000607CE"/>
    <w:rsid w:val="00060FC6"/>
    <w:rsid w:val="00061130"/>
    <w:rsid w:val="00061475"/>
    <w:rsid w:val="00061521"/>
    <w:rsid w:val="00061A13"/>
    <w:rsid w:val="00061B82"/>
    <w:rsid w:val="00062130"/>
    <w:rsid w:val="000624FE"/>
    <w:rsid w:val="0006258D"/>
    <w:rsid w:val="00062AC8"/>
    <w:rsid w:val="00062EB7"/>
    <w:rsid w:val="00062EE9"/>
    <w:rsid w:val="00063281"/>
    <w:rsid w:val="000635E2"/>
    <w:rsid w:val="0006387C"/>
    <w:rsid w:val="00064F73"/>
    <w:rsid w:val="00065480"/>
    <w:rsid w:val="00065802"/>
    <w:rsid w:val="00065C38"/>
    <w:rsid w:val="000663B2"/>
    <w:rsid w:val="000665FE"/>
    <w:rsid w:val="00066C59"/>
    <w:rsid w:val="00066E4D"/>
    <w:rsid w:val="000679E1"/>
    <w:rsid w:val="00067A04"/>
    <w:rsid w:val="00070445"/>
    <w:rsid w:val="00070B64"/>
    <w:rsid w:val="00070CCE"/>
    <w:rsid w:val="00070CF5"/>
    <w:rsid w:val="00071043"/>
    <w:rsid w:val="00071687"/>
    <w:rsid w:val="00071760"/>
    <w:rsid w:val="0007189D"/>
    <w:rsid w:val="00071C17"/>
    <w:rsid w:val="00071C3C"/>
    <w:rsid w:val="0007209B"/>
    <w:rsid w:val="0007211A"/>
    <w:rsid w:val="00072625"/>
    <w:rsid w:val="000727EC"/>
    <w:rsid w:val="00072E39"/>
    <w:rsid w:val="000739AF"/>
    <w:rsid w:val="00073BDD"/>
    <w:rsid w:val="0007400D"/>
    <w:rsid w:val="0007426C"/>
    <w:rsid w:val="0007467C"/>
    <w:rsid w:val="00074A76"/>
    <w:rsid w:val="00074EEA"/>
    <w:rsid w:val="0007630C"/>
    <w:rsid w:val="00076401"/>
    <w:rsid w:val="000768F7"/>
    <w:rsid w:val="000771E2"/>
    <w:rsid w:val="00077AEB"/>
    <w:rsid w:val="00077CE4"/>
    <w:rsid w:val="00080053"/>
    <w:rsid w:val="000800AD"/>
    <w:rsid w:val="00080959"/>
    <w:rsid w:val="00080AEE"/>
    <w:rsid w:val="00080D0B"/>
    <w:rsid w:val="00081277"/>
    <w:rsid w:val="00081906"/>
    <w:rsid w:val="000826E4"/>
    <w:rsid w:val="00082980"/>
    <w:rsid w:val="000830A7"/>
    <w:rsid w:val="00083538"/>
    <w:rsid w:val="000838F1"/>
    <w:rsid w:val="000839A9"/>
    <w:rsid w:val="00083AA9"/>
    <w:rsid w:val="00083C05"/>
    <w:rsid w:val="00083E0D"/>
    <w:rsid w:val="00083E81"/>
    <w:rsid w:val="00084289"/>
    <w:rsid w:val="00084410"/>
    <w:rsid w:val="000846AB"/>
    <w:rsid w:val="000846B0"/>
    <w:rsid w:val="00084E7B"/>
    <w:rsid w:val="000852C0"/>
    <w:rsid w:val="00085A7E"/>
    <w:rsid w:val="00086055"/>
    <w:rsid w:val="000861A3"/>
    <w:rsid w:val="0008625D"/>
    <w:rsid w:val="0008653C"/>
    <w:rsid w:val="000869EF"/>
    <w:rsid w:val="00086AC9"/>
    <w:rsid w:val="00086CBD"/>
    <w:rsid w:val="00086E7A"/>
    <w:rsid w:val="00086F7E"/>
    <w:rsid w:val="00087124"/>
    <w:rsid w:val="0009046D"/>
    <w:rsid w:val="0009076A"/>
    <w:rsid w:val="00090AD5"/>
    <w:rsid w:val="000915C9"/>
    <w:rsid w:val="00091C34"/>
    <w:rsid w:val="00091E6B"/>
    <w:rsid w:val="00091FD1"/>
    <w:rsid w:val="00092762"/>
    <w:rsid w:val="00092D35"/>
    <w:rsid w:val="00092E2A"/>
    <w:rsid w:val="00092FAE"/>
    <w:rsid w:val="0009320C"/>
    <w:rsid w:val="0009391A"/>
    <w:rsid w:val="000939F3"/>
    <w:rsid w:val="00093D43"/>
    <w:rsid w:val="000940B2"/>
    <w:rsid w:val="00094556"/>
    <w:rsid w:val="0009528F"/>
    <w:rsid w:val="0009536F"/>
    <w:rsid w:val="000954E5"/>
    <w:rsid w:val="0009589A"/>
    <w:rsid w:val="00095C7E"/>
    <w:rsid w:val="000960C4"/>
    <w:rsid w:val="000961E1"/>
    <w:rsid w:val="000962CC"/>
    <w:rsid w:val="00096B13"/>
    <w:rsid w:val="00096E6D"/>
    <w:rsid w:val="000970FC"/>
    <w:rsid w:val="00097457"/>
    <w:rsid w:val="000974A3"/>
    <w:rsid w:val="00097F92"/>
    <w:rsid w:val="000A0540"/>
    <w:rsid w:val="000A060C"/>
    <w:rsid w:val="000A0CA4"/>
    <w:rsid w:val="000A0E0A"/>
    <w:rsid w:val="000A193D"/>
    <w:rsid w:val="000A1B9C"/>
    <w:rsid w:val="000A26E0"/>
    <w:rsid w:val="000A2D07"/>
    <w:rsid w:val="000A2E35"/>
    <w:rsid w:val="000A2E94"/>
    <w:rsid w:val="000A308B"/>
    <w:rsid w:val="000A36BD"/>
    <w:rsid w:val="000A3B71"/>
    <w:rsid w:val="000A3E98"/>
    <w:rsid w:val="000A44BD"/>
    <w:rsid w:val="000A4881"/>
    <w:rsid w:val="000A4E1C"/>
    <w:rsid w:val="000A5709"/>
    <w:rsid w:val="000A57CF"/>
    <w:rsid w:val="000A5AEA"/>
    <w:rsid w:val="000A5D20"/>
    <w:rsid w:val="000A5D92"/>
    <w:rsid w:val="000A5EDF"/>
    <w:rsid w:val="000A6028"/>
    <w:rsid w:val="000A6084"/>
    <w:rsid w:val="000A619B"/>
    <w:rsid w:val="000A6647"/>
    <w:rsid w:val="000A686D"/>
    <w:rsid w:val="000A6AE2"/>
    <w:rsid w:val="000A6CD1"/>
    <w:rsid w:val="000A6EEB"/>
    <w:rsid w:val="000A6F04"/>
    <w:rsid w:val="000A7409"/>
    <w:rsid w:val="000A7520"/>
    <w:rsid w:val="000A7640"/>
    <w:rsid w:val="000A764F"/>
    <w:rsid w:val="000B051D"/>
    <w:rsid w:val="000B0543"/>
    <w:rsid w:val="000B09FC"/>
    <w:rsid w:val="000B0C05"/>
    <w:rsid w:val="000B0C49"/>
    <w:rsid w:val="000B274B"/>
    <w:rsid w:val="000B28FD"/>
    <w:rsid w:val="000B2BA3"/>
    <w:rsid w:val="000B2EDF"/>
    <w:rsid w:val="000B306C"/>
    <w:rsid w:val="000B3448"/>
    <w:rsid w:val="000B3597"/>
    <w:rsid w:val="000B3BF8"/>
    <w:rsid w:val="000B3D43"/>
    <w:rsid w:val="000B44BB"/>
    <w:rsid w:val="000B4C66"/>
    <w:rsid w:val="000B4D52"/>
    <w:rsid w:val="000B544C"/>
    <w:rsid w:val="000B5665"/>
    <w:rsid w:val="000B5D07"/>
    <w:rsid w:val="000B5D71"/>
    <w:rsid w:val="000B5DDC"/>
    <w:rsid w:val="000B5F7A"/>
    <w:rsid w:val="000B683C"/>
    <w:rsid w:val="000B68EE"/>
    <w:rsid w:val="000B69B7"/>
    <w:rsid w:val="000B74BA"/>
    <w:rsid w:val="000B78F9"/>
    <w:rsid w:val="000B78FD"/>
    <w:rsid w:val="000B7C2D"/>
    <w:rsid w:val="000B7C84"/>
    <w:rsid w:val="000C006B"/>
    <w:rsid w:val="000C0B15"/>
    <w:rsid w:val="000C0B9F"/>
    <w:rsid w:val="000C0F7C"/>
    <w:rsid w:val="000C1051"/>
    <w:rsid w:val="000C11FB"/>
    <w:rsid w:val="000C153A"/>
    <w:rsid w:val="000C1961"/>
    <w:rsid w:val="000C1F88"/>
    <w:rsid w:val="000C21A0"/>
    <w:rsid w:val="000C2277"/>
    <w:rsid w:val="000C228B"/>
    <w:rsid w:val="000C24F5"/>
    <w:rsid w:val="000C2C37"/>
    <w:rsid w:val="000C2E39"/>
    <w:rsid w:val="000C3614"/>
    <w:rsid w:val="000C36F3"/>
    <w:rsid w:val="000C398F"/>
    <w:rsid w:val="000C39A8"/>
    <w:rsid w:val="000C3E4F"/>
    <w:rsid w:val="000C42F5"/>
    <w:rsid w:val="000C45B4"/>
    <w:rsid w:val="000C4772"/>
    <w:rsid w:val="000C4B5B"/>
    <w:rsid w:val="000C5013"/>
    <w:rsid w:val="000C560C"/>
    <w:rsid w:val="000C5A94"/>
    <w:rsid w:val="000C5AE3"/>
    <w:rsid w:val="000C5F3F"/>
    <w:rsid w:val="000C60F5"/>
    <w:rsid w:val="000C6669"/>
    <w:rsid w:val="000C69E8"/>
    <w:rsid w:val="000C7CD7"/>
    <w:rsid w:val="000C7D12"/>
    <w:rsid w:val="000D0081"/>
    <w:rsid w:val="000D0F4B"/>
    <w:rsid w:val="000D10FC"/>
    <w:rsid w:val="000D16CB"/>
    <w:rsid w:val="000D193F"/>
    <w:rsid w:val="000D1CDE"/>
    <w:rsid w:val="000D26EC"/>
    <w:rsid w:val="000D2958"/>
    <w:rsid w:val="000D3216"/>
    <w:rsid w:val="000D3338"/>
    <w:rsid w:val="000D33B6"/>
    <w:rsid w:val="000D3546"/>
    <w:rsid w:val="000D465F"/>
    <w:rsid w:val="000D47E4"/>
    <w:rsid w:val="000D4939"/>
    <w:rsid w:val="000D497E"/>
    <w:rsid w:val="000D4E34"/>
    <w:rsid w:val="000D50F4"/>
    <w:rsid w:val="000D5930"/>
    <w:rsid w:val="000D64F8"/>
    <w:rsid w:val="000D6C6C"/>
    <w:rsid w:val="000D74E9"/>
    <w:rsid w:val="000D771E"/>
    <w:rsid w:val="000D7DC2"/>
    <w:rsid w:val="000E01B6"/>
    <w:rsid w:val="000E07D3"/>
    <w:rsid w:val="000E0A7F"/>
    <w:rsid w:val="000E0BCC"/>
    <w:rsid w:val="000E0E4D"/>
    <w:rsid w:val="000E0EFD"/>
    <w:rsid w:val="000E147A"/>
    <w:rsid w:val="000E1AB0"/>
    <w:rsid w:val="000E21CD"/>
    <w:rsid w:val="000E2A0A"/>
    <w:rsid w:val="000E2FEA"/>
    <w:rsid w:val="000E34CE"/>
    <w:rsid w:val="000E360E"/>
    <w:rsid w:val="000E367D"/>
    <w:rsid w:val="000E36A5"/>
    <w:rsid w:val="000E3C87"/>
    <w:rsid w:val="000E4130"/>
    <w:rsid w:val="000E4365"/>
    <w:rsid w:val="000E4DC1"/>
    <w:rsid w:val="000E5211"/>
    <w:rsid w:val="000E5479"/>
    <w:rsid w:val="000E592D"/>
    <w:rsid w:val="000E61BA"/>
    <w:rsid w:val="000E64FA"/>
    <w:rsid w:val="000E65D7"/>
    <w:rsid w:val="000E6D50"/>
    <w:rsid w:val="000E7D8E"/>
    <w:rsid w:val="000E7E0F"/>
    <w:rsid w:val="000E7EC1"/>
    <w:rsid w:val="000F0114"/>
    <w:rsid w:val="000F0455"/>
    <w:rsid w:val="000F06C7"/>
    <w:rsid w:val="000F0CFF"/>
    <w:rsid w:val="000F10E0"/>
    <w:rsid w:val="000F17A0"/>
    <w:rsid w:val="000F198A"/>
    <w:rsid w:val="000F1D2D"/>
    <w:rsid w:val="000F24CD"/>
    <w:rsid w:val="000F28F9"/>
    <w:rsid w:val="000F2929"/>
    <w:rsid w:val="000F2A55"/>
    <w:rsid w:val="000F351D"/>
    <w:rsid w:val="000F366A"/>
    <w:rsid w:val="000F3BC6"/>
    <w:rsid w:val="000F4733"/>
    <w:rsid w:val="000F487C"/>
    <w:rsid w:val="000F4EB3"/>
    <w:rsid w:val="000F4F7D"/>
    <w:rsid w:val="000F4FA3"/>
    <w:rsid w:val="000F50AC"/>
    <w:rsid w:val="000F53A3"/>
    <w:rsid w:val="000F583F"/>
    <w:rsid w:val="000F592C"/>
    <w:rsid w:val="000F5E32"/>
    <w:rsid w:val="000F6058"/>
    <w:rsid w:val="000F676D"/>
    <w:rsid w:val="000F751E"/>
    <w:rsid w:val="001000E3"/>
    <w:rsid w:val="0010016E"/>
    <w:rsid w:val="00100A9E"/>
    <w:rsid w:val="001011F8"/>
    <w:rsid w:val="00101367"/>
    <w:rsid w:val="001016ED"/>
    <w:rsid w:val="001017A2"/>
    <w:rsid w:val="001019B1"/>
    <w:rsid w:val="001019B9"/>
    <w:rsid w:val="00101BA5"/>
    <w:rsid w:val="00102A08"/>
    <w:rsid w:val="00102CA5"/>
    <w:rsid w:val="00102D62"/>
    <w:rsid w:val="0010391B"/>
    <w:rsid w:val="0010416A"/>
    <w:rsid w:val="0010479D"/>
    <w:rsid w:val="001048CC"/>
    <w:rsid w:val="00104D2F"/>
    <w:rsid w:val="00104EF8"/>
    <w:rsid w:val="0010544E"/>
    <w:rsid w:val="00105847"/>
    <w:rsid w:val="0010586E"/>
    <w:rsid w:val="00105C0A"/>
    <w:rsid w:val="00106122"/>
    <w:rsid w:val="00107095"/>
    <w:rsid w:val="001071AD"/>
    <w:rsid w:val="00107365"/>
    <w:rsid w:val="001078FC"/>
    <w:rsid w:val="00107A1A"/>
    <w:rsid w:val="00107D5D"/>
    <w:rsid w:val="00107DEA"/>
    <w:rsid w:val="00110206"/>
    <w:rsid w:val="001104EF"/>
    <w:rsid w:val="001108AC"/>
    <w:rsid w:val="001109FC"/>
    <w:rsid w:val="00110EA5"/>
    <w:rsid w:val="00111222"/>
    <w:rsid w:val="001116EE"/>
    <w:rsid w:val="00111B78"/>
    <w:rsid w:val="0011252D"/>
    <w:rsid w:val="00112A5C"/>
    <w:rsid w:val="00112E2F"/>
    <w:rsid w:val="00112FCA"/>
    <w:rsid w:val="00112FED"/>
    <w:rsid w:val="0011319C"/>
    <w:rsid w:val="00113501"/>
    <w:rsid w:val="001139C8"/>
    <w:rsid w:val="001140C4"/>
    <w:rsid w:val="00114F36"/>
    <w:rsid w:val="001155C3"/>
    <w:rsid w:val="00115849"/>
    <w:rsid w:val="00115B95"/>
    <w:rsid w:val="0011669D"/>
    <w:rsid w:val="00117045"/>
    <w:rsid w:val="001179A0"/>
    <w:rsid w:val="00117C8B"/>
    <w:rsid w:val="0012027B"/>
    <w:rsid w:val="00120554"/>
    <w:rsid w:val="00120780"/>
    <w:rsid w:val="001218A0"/>
    <w:rsid w:val="001219A0"/>
    <w:rsid w:val="001219C2"/>
    <w:rsid w:val="001220A7"/>
    <w:rsid w:val="00122597"/>
    <w:rsid w:val="0012265E"/>
    <w:rsid w:val="001226BA"/>
    <w:rsid w:val="001227B4"/>
    <w:rsid w:val="00122FE1"/>
    <w:rsid w:val="00123079"/>
    <w:rsid w:val="00123877"/>
    <w:rsid w:val="001238A2"/>
    <w:rsid w:val="00123AAE"/>
    <w:rsid w:val="00123B1E"/>
    <w:rsid w:val="001244BD"/>
    <w:rsid w:val="0012450B"/>
    <w:rsid w:val="00124514"/>
    <w:rsid w:val="001248B8"/>
    <w:rsid w:val="00125E0A"/>
    <w:rsid w:val="00126319"/>
    <w:rsid w:val="0012658A"/>
    <w:rsid w:val="00127123"/>
    <w:rsid w:val="00127161"/>
    <w:rsid w:val="00127838"/>
    <w:rsid w:val="00127882"/>
    <w:rsid w:val="00127DAD"/>
    <w:rsid w:val="00127E0A"/>
    <w:rsid w:val="00127F28"/>
    <w:rsid w:val="00130BC1"/>
    <w:rsid w:val="00130F21"/>
    <w:rsid w:val="00130FB2"/>
    <w:rsid w:val="0013108C"/>
    <w:rsid w:val="00131881"/>
    <w:rsid w:val="00132016"/>
    <w:rsid w:val="0013278F"/>
    <w:rsid w:val="00132D96"/>
    <w:rsid w:val="00132E61"/>
    <w:rsid w:val="001331DE"/>
    <w:rsid w:val="001332A0"/>
    <w:rsid w:val="00133436"/>
    <w:rsid w:val="001335F1"/>
    <w:rsid w:val="001336C1"/>
    <w:rsid w:val="0013373C"/>
    <w:rsid w:val="001337E5"/>
    <w:rsid w:val="00133F3E"/>
    <w:rsid w:val="001347DF"/>
    <w:rsid w:val="00134F94"/>
    <w:rsid w:val="00135223"/>
    <w:rsid w:val="00135556"/>
    <w:rsid w:val="0013555E"/>
    <w:rsid w:val="001356D0"/>
    <w:rsid w:val="00135AF7"/>
    <w:rsid w:val="00135B2B"/>
    <w:rsid w:val="00135CFD"/>
    <w:rsid w:val="001360E4"/>
    <w:rsid w:val="0013630E"/>
    <w:rsid w:val="00136AB2"/>
    <w:rsid w:val="00136C1B"/>
    <w:rsid w:val="00136C5B"/>
    <w:rsid w:val="00136CF6"/>
    <w:rsid w:val="00136F80"/>
    <w:rsid w:val="00137031"/>
    <w:rsid w:val="0013787D"/>
    <w:rsid w:val="00137CFB"/>
    <w:rsid w:val="001404C2"/>
    <w:rsid w:val="0014061A"/>
    <w:rsid w:val="00140A6E"/>
    <w:rsid w:val="00140E92"/>
    <w:rsid w:val="00141185"/>
    <w:rsid w:val="00141797"/>
    <w:rsid w:val="001419A8"/>
    <w:rsid w:val="00141D38"/>
    <w:rsid w:val="00141F3F"/>
    <w:rsid w:val="00142164"/>
    <w:rsid w:val="00142379"/>
    <w:rsid w:val="00142711"/>
    <w:rsid w:val="001427CE"/>
    <w:rsid w:val="001433D2"/>
    <w:rsid w:val="00143403"/>
    <w:rsid w:val="0014355C"/>
    <w:rsid w:val="00143608"/>
    <w:rsid w:val="00143962"/>
    <w:rsid w:val="00143AA2"/>
    <w:rsid w:val="00143D55"/>
    <w:rsid w:val="00144226"/>
    <w:rsid w:val="0014426E"/>
    <w:rsid w:val="00144668"/>
    <w:rsid w:val="00144B7F"/>
    <w:rsid w:val="001452C5"/>
    <w:rsid w:val="00145453"/>
    <w:rsid w:val="001458A2"/>
    <w:rsid w:val="001459D2"/>
    <w:rsid w:val="001465ED"/>
    <w:rsid w:val="0014692C"/>
    <w:rsid w:val="001469FA"/>
    <w:rsid w:val="00146ADC"/>
    <w:rsid w:val="00147261"/>
    <w:rsid w:val="001476FC"/>
    <w:rsid w:val="00147E1B"/>
    <w:rsid w:val="0015076D"/>
    <w:rsid w:val="0015085F"/>
    <w:rsid w:val="001509ED"/>
    <w:rsid w:val="00150B93"/>
    <w:rsid w:val="00150E52"/>
    <w:rsid w:val="00151201"/>
    <w:rsid w:val="001515CA"/>
    <w:rsid w:val="001518B1"/>
    <w:rsid w:val="00151B4D"/>
    <w:rsid w:val="001521BA"/>
    <w:rsid w:val="00152509"/>
    <w:rsid w:val="00152658"/>
    <w:rsid w:val="00152A59"/>
    <w:rsid w:val="00152E86"/>
    <w:rsid w:val="00152EB7"/>
    <w:rsid w:val="00153119"/>
    <w:rsid w:val="0015353A"/>
    <w:rsid w:val="00153744"/>
    <w:rsid w:val="001538F2"/>
    <w:rsid w:val="001540C0"/>
    <w:rsid w:val="001540E3"/>
    <w:rsid w:val="00154808"/>
    <w:rsid w:val="00154BC3"/>
    <w:rsid w:val="00154EBD"/>
    <w:rsid w:val="0015589D"/>
    <w:rsid w:val="00155A80"/>
    <w:rsid w:val="00155C79"/>
    <w:rsid w:val="00155CD4"/>
    <w:rsid w:val="0015649F"/>
    <w:rsid w:val="00156C4B"/>
    <w:rsid w:val="00156F61"/>
    <w:rsid w:val="001574A1"/>
    <w:rsid w:val="001578E6"/>
    <w:rsid w:val="00157E77"/>
    <w:rsid w:val="00157F90"/>
    <w:rsid w:val="00160722"/>
    <w:rsid w:val="001607B0"/>
    <w:rsid w:val="0016080F"/>
    <w:rsid w:val="0016126B"/>
    <w:rsid w:val="0016166B"/>
    <w:rsid w:val="001619EF"/>
    <w:rsid w:val="00161D57"/>
    <w:rsid w:val="001622CD"/>
    <w:rsid w:val="001628C0"/>
    <w:rsid w:val="00163185"/>
    <w:rsid w:val="001633E4"/>
    <w:rsid w:val="00163506"/>
    <w:rsid w:val="00163691"/>
    <w:rsid w:val="0016513D"/>
    <w:rsid w:val="001661DC"/>
    <w:rsid w:val="00166745"/>
    <w:rsid w:val="00166ABD"/>
    <w:rsid w:val="00166D33"/>
    <w:rsid w:val="00167350"/>
    <w:rsid w:val="0016750C"/>
    <w:rsid w:val="00167DD5"/>
    <w:rsid w:val="00167FB2"/>
    <w:rsid w:val="00170532"/>
    <w:rsid w:val="00170B01"/>
    <w:rsid w:val="00170B17"/>
    <w:rsid w:val="00170D9E"/>
    <w:rsid w:val="00170F89"/>
    <w:rsid w:val="001710EC"/>
    <w:rsid w:val="001713AE"/>
    <w:rsid w:val="001719B8"/>
    <w:rsid w:val="00171FD4"/>
    <w:rsid w:val="00172DD3"/>
    <w:rsid w:val="0017348B"/>
    <w:rsid w:val="001734EE"/>
    <w:rsid w:val="00173F30"/>
    <w:rsid w:val="00174081"/>
    <w:rsid w:val="00174519"/>
    <w:rsid w:val="001745A8"/>
    <w:rsid w:val="00174627"/>
    <w:rsid w:val="001747F2"/>
    <w:rsid w:val="00174CEF"/>
    <w:rsid w:val="00174DD7"/>
    <w:rsid w:val="00174FCF"/>
    <w:rsid w:val="001753FE"/>
    <w:rsid w:val="001755D2"/>
    <w:rsid w:val="00175687"/>
    <w:rsid w:val="00175842"/>
    <w:rsid w:val="00176066"/>
    <w:rsid w:val="001763B2"/>
    <w:rsid w:val="001769BD"/>
    <w:rsid w:val="0017722F"/>
    <w:rsid w:val="001773C6"/>
    <w:rsid w:val="00177660"/>
    <w:rsid w:val="00177BE5"/>
    <w:rsid w:val="00177C11"/>
    <w:rsid w:val="00180325"/>
    <w:rsid w:val="001803BC"/>
    <w:rsid w:val="00180911"/>
    <w:rsid w:val="00180929"/>
    <w:rsid w:val="00180D46"/>
    <w:rsid w:val="00181106"/>
    <w:rsid w:val="001812B4"/>
    <w:rsid w:val="001812F7"/>
    <w:rsid w:val="00181A85"/>
    <w:rsid w:val="00181CCE"/>
    <w:rsid w:val="00181DE6"/>
    <w:rsid w:val="00182044"/>
    <w:rsid w:val="00182212"/>
    <w:rsid w:val="00182762"/>
    <w:rsid w:val="00182948"/>
    <w:rsid w:val="00182D70"/>
    <w:rsid w:val="0018353E"/>
    <w:rsid w:val="00183796"/>
    <w:rsid w:val="001844F9"/>
    <w:rsid w:val="00185581"/>
    <w:rsid w:val="00185825"/>
    <w:rsid w:val="00185A94"/>
    <w:rsid w:val="00185AFA"/>
    <w:rsid w:val="00185B33"/>
    <w:rsid w:val="00185C76"/>
    <w:rsid w:val="00185F3B"/>
    <w:rsid w:val="001862E8"/>
    <w:rsid w:val="001862F7"/>
    <w:rsid w:val="001865D7"/>
    <w:rsid w:val="00186ECD"/>
    <w:rsid w:val="00187074"/>
    <w:rsid w:val="00187154"/>
    <w:rsid w:val="00190132"/>
    <w:rsid w:val="0019055E"/>
    <w:rsid w:val="00190A0D"/>
    <w:rsid w:val="00190E19"/>
    <w:rsid w:val="001911C1"/>
    <w:rsid w:val="0019190C"/>
    <w:rsid w:val="00191F80"/>
    <w:rsid w:val="00192029"/>
    <w:rsid w:val="0019224E"/>
    <w:rsid w:val="00192784"/>
    <w:rsid w:val="00192809"/>
    <w:rsid w:val="0019292D"/>
    <w:rsid w:val="00192C91"/>
    <w:rsid w:val="00192E02"/>
    <w:rsid w:val="00193154"/>
    <w:rsid w:val="001931DE"/>
    <w:rsid w:val="00193483"/>
    <w:rsid w:val="001939DE"/>
    <w:rsid w:val="00193C9E"/>
    <w:rsid w:val="00193D35"/>
    <w:rsid w:val="00193FBE"/>
    <w:rsid w:val="00194A9A"/>
    <w:rsid w:val="00194E64"/>
    <w:rsid w:val="001951A0"/>
    <w:rsid w:val="00195393"/>
    <w:rsid w:val="00195E9F"/>
    <w:rsid w:val="0019658E"/>
    <w:rsid w:val="001966B3"/>
    <w:rsid w:val="00197402"/>
    <w:rsid w:val="00197801"/>
    <w:rsid w:val="00197993"/>
    <w:rsid w:val="00197FF6"/>
    <w:rsid w:val="001A02C0"/>
    <w:rsid w:val="001A046D"/>
    <w:rsid w:val="001A06B7"/>
    <w:rsid w:val="001A0F3F"/>
    <w:rsid w:val="001A1016"/>
    <w:rsid w:val="001A1386"/>
    <w:rsid w:val="001A1A36"/>
    <w:rsid w:val="001A1D5C"/>
    <w:rsid w:val="001A205C"/>
    <w:rsid w:val="001A21A9"/>
    <w:rsid w:val="001A25A8"/>
    <w:rsid w:val="001A2DC3"/>
    <w:rsid w:val="001A3185"/>
    <w:rsid w:val="001A36B4"/>
    <w:rsid w:val="001A3944"/>
    <w:rsid w:val="001A39A6"/>
    <w:rsid w:val="001A3FDF"/>
    <w:rsid w:val="001A4731"/>
    <w:rsid w:val="001A4C87"/>
    <w:rsid w:val="001A4F71"/>
    <w:rsid w:val="001A506F"/>
    <w:rsid w:val="001A50B3"/>
    <w:rsid w:val="001A603F"/>
    <w:rsid w:val="001A63F0"/>
    <w:rsid w:val="001A67A4"/>
    <w:rsid w:val="001A6937"/>
    <w:rsid w:val="001A6DAF"/>
    <w:rsid w:val="001A73A8"/>
    <w:rsid w:val="001A77AC"/>
    <w:rsid w:val="001A782A"/>
    <w:rsid w:val="001A7EDC"/>
    <w:rsid w:val="001B06B3"/>
    <w:rsid w:val="001B0817"/>
    <w:rsid w:val="001B0C09"/>
    <w:rsid w:val="001B12C6"/>
    <w:rsid w:val="001B1FD1"/>
    <w:rsid w:val="001B2362"/>
    <w:rsid w:val="001B2C95"/>
    <w:rsid w:val="001B3646"/>
    <w:rsid w:val="001B3A24"/>
    <w:rsid w:val="001B412C"/>
    <w:rsid w:val="001B4669"/>
    <w:rsid w:val="001B4A9C"/>
    <w:rsid w:val="001B4D5A"/>
    <w:rsid w:val="001B4DC2"/>
    <w:rsid w:val="001B51DF"/>
    <w:rsid w:val="001B5EFE"/>
    <w:rsid w:val="001B5F0E"/>
    <w:rsid w:val="001B638B"/>
    <w:rsid w:val="001B6954"/>
    <w:rsid w:val="001B6B0E"/>
    <w:rsid w:val="001B725B"/>
    <w:rsid w:val="001B7C85"/>
    <w:rsid w:val="001C062C"/>
    <w:rsid w:val="001C083E"/>
    <w:rsid w:val="001C0B25"/>
    <w:rsid w:val="001C0C21"/>
    <w:rsid w:val="001C10EF"/>
    <w:rsid w:val="001C1459"/>
    <w:rsid w:val="001C1835"/>
    <w:rsid w:val="001C1B38"/>
    <w:rsid w:val="001C2325"/>
    <w:rsid w:val="001C263F"/>
    <w:rsid w:val="001C2A16"/>
    <w:rsid w:val="001C2B86"/>
    <w:rsid w:val="001C2F1B"/>
    <w:rsid w:val="001C34F9"/>
    <w:rsid w:val="001C3E33"/>
    <w:rsid w:val="001C3F4A"/>
    <w:rsid w:val="001C3FC7"/>
    <w:rsid w:val="001C4661"/>
    <w:rsid w:val="001C4B78"/>
    <w:rsid w:val="001C4C4B"/>
    <w:rsid w:val="001C4FA5"/>
    <w:rsid w:val="001C50FD"/>
    <w:rsid w:val="001C56E1"/>
    <w:rsid w:val="001C5C78"/>
    <w:rsid w:val="001C5D26"/>
    <w:rsid w:val="001C5E46"/>
    <w:rsid w:val="001C5FE5"/>
    <w:rsid w:val="001C60E7"/>
    <w:rsid w:val="001C636B"/>
    <w:rsid w:val="001C670A"/>
    <w:rsid w:val="001C6903"/>
    <w:rsid w:val="001C6BE9"/>
    <w:rsid w:val="001C6EE6"/>
    <w:rsid w:val="001C6FE1"/>
    <w:rsid w:val="001C7B00"/>
    <w:rsid w:val="001D02C8"/>
    <w:rsid w:val="001D0618"/>
    <w:rsid w:val="001D0730"/>
    <w:rsid w:val="001D0C48"/>
    <w:rsid w:val="001D0EC9"/>
    <w:rsid w:val="001D0EE5"/>
    <w:rsid w:val="001D12FA"/>
    <w:rsid w:val="001D1A05"/>
    <w:rsid w:val="001D1DF3"/>
    <w:rsid w:val="001D2003"/>
    <w:rsid w:val="001D24B0"/>
    <w:rsid w:val="001D2549"/>
    <w:rsid w:val="001D34FC"/>
    <w:rsid w:val="001D3E79"/>
    <w:rsid w:val="001D40C8"/>
    <w:rsid w:val="001D418F"/>
    <w:rsid w:val="001D46AB"/>
    <w:rsid w:val="001D482F"/>
    <w:rsid w:val="001D4877"/>
    <w:rsid w:val="001D4898"/>
    <w:rsid w:val="001D4959"/>
    <w:rsid w:val="001D5717"/>
    <w:rsid w:val="001D5AA8"/>
    <w:rsid w:val="001D5FFF"/>
    <w:rsid w:val="001D66C7"/>
    <w:rsid w:val="001D67E0"/>
    <w:rsid w:val="001D698D"/>
    <w:rsid w:val="001D6E2E"/>
    <w:rsid w:val="001E03A5"/>
    <w:rsid w:val="001E04A6"/>
    <w:rsid w:val="001E04BD"/>
    <w:rsid w:val="001E0B35"/>
    <w:rsid w:val="001E14F0"/>
    <w:rsid w:val="001E21A4"/>
    <w:rsid w:val="001E230D"/>
    <w:rsid w:val="001E2451"/>
    <w:rsid w:val="001E297D"/>
    <w:rsid w:val="001E2BBE"/>
    <w:rsid w:val="001E2C97"/>
    <w:rsid w:val="001E2F67"/>
    <w:rsid w:val="001E2FF9"/>
    <w:rsid w:val="001E3132"/>
    <w:rsid w:val="001E3F61"/>
    <w:rsid w:val="001E4CBC"/>
    <w:rsid w:val="001E5EC9"/>
    <w:rsid w:val="001E5F0B"/>
    <w:rsid w:val="001E5FEB"/>
    <w:rsid w:val="001E677C"/>
    <w:rsid w:val="001E7210"/>
    <w:rsid w:val="001E72B3"/>
    <w:rsid w:val="001E79D7"/>
    <w:rsid w:val="001E79DA"/>
    <w:rsid w:val="001F0256"/>
    <w:rsid w:val="001F0570"/>
    <w:rsid w:val="001F0D33"/>
    <w:rsid w:val="001F125E"/>
    <w:rsid w:val="001F1E94"/>
    <w:rsid w:val="001F239E"/>
    <w:rsid w:val="001F3128"/>
    <w:rsid w:val="001F3585"/>
    <w:rsid w:val="001F359F"/>
    <w:rsid w:val="001F3652"/>
    <w:rsid w:val="001F371F"/>
    <w:rsid w:val="001F4102"/>
    <w:rsid w:val="001F419A"/>
    <w:rsid w:val="001F4446"/>
    <w:rsid w:val="001F44AF"/>
    <w:rsid w:val="001F4A44"/>
    <w:rsid w:val="001F4C6D"/>
    <w:rsid w:val="001F4C94"/>
    <w:rsid w:val="001F4F10"/>
    <w:rsid w:val="001F53CB"/>
    <w:rsid w:val="001F53F5"/>
    <w:rsid w:val="001F5DB6"/>
    <w:rsid w:val="001F6369"/>
    <w:rsid w:val="001F74B5"/>
    <w:rsid w:val="001F7ACF"/>
    <w:rsid w:val="002001E1"/>
    <w:rsid w:val="00200E55"/>
    <w:rsid w:val="002010DE"/>
    <w:rsid w:val="00201643"/>
    <w:rsid w:val="002018F0"/>
    <w:rsid w:val="002019FB"/>
    <w:rsid w:val="00201E7D"/>
    <w:rsid w:val="00202002"/>
    <w:rsid w:val="0020249A"/>
    <w:rsid w:val="00202903"/>
    <w:rsid w:val="00203987"/>
    <w:rsid w:val="00203F08"/>
    <w:rsid w:val="00203F1F"/>
    <w:rsid w:val="00204292"/>
    <w:rsid w:val="0020465E"/>
    <w:rsid w:val="00204735"/>
    <w:rsid w:val="002047FC"/>
    <w:rsid w:val="00204F17"/>
    <w:rsid w:val="00205A50"/>
    <w:rsid w:val="00205CCF"/>
    <w:rsid w:val="00205E52"/>
    <w:rsid w:val="00205E8F"/>
    <w:rsid w:val="00206EEE"/>
    <w:rsid w:val="002070D9"/>
    <w:rsid w:val="00207139"/>
    <w:rsid w:val="002072CD"/>
    <w:rsid w:val="00207777"/>
    <w:rsid w:val="0020791A"/>
    <w:rsid w:val="00207AD4"/>
    <w:rsid w:val="00207DA9"/>
    <w:rsid w:val="0021009D"/>
    <w:rsid w:val="002106DB"/>
    <w:rsid w:val="00210F8B"/>
    <w:rsid w:val="00211BBA"/>
    <w:rsid w:val="00211F3A"/>
    <w:rsid w:val="002124A4"/>
    <w:rsid w:val="00212EB7"/>
    <w:rsid w:val="00213274"/>
    <w:rsid w:val="00213BA2"/>
    <w:rsid w:val="00214051"/>
    <w:rsid w:val="002140B3"/>
    <w:rsid w:val="00214380"/>
    <w:rsid w:val="0021507F"/>
    <w:rsid w:val="002153A9"/>
    <w:rsid w:val="0021577D"/>
    <w:rsid w:val="002157AD"/>
    <w:rsid w:val="00215E30"/>
    <w:rsid w:val="00215E7A"/>
    <w:rsid w:val="00216106"/>
    <w:rsid w:val="002163C2"/>
    <w:rsid w:val="002164FF"/>
    <w:rsid w:val="002165B6"/>
    <w:rsid w:val="00216F5E"/>
    <w:rsid w:val="0021703A"/>
    <w:rsid w:val="002172CE"/>
    <w:rsid w:val="002179B1"/>
    <w:rsid w:val="00217C75"/>
    <w:rsid w:val="00217E1F"/>
    <w:rsid w:val="00217E90"/>
    <w:rsid w:val="002203FB"/>
    <w:rsid w:val="00220425"/>
    <w:rsid w:val="002208F1"/>
    <w:rsid w:val="00220B8E"/>
    <w:rsid w:val="00220C08"/>
    <w:rsid w:val="00220E13"/>
    <w:rsid w:val="002212CC"/>
    <w:rsid w:val="0022174D"/>
    <w:rsid w:val="002217AE"/>
    <w:rsid w:val="002219D9"/>
    <w:rsid w:val="00221A3C"/>
    <w:rsid w:val="00221CB3"/>
    <w:rsid w:val="00222527"/>
    <w:rsid w:val="002227CA"/>
    <w:rsid w:val="0022286A"/>
    <w:rsid w:val="00222A0C"/>
    <w:rsid w:val="00222A35"/>
    <w:rsid w:val="00222C28"/>
    <w:rsid w:val="00222DE4"/>
    <w:rsid w:val="00223397"/>
    <w:rsid w:val="0022376A"/>
    <w:rsid w:val="0022392F"/>
    <w:rsid w:val="002239AA"/>
    <w:rsid w:val="00223BBE"/>
    <w:rsid w:val="00223BF2"/>
    <w:rsid w:val="00223FAD"/>
    <w:rsid w:val="0022436F"/>
    <w:rsid w:val="00224459"/>
    <w:rsid w:val="00224700"/>
    <w:rsid w:val="00224A88"/>
    <w:rsid w:val="00224BFA"/>
    <w:rsid w:val="00224E27"/>
    <w:rsid w:val="0022572A"/>
    <w:rsid w:val="00225E3E"/>
    <w:rsid w:val="00227427"/>
    <w:rsid w:val="002303C4"/>
    <w:rsid w:val="002304FC"/>
    <w:rsid w:val="00230A84"/>
    <w:rsid w:val="00230C2E"/>
    <w:rsid w:val="00230DE2"/>
    <w:rsid w:val="00231304"/>
    <w:rsid w:val="00231563"/>
    <w:rsid w:val="00231676"/>
    <w:rsid w:val="00231A33"/>
    <w:rsid w:val="00231BAF"/>
    <w:rsid w:val="0023275B"/>
    <w:rsid w:val="00232B8B"/>
    <w:rsid w:val="0023335D"/>
    <w:rsid w:val="0023371E"/>
    <w:rsid w:val="00233C90"/>
    <w:rsid w:val="00233F5B"/>
    <w:rsid w:val="0023414B"/>
    <w:rsid w:val="0023462B"/>
    <w:rsid w:val="00234B81"/>
    <w:rsid w:val="00235255"/>
    <w:rsid w:val="00235461"/>
    <w:rsid w:val="002359AA"/>
    <w:rsid w:val="00235C5A"/>
    <w:rsid w:val="00235FDB"/>
    <w:rsid w:val="00236C6B"/>
    <w:rsid w:val="00237068"/>
    <w:rsid w:val="00237A80"/>
    <w:rsid w:val="00237AA5"/>
    <w:rsid w:val="00237B01"/>
    <w:rsid w:val="00237C7C"/>
    <w:rsid w:val="002400F5"/>
    <w:rsid w:val="00240CCE"/>
    <w:rsid w:val="00240EC1"/>
    <w:rsid w:val="002413C6"/>
    <w:rsid w:val="002417B9"/>
    <w:rsid w:val="00241950"/>
    <w:rsid w:val="00241BC8"/>
    <w:rsid w:val="00241D47"/>
    <w:rsid w:val="00241DAD"/>
    <w:rsid w:val="00241E7B"/>
    <w:rsid w:val="00242032"/>
    <w:rsid w:val="002425AC"/>
    <w:rsid w:val="00242656"/>
    <w:rsid w:val="00242C20"/>
    <w:rsid w:val="00242D0E"/>
    <w:rsid w:val="00242D57"/>
    <w:rsid w:val="00243C6D"/>
    <w:rsid w:val="002446DE"/>
    <w:rsid w:val="00244727"/>
    <w:rsid w:val="00244981"/>
    <w:rsid w:val="002455F8"/>
    <w:rsid w:val="002457FD"/>
    <w:rsid w:val="0024611E"/>
    <w:rsid w:val="0024671D"/>
    <w:rsid w:val="00247933"/>
    <w:rsid w:val="00247BB7"/>
    <w:rsid w:val="00247CD7"/>
    <w:rsid w:val="00250220"/>
    <w:rsid w:val="00250251"/>
    <w:rsid w:val="0025026C"/>
    <w:rsid w:val="00250D29"/>
    <w:rsid w:val="00250EC1"/>
    <w:rsid w:val="00250F1F"/>
    <w:rsid w:val="002513D3"/>
    <w:rsid w:val="002515E7"/>
    <w:rsid w:val="00251781"/>
    <w:rsid w:val="002518B0"/>
    <w:rsid w:val="00251907"/>
    <w:rsid w:val="002519AB"/>
    <w:rsid w:val="00251BC9"/>
    <w:rsid w:val="00251DA4"/>
    <w:rsid w:val="00251FB7"/>
    <w:rsid w:val="00252404"/>
    <w:rsid w:val="002525B7"/>
    <w:rsid w:val="0025266F"/>
    <w:rsid w:val="002529DE"/>
    <w:rsid w:val="00252C33"/>
    <w:rsid w:val="0025305B"/>
    <w:rsid w:val="00253301"/>
    <w:rsid w:val="002534FF"/>
    <w:rsid w:val="002537F4"/>
    <w:rsid w:val="00253837"/>
    <w:rsid w:val="00253D5F"/>
    <w:rsid w:val="00254DA0"/>
    <w:rsid w:val="00254E6D"/>
    <w:rsid w:val="00254F3B"/>
    <w:rsid w:val="00255458"/>
    <w:rsid w:val="0025575A"/>
    <w:rsid w:val="002559DE"/>
    <w:rsid w:val="0025699D"/>
    <w:rsid w:val="00256DFB"/>
    <w:rsid w:val="00256FF2"/>
    <w:rsid w:val="0025705F"/>
    <w:rsid w:val="00257536"/>
    <w:rsid w:val="00257CDA"/>
    <w:rsid w:val="0026005E"/>
    <w:rsid w:val="002600E4"/>
    <w:rsid w:val="00260255"/>
    <w:rsid w:val="00260270"/>
    <w:rsid w:val="00260564"/>
    <w:rsid w:val="002608FB"/>
    <w:rsid w:val="00260DB1"/>
    <w:rsid w:val="00260DBC"/>
    <w:rsid w:val="00260E33"/>
    <w:rsid w:val="002616AF"/>
    <w:rsid w:val="00261751"/>
    <w:rsid w:val="0026185A"/>
    <w:rsid w:val="00261D7D"/>
    <w:rsid w:val="00261F72"/>
    <w:rsid w:val="002624F3"/>
    <w:rsid w:val="002625A0"/>
    <w:rsid w:val="0026269C"/>
    <w:rsid w:val="00262874"/>
    <w:rsid w:val="002628BF"/>
    <w:rsid w:val="002628F1"/>
    <w:rsid w:val="00263545"/>
    <w:rsid w:val="002639CE"/>
    <w:rsid w:val="00263AD6"/>
    <w:rsid w:val="00263B85"/>
    <w:rsid w:val="00264126"/>
    <w:rsid w:val="002642CD"/>
    <w:rsid w:val="00264629"/>
    <w:rsid w:val="002647DB"/>
    <w:rsid w:val="00264C8A"/>
    <w:rsid w:val="00265A9D"/>
    <w:rsid w:val="00265F2F"/>
    <w:rsid w:val="0026601E"/>
    <w:rsid w:val="002668FE"/>
    <w:rsid w:val="00266FD9"/>
    <w:rsid w:val="00267D2D"/>
    <w:rsid w:val="00270624"/>
    <w:rsid w:val="0027074B"/>
    <w:rsid w:val="00270A85"/>
    <w:rsid w:val="00270B7B"/>
    <w:rsid w:val="00270E41"/>
    <w:rsid w:val="00270FDD"/>
    <w:rsid w:val="00271271"/>
    <w:rsid w:val="0027138E"/>
    <w:rsid w:val="00271B5E"/>
    <w:rsid w:val="00271D09"/>
    <w:rsid w:val="00271D53"/>
    <w:rsid w:val="00271E25"/>
    <w:rsid w:val="00272283"/>
    <w:rsid w:val="002726B8"/>
    <w:rsid w:val="00272AB3"/>
    <w:rsid w:val="00272F4D"/>
    <w:rsid w:val="002735D3"/>
    <w:rsid w:val="0027361A"/>
    <w:rsid w:val="00273662"/>
    <w:rsid w:val="00273799"/>
    <w:rsid w:val="0027391B"/>
    <w:rsid w:val="0027399B"/>
    <w:rsid w:val="002739FC"/>
    <w:rsid w:val="00273B8C"/>
    <w:rsid w:val="00274036"/>
    <w:rsid w:val="00274A00"/>
    <w:rsid w:val="00274CC9"/>
    <w:rsid w:val="00274E60"/>
    <w:rsid w:val="00274F9F"/>
    <w:rsid w:val="00275043"/>
    <w:rsid w:val="0027508A"/>
    <w:rsid w:val="002752D7"/>
    <w:rsid w:val="002755A6"/>
    <w:rsid w:val="00275667"/>
    <w:rsid w:val="00275911"/>
    <w:rsid w:val="00276145"/>
    <w:rsid w:val="00276346"/>
    <w:rsid w:val="002768DC"/>
    <w:rsid w:val="00276D6D"/>
    <w:rsid w:val="00276D96"/>
    <w:rsid w:val="002772B4"/>
    <w:rsid w:val="002774B6"/>
    <w:rsid w:val="00277A17"/>
    <w:rsid w:val="00277A37"/>
    <w:rsid w:val="00277AA6"/>
    <w:rsid w:val="00277C80"/>
    <w:rsid w:val="002805F2"/>
    <w:rsid w:val="0028061B"/>
    <w:rsid w:val="0028064E"/>
    <w:rsid w:val="00281930"/>
    <w:rsid w:val="00282114"/>
    <w:rsid w:val="002821AC"/>
    <w:rsid w:val="00282AE5"/>
    <w:rsid w:val="002833D0"/>
    <w:rsid w:val="0028379C"/>
    <w:rsid w:val="00283815"/>
    <w:rsid w:val="00283D9D"/>
    <w:rsid w:val="0028413C"/>
    <w:rsid w:val="002842A3"/>
    <w:rsid w:val="00284B19"/>
    <w:rsid w:val="002852BA"/>
    <w:rsid w:val="002853BD"/>
    <w:rsid w:val="00285453"/>
    <w:rsid w:val="0028575A"/>
    <w:rsid w:val="002858FA"/>
    <w:rsid w:val="00285BE2"/>
    <w:rsid w:val="00286190"/>
    <w:rsid w:val="002863A6"/>
    <w:rsid w:val="002865CC"/>
    <w:rsid w:val="002865D4"/>
    <w:rsid w:val="00286871"/>
    <w:rsid w:val="00286EDE"/>
    <w:rsid w:val="002874EA"/>
    <w:rsid w:val="00287716"/>
    <w:rsid w:val="00287798"/>
    <w:rsid w:val="00287AB5"/>
    <w:rsid w:val="00287B91"/>
    <w:rsid w:val="00287E99"/>
    <w:rsid w:val="00290092"/>
    <w:rsid w:val="002900C9"/>
    <w:rsid w:val="00290352"/>
    <w:rsid w:val="00290787"/>
    <w:rsid w:val="00290C6A"/>
    <w:rsid w:val="00290F22"/>
    <w:rsid w:val="00291092"/>
    <w:rsid w:val="002910F1"/>
    <w:rsid w:val="00291868"/>
    <w:rsid w:val="00291969"/>
    <w:rsid w:val="002919F5"/>
    <w:rsid w:val="00291E27"/>
    <w:rsid w:val="00292007"/>
    <w:rsid w:val="0029208E"/>
    <w:rsid w:val="00292988"/>
    <w:rsid w:val="00294162"/>
    <w:rsid w:val="002947A1"/>
    <w:rsid w:val="00294E68"/>
    <w:rsid w:val="00295A5B"/>
    <w:rsid w:val="00295AC4"/>
    <w:rsid w:val="00295EE0"/>
    <w:rsid w:val="002961F7"/>
    <w:rsid w:val="00296491"/>
    <w:rsid w:val="002967A0"/>
    <w:rsid w:val="0029699F"/>
    <w:rsid w:val="00296DB6"/>
    <w:rsid w:val="00296DCA"/>
    <w:rsid w:val="00296EC6"/>
    <w:rsid w:val="00297079"/>
    <w:rsid w:val="0029719D"/>
    <w:rsid w:val="00297F5A"/>
    <w:rsid w:val="002A0020"/>
    <w:rsid w:val="002A0BF5"/>
    <w:rsid w:val="002A0F68"/>
    <w:rsid w:val="002A1774"/>
    <w:rsid w:val="002A1B1F"/>
    <w:rsid w:val="002A1BB8"/>
    <w:rsid w:val="002A1D4D"/>
    <w:rsid w:val="002A2392"/>
    <w:rsid w:val="002A26DE"/>
    <w:rsid w:val="002A29C5"/>
    <w:rsid w:val="002A2CFA"/>
    <w:rsid w:val="002A326A"/>
    <w:rsid w:val="002A33A2"/>
    <w:rsid w:val="002A34B2"/>
    <w:rsid w:val="002A35F0"/>
    <w:rsid w:val="002A3917"/>
    <w:rsid w:val="002A3BAB"/>
    <w:rsid w:val="002A3E62"/>
    <w:rsid w:val="002A42B1"/>
    <w:rsid w:val="002A4CD9"/>
    <w:rsid w:val="002A517B"/>
    <w:rsid w:val="002A5731"/>
    <w:rsid w:val="002A5C0A"/>
    <w:rsid w:val="002A5D76"/>
    <w:rsid w:val="002A5E2E"/>
    <w:rsid w:val="002A5FB6"/>
    <w:rsid w:val="002A6472"/>
    <w:rsid w:val="002A6489"/>
    <w:rsid w:val="002A64B2"/>
    <w:rsid w:val="002A6CCA"/>
    <w:rsid w:val="002A6FFE"/>
    <w:rsid w:val="002A7195"/>
    <w:rsid w:val="002A73F9"/>
    <w:rsid w:val="002A7449"/>
    <w:rsid w:val="002A76C0"/>
    <w:rsid w:val="002B0312"/>
    <w:rsid w:val="002B05CE"/>
    <w:rsid w:val="002B07C4"/>
    <w:rsid w:val="002B0B9D"/>
    <w:rsid w:val="002B0EBA"/>
    <w:rsid w:val="002B0F81"/>
    <w:rsid w:val="002B1153"/>
    <w:rsid w:val="002B1860"/>
    <w:rsid w:val="002B1A14"/>
    <w:rsid w:val="002B1BF1"/>
    <w:rsid w:val="002B2142"/>
    <w:rsid w:val="002B2419"/>
    <w:rsid w:val="002B261C"/>
    <w:rsid w:val="002B3850"/>
    <w:rsid w:val="002B3ABA"/>
    <w:rsid w:val="002B460E"/>
    <w:rsid w:val="002B49FC"/>
    <w:rsid w:val="002B4E5F"/>
    <w:rsid w:val="002B517A"/>
    <w:rsid w:val="002B57F2"/>
    <w:rsid w:val="002B5C61"/>
    <w:rsid w:val="002B5C6F"/>
    <w:rsid w:val="002B5E1C"/>
    <w:rsid w:val="002B5EA1"/>
    <w:rsid w:val="002B5F8F"/>
    <w:rsid w:val="002B7A82"/>
    <w:rsid w:val="002B7C20"/>
    <w:rsid w:val="002C002B"/>
    <w:rsid w:val="002C0150"/>
    <w:rsid w:val="002C0184"/>
    <w:rsid w:val="002C0790"/>
    <w:rsid w:val="002C09CD"/>
    <w:rsid w:val="002C0F38"/>
    <w:rsid w:val="002C12DD"/>
    <w:rsid w:val="002C1893"/>
    <w:rsid w:val="002C22EE"/>
    <w:rsid w:val="002C25CB"/>
    <w:rsid w:val="002C27E6"/>
    <w:rsid w:val="002C2A5F"/>
    <w:rsid w:val="002C2B94"/>
    <w:rsid w:val="002C2EE7"/>
    <w:rsid w:val="002C38F7"/>
    <w:rsid w:val="002C3D2B"/>
    <w:rsid w:val="002C3DBD"/>
    <w:rsid w:val="002C43BB"/>
    <w:rsid w:val="002C4A15"/>
    <w:rsid w:val="002C4DA3"/>
    <w:rsid w:val="002C52CB"/>
    <w:rsid w:val="002C55D5"/>
    <w:rsid w:val="002C59B6"/>
    <w:rsid w:val="002C6042"/>
    <w:rsid w:val="002C61E1"/>
    <w:rsid w:val="002C6552"/>
    <w:rsid w:val="002C659B"/>
    <w:rsid w:val="002C69BD"/>
    <w:rsid w:val="002C6E2A"/>
    <w:rsid w:val="002C715C"/>
    <w:rsid w:val="002C717A"/>
    <w:rsid w:val="002C7EDC"/>
    <w:rsid w:val="002D0132"/>
    <w:rsid w:val="002D1211"/>
    <w:rsid w:val="002D1584"/>
    <w:rsid w:val="002D1E2A"/>
    <w:rsid w:val="002D280F"/>
    <w:rsid w:val="002D2B09"/>
    <w:rsid w:val="002D343C"/>
    <w:rsid w:val="002D3B39"/>
    <w:rsid w:val="002D3C76"/>
    <w:rsid w:val="002D40F7"/>
    <w:rsid w:val="002D4CB5"/>
    <w:rsid w:val="002D5180"/>
    <w:rsid w:val="002D5621"/>
    <w:rsid w:val="002D58C6"/>
    <w:rsid w:val="002D58F7"/>
    <w:rsid w:val="002D6552"/>
    <w:rsid w:val="002D6656"/>
    <w:rsid w:val="002D677B"/>
    <w:rsid w:val="002D6DCF"/>
    <w:rsid w:val="002D74A6"/>
    <w:rsid w:val="002D7D84"/>
    <w:rsid w:val="002D7FCB"/>
    <w:rsid w:val="002E02EC"/>
    <w:rsid w:val="002E1311"/>
    <w:rsid w:val="002E144A"/>
    <w:rsid w:val="002E14D8"/>
    <w:rsid w:val="002E210F"/>
    <w:rsid w:val="002E25A9"/>
    <w:rsid w:val="002E292F"/>
    <w:rsid w:val="002E29D3"/>
    <w:rsid w:val="002E31D7"/>
    <w:rsid w:val="002E3540"/>
    <w:rsid w:val="002E37E6"/>
    <w:rsid w:val="002E3AF6"/>
    <w:rsid w:val="002E3C7F"/>
    <w:rsid w:val="002E3CB5"/>
    <w:rsid w:val="002E4173"/>
    <w:rsid w:val="002E44B2"/>
    <w:rsid w:val="002E4787"/>
    <w:rsid w:val="002E4A3F"/>
    <w:rsid w:val="002E4AF0"/>
    <w:rsid w:val="002E4C73"/>
    <w:rsid w:val="002E5060"/>
    <w:rsid w:val="002E5091"/>
    <w:rsid w:val="002E523B"/>
    <w:rsid w:val="002E5867"/>
    <w:rsid w:val="002E59E1"/>
    <w:rsid w:val="002E5A1D"/>
    <w:rsid w:val="002E5B26"/>
    <w:rsid w:val="002E5FAB"/>
    <w:rsid w:val="002E60F6"/>
    <w:rsid w:val="002E635E"/>
    <w:rsid w:val="002E657F"/>
    <w:rsid w:val="002E6DD6"/>
    <w:rsid w:val="002E6E3F"/>
    <w:rsid w:val="002E6F97"/>
    <w:rsid w:val="002E7225"/>
    <w:rsid w:val="002E7413"/>
    <w:rsid w:val="002E76FE"/>
    <w:rsid w:val="002E7907"/>
    <w:rsid w:val="002E7AC2"/>
    <w:rsid w:val="002E7CE8"/>
    <w:rsid w:val="002E7F57"/>
    <w:rsid w:val="002F083B"/>
    <w:rsid w:val="002F0C49"/>
    <w:rsid w:val="002F0E09"/>
    <w:rsid w:val="002F0E6D"/>
    <w:rsid w:val="002F0FB7"/>
    <w:rsid w:val="002F1041"/>
    <w:rsid w:val="002F10AF"/>
    <w:rsid w:val="002F12DC"/>
    <w:rsid w:val="002F132B"/>
    <w:rsid w:val="002F158D"/>
    <w:rsid w:val="002F1627"/>
    <w:rsid w:val="002F18CF"/>
    <w:rsid w:val="002F1B13"/>
    <w:rsid w:val="002F1D4D"/>
    <w:rsid w:val="002F270F"/>
    <w:rsid w:val="002F2989"/>
    <w:rsid w:val="002F2D01"/>
    <w:rsid w:val="002F2E37"/>
    <w:rsid w:val="002F35EC"/>
    <w:rsid w:val="002F3C6A"/>
    <w:rsid w:val="002F3F9B"/>
    <w:rsid w:val="002F42A5"/>
    <w:rsid w:val="002F4C3D"/>
    <w:rsid w:val="002F53A0"/>
    <w:rsid w:val="002F563A"/>
    <w:rsid w:val="002F569E"/>
    <w:rsid w:val="002F5913"/>
    <w:rsid w:val="002F591F"/>
    <w:rsid w:val="002F5F96"/>
    <w:rsid w:val="002F659C"/>
    <w:rsid w:val="002F6963"/>
    <w:rsid w:val="002F6F41"/>
    <w:rsid w:val="002F7058"/>
    <w:rsid w:val="002F7A2D"/>
    <w:rsid w:val="002F7A80"/>
    <w:rsid w:val="003010A4"/>
    <w:rsid w:val="0030110C"/>
    <w:rsid w:val="00301139"/>
    <w:rsid w:val="0030116F"/>
    <w:rsid w:val="003011EC"/>
    <w:rsid w:val="003015C8"/>
    <w:rsid w:val="00301CAF"/>
    <w:rsid w:val="00301F25"/>
    <w:rsid w:val="00302505"/>
    <w:rsid w:val="00302531"/>
    <w:rsid w:val="00302785"/>
    <w:rsid w:val="00302EAE"/>
    <w:rsid w:val="00303169"/>
    <w:rsid w:val="00303337"/>
    <w:rsid w:val="00303401"/>
    <w:rsid w:val="00303997"/>
    <w:rsid w:val="00303D1B"/>
    <w:rsid w:val="00303FA5"/>
    <w:rsid w:val="0030466B"/>
    <w:rsid w:val="0030466E"/>
    <w:rsid w:val="00304792"/>
    <w:rsid w:val="003049E2"/>
    <w:rsid w:val="003049F1"/>
    <w:rsid w:val="003052E7"/>
    <w:rsid w:val="00305E73"/>
    <w:rsid w:val="0030633F"/>
    <w:rsid w:val="00306477"/>
    <w:rsid w:val="00306838"/>
    <w:rsid w:val="00306D08"/>
    <w:rsid w:val="00306D85"/>
    <w:rsid w:val="00307030"/>
    <w:rsid w:val="00307160"/>
    <w:rsid w:val="0031078D"/>
    <w:rsid w:val="00310B89"/>
    <w:rsid w:val="00310E01"/>
    <w:rsid w:val="00311263"/>
    <w:rsid w:val="003112C0"/>
    <w:rsid w:val="003113DA"/>
    <w:rsid w:val="00311452"/>
    <w:rsid w:val="003117DB"/>
    <w:rsid w:val="00311979"/>
    <w:rsid w:val="003119D6"/>
    <w:rsid w:val="00311C77"/>
    <w:rsid w:val="003120E3"/>
    <w:rsid w:val="003124C9"/>
    <w:rsid w:val="003126B9"/>
    <w:rsid w:val="00312ECC"/>
    <w:rsid w:val="003131E8"/>
    <w:rsid w:val="003135E8"/>
    <w:rsid w:val="00313A37"/>
    <w:rsid w:val="00314073"/>
    <w:rsid w:val="0031412F"/>
    <w:rsid w:val="0031427C"/>
    <w:rsid w:val="0031446B"/>
    <w:rsid w:val="00314521"/>
    <w:rsid w:val="00314585"/>
    <w:rsid w:val="003149A2"/>
    <w:rsid w:val="003157E2"/>
    <w:rsid w:val="00315967"/>
    <w:rsid w:val="00315FFE"/>
    <w:rsid w:val="00316306"/>
    <w:rsid w:val="0031656F"/>
    <w:rsid w:val="00316793"/>
    <w:rsid w:val="003173E2"/>
    <w:rsid w:val="00317546"/>
    <w:rsid w:val="003176B3"/>
    <w:rsid w:val="0032059F"/>
    <w:rsid w:val="003205FC"/>
    <w:rsid w:val="00320A15"/>
    <w:rsid w:val="00320B8A"/>
    <w:rsid w:val="00320BFB"/>
    <w:rsid w:val="00320F38"/>
    <w:rsid w:val="003212C1"/>
    <w:rsid w:val="00321A81"/>
    <w:rsid w:val="00321C03"/>
    <w:rsid w:val="00321C94"/>
    <w:rsid w:val="00321DC9"/>
    <w:rsid w:val="00322BA5"/>
    <w:rsid w:val="00322BB9"/>
    <w:rsid w:val="0032354E"/>
    <w:rsid w:val="00323826"/>
    <w:rsid w:val="00323BFC"/>
    <w:rsid w:val="00323DCE"/>
    <w:rsid w:val="00323E68"/>
    <w:rsid w:val="00323F83"/>
    <w:rsid w:val="00325205"/>
    <w:rsid w:val="003259AC"/>
    <w:rsid w:val="00325A28"/>
    <w:rsid w:val="00325B36"/>
    <w:rsid w:val="00325F09"/>
    <w:rsid w:val="003262E2"/>
    <w:rsid w:val="0032649E"/>
    <w:rsid w:val="003267BA"/>
    <w:rsid w:val="00326F05"/>
    <w:rsid w:val="0032703A"/>
    <w:rsid w:val="003270CE"/>
    <w:rsid w:val="00327336"/>
    <w:rsid w:val="003278EB"/>
    <w:rsid w:val="003302EA"/>
    <w:rsid w:val="00330433"/>
    <w:rsid w:val="003309BA"/>
    <w:rsid w:val="003312B1"/>
    <w:rsid w:val="0033199D"/>
    <w:rsid w:val="00331A24"/>
    <w:rsid w:val="00331F6E"/>
    <w:rsid w:val="003321E2"/>
    <w:rsid w:val="0033258A"/>
    <w:rsid w:val="003326B1"/>
    <w:rsid w:val="00333200"/>
    <w:rsid w:val="00333A2D"/>
    <w:rsid w:val="00333C1E"/>
    <w:rsid w:val="00333FCC"/>
    <w:rsid w:val="00333FF8"/>
    <w:rsid w:val="00334233"/>
    <w:rsid w:val="0033495D"/>
    <w:rsid w:val="00334DFE"/>
    <w:rsid w:val="00335111"/>
    <w:rsid w:val="00335251"/>
    <w:rsid w:val="003362BA"/>
    <w:rsid w:val="003364F8"/>
    <w:rsid w:val="003369F5"/>
    <w:rsid w:val="00336F6B"/>
    <w:rsid w:val="003372B3"/>
    <w:rsid w:val="003375A0"/>
    <w:rsid w:val="003378F0"/>
    <w:rsid w:val="00337A29"/>
    <w:rsid w:val="00337B1B"/>
    <w:rsid w:val="00340194"/>
    <w:rsid w:val="00340DEB"/>
    <w:rsid w:val="0034160E"/>
    <w:rsid w:val="003416A6"/>
    <w:rsid w:val="003416E2"/>
    <w:rsid w:val="0034191A"/>
    <w:rsid w:val="0034252B"/>
    <w:rsid w:val="0034275F"/>
    <w:rsid w:val="00343262"/>
    <w:rsid w:val="0034370E"/>
    <w:rsid w:val="003438DB"/>
    <w:rsid w:val="00343F91"/>
    <w:rsid w:val="003441BD"/>
    <w:rsid w:val="003443AD"/>
    <w:rsid w:val="003448D3"/>
    <w:rsid w:val="00344EF4"/>
    <w:rsid w:val="003451F3"/>
    <w:rsid w:val="003458A9"/>
    <w:rsid w:val="00345EAF"/>
    <w:rsid w:val="00346326"/>
    <w:rsid w:val="003469B1"/>
    <w:rsid w:val="00346AB2"/>
    <w:rsid w:val="00346BDF"/>
    <w:rsid w:val="00346CAC"/>
    <w:rsid w:val="00347254"/>
    <w:rsid w:val="0034752A"/>
    <w:rsid w:val="00347599"/>
    <w:rsid w:val="00347EAE"/>
    <w:rsid w:val="00350166"/>
    <w:rsid w:val="00350469"/>
    <w:rsid w:val="003510F6"/>
    <w:rsid w:val="0035164B"/>
    <w:rsid w:val="003517B2"/>
    <w:rsid w:val="003517FD"/>
    <w:rsid w:val="003524EA"/>
    <w:rsid w:val="00352CB1"/>
    <w:rsid w:val="00352D5F"/>
    <w:rsid w:val="00352E62"/>
    <w:rsid w:val="003541F1"/>
    <w:rsid w:val="00354724"/>
    <w:rsid w:val="00354938"/>
    <w:rsid w:val="00354DCC"/>
    <w:rsid w:val="00355701"/>
    <w:rsid w:val="00355D38"/>
    <w:rsid w:val="00355DAE"/>
    <w:rsid w:val="00356753"/>
    <w:rsid w:val="00357134"/>
    <w:rsid w:val="00357A4B"/>
    <w:rsid w:val="00357BFF"/>
    <w:rsid w:val="00357C74"/>
    <w:rsid w:val="00360127"/>
    <w:rsid w:val="0036026A"/>
    <w:rsid w:val="00360C0F"/>
    <w:rsid w:val="00360D38"/>
    <w:rsid w:val="00361073"/>
    <w:rsid w:val="003612A7"/>
    <w:rsid w:val="003615BD"/>
    <w:rsid w:val="00361619"/>
    <w:rsid w:val="003619FE"/>
    <w:rsid w:val="00361DC4"/>
    <w:rsid w:val="00361F3A"/>
    <w:rsid w:val="00361F7A"/>
    <w:rsid w:val="00361FD5"/>
    <w:rsid w:val="00362417"/>
    <w:rsid w:val="003625BF"/>
    <w:rsid w:val="00362680"/>
    <w:rsid w:val="00362CB1"/>
    <w:rsid w:val="00362D74"/>
    <w:rsid w:val="00362E94"/>
    <w:rsid w:val="00363497"/>
    <w:rsid w:val="003638BA"/>
    <w:rsid w:val="00364720"/>
    <w:rsid w:val="00364E1D"/>
    <w:rsid w:val="00365FE1"/>
    <w:rsid w:val="003665DA"/>
    <w:rsid w:val="00366992"/>
    <w:rsid w:val="003669C3"/>
    <w:rsid w:val="003669CE"/>
    <w:rsid w:val="00366E92"/>
    <w:rsid w:val="00367197"/>
    <w:rsid w:val="00367AF1"/>
    <w:rsid w:val="00367D77"/>
    <w:rsid w:val="00367E9B"/>
    <w:rsid w:val="00370E34"/>
    <w:rsid w:val="00370FF6"/>
    <w:rsid w:val="0037107A"/>
    <w:rsid w:val="00371823"/>
    <w:rsid w:val="00371D9D"/>
    <w:rsid w:val="00372428"/>
    <w:rsid w:val="00372E10"/>
    <w:rsid w:val="003731D9"/>
    <w:rsid w:val="003735D7"/>
    <w:rsid w:val="00373FAD"/>
    <w:rsid w:val="003740BE"/>
    <w:rsid w:val="003744EE"/>
    <w:rsid w:val="0037466B"/>
    <w:rsid w:val="00374681"/>
    <w:rsid w:val="003748B0"/>
    <w:rsid w:val="003748F6"/>
    <w:rsid w:val="00374AE3"/>
    <w:rsid w:val="00375809"/>
    <w:rsid w:val="00375D78"/>
    <w:rsid w:val="003761A5"/>
    <w:rsid w:val="003761E9"/>
    <w:rsid w:val="0037697F"/>
    <w:rsid w:val="00376A04"/>
    <w:rsid w:val="00376F5E"/>
    <w:rsid w:val="00377380"/>
    <w:rsid w:val="003773B8"/>
    <w:rsid w:val="0037767D"/>
    <w:rsid w:val="00380B9F"/>
    <w:rsid w:val="00381129"/>
    <w:rsid w:val="00381286"/>
    <w:rsid w:val="00381F17"/>
    <w:rsid w:val="00381F3F"/>
    <w:rsid w:val="00381FBA"/>
    <w:rsid w:val="003823E8"/>
    <w:rsid w:val="00382509"/>
    <w:rsid w:val="00382BAF"/>
    <w:rsid w:val="0038301C"/>
    <w:rsid w:val="003838C8"/>
    <w:rsid w:val="00383F5A"/>
    <w:rsid w:val="00383F8B"/>
    <w:rsid w:val="00384241"/>
    <w:rsid w:val="003846D1"/>
    <w:rsid w:val="0038497C"/>
    <w:rsid w:val="00384C71"/>
    <w:rsid w:val="00384F52"/>
    <w:rsid w:val="00384F87"/>
    <w:rsid w:val="00385186"/>
    <w:rsid w:val="003851E4"/>
    <w:rsid w:val="0038523C"/>
    <w:rsid w:val="00385300"/>
    <w:rsid w:val="0038532B"/>
    <w:rsid w:val="0038614C"/>
    <w:rsid w:val="00386968"/>
    <w:rsid w:val="00386B25"/>
    <w:rsid w:val="00386BD0"/>
    <w:rsid w:val="00386C46"/>
    <w:rsid w:val="00387132"/>
    <w:rsid w:val="00387345"/>
    <w:rsid w:val="00387635"/>
    <w:rsid w:val="0038768B"/>
    <w:rsid w:val="00387FE1"/>
    <w:rsid w:val="00390179"/>
    <w:rsid w:val="0039024D"/>
    <w:rsid w:val="003904A5"/>
    <w:rsid w:val="00390531"/>
    <w:rsid w:val="00390D4A"/>
    <w:rsid w:val="003911D5"/>
    <w:rsid w:val="003912F3"/>
    <w:rsid w:val="0039139C"/>
    <w:rsid w:val="00391F5E"/>
    <w:rsid w:val="003920C3"/>
    <w:rsid w:val="00392A08"/>
    <w:rsid w:val="003931FA"/>
    <w:rsid w:val="003933FB"/>
    <w:rsid w:val="003936E6"/>
    <w:rsid w:val="00394361"/>
    <w:rsid w:val="003944AC"/>
    <w:rsid w:val="003949B2"/>
    <w:rsid w:val="003949D4"/>
    <w:rsid w:val="00394DA4"/>
    <w:rsid w:val="00394E69"/>
    <w:rsid w:val="00394FC4"/>
    <w:rsid w:val="0039534D"/>
    <w:rsid w:val="00395B06"/>
    <w:rsid w:val="00395FBA"/>
    <w:rsid w:val="00396162"/>
    <w:rsid w:val="0039629A"/>
    <w:rsid w:val="0039692E"/>
    <w:rsid w:val="00396ABF"/>
    <w:rsid w:val="00397227"/>
    <w:rsid w:val="003975F2"/>
    <w:rsid w:val="00397601"/>
    <w:rsid w:val="003978CC"/>
    <w:rsid w:val="00397942"/>
    <w:rsid w:val="00397BFE"/>
    <w:rsid w:val="00397FB7"/>
    <w:rsid w:val="003A03DB"/>
    <w:rsid w:val="003A0CA0"/>
    <w:rsid w:val="003A1659"/>
    <w:rsid w:val="003A1BFE"/>
    <w:rsid w:val="003A1E65"/>
    <w:rsid w:val="003A1F5A"/>
    <w:rsid w:val="003A2A2F"/>
    <w:rsid w:val="003A2C56"/>
    <w:rsid w:val="003A32ED"/>
    <w:rsid w:val="003A3BC7"/>
    <w:rsid w:val="003A42D5"/>
    <w:rsid w:val="003A4AB3"/>
    <w:rsid w:val="003A4FF9"/>
    <w:rsid w:val="003A50F7"/>
    <w:rsid w:val="003A5327"/>
    <w:rsid w:val="003A5681"/>
    <w:rsid w:val="003A597E"/>
    <w:rsid w:val="003A6479"/>
    <w:rsid w:val="003A66A3"/>
    <w:rsid w:val="003A6A7D"/>
    <w:rsid w:val="003A7AF3"/>
    <w:rsid w:val="003A7B4D"/>
    <w:rsid w:val="003B01E3"/>
    <w:rsid w:val="003B1152"/>
    <w:rsid w:val="003B12E2"/>
    <w:rsid w:val="003B138B"/>
    <w:rsid w:val="003B2059"/>
    <w:rsid w:val="003B21F9"/>
    <w:rsid w:val="003B225A"/>
    <w:rsid w:val="003B230D"/>
    <w:rsid w:val="003B24E2"/>
    <w:rsid w:val="003B2584"/>
    <w:rsid w:val="003B25A0"/>
    <w:rsid w:val="003B2908"/>
    <w:rsid w:val="003B2B81"/>
    <w:rsid w:val="003B2C1A"/>
    <w:rsid w:val="003B2F65"/>
    <w:rsid w:val="003B308F"/>
    <w:rsid w:val="003B32E2"/>
    <w:rsid w:val="003B379D"/>
    <w:rsid w:val="003B3839"/>
    <w:rsid w:val="003B3AEB"/>
    <w:rsid w:val="003B3D05"/>
    <w:rsid w:val="003B4304"/>
    <w:rsid w:val="003B4BCB"/>
    <w:rsid w:val="003B4E4A"/>
    <w:rsid w:val="003B4F88"/>
    <w:rsid w:val="003B5112"/>
    <w:rsid w:val="003B5280"/>
    <w:rsid w:val="003B52E0"/>
    <w:rsid w:val="003B53BB"/>
    <w:rsid w:val="003B5604"/>
    <w:rsid w:val="003B5C8F"/>
    <w:rsid w:val="003B5DD6"/>
    <w:rsid w:val="003B5F92"/>
    <w:rsid w:val="003B6122"/>
    <w:rsid w:val="003B62E3"/>
    <w:rsid w:val="003B66FA"/>
    <w:rsid w:val="003B6BF2"/>
    <w:rsid w:val="003B6D3D"/>
    <w:rsid w:val="003B76BF"/>
    <w:rsid w:val="003B79B2"/>
    <w:rsid w:val="003B7DC3"/>
    <w:rsid w:val="003C0201"/>
    <w:rsid w:val="003C03C5"/>
    <w:rsid w:val="003C06AE"/>
    <w:rsid w:val="003C0777"/>
    <w:rsid w:val="003C0901"/>
    <w:rsid w:val="003C0EEB"/>
    <w:rsid w:val="003C0F1B"/>
    <w:rsid w:val="003C1488"/>
    <w:rsid w:val="003C1F06"/>
    <w:rsid w:val="003C26DC"/>
    <w:rsid w:val="003C29FE"/>
    <w:rsid w:val="003C2A5F"/>
    <w:rsid w:val="003C2B5D"/>
    <w:rsid w:val="003C3247"/>
    <w:rsid w:val="003C32F3"/>
    <w:rsid w:val="003C3381"/>
    <w:rsid w:val="003C3662"/>
    <w:rsid w:val="003C3B10"/>
    <w:rsid w:val="003C3C27"/>
    <w:rsid w:val="003C4149"/>
    <w:rsid w:val="003C45D7"/>
    <w:rsid w:val="003C4C09"/>
    <w:rsid w:val="003C4CBD"/>
    <w:rsid w:val="003C5469"/>
    <w:rsid w:val="003C5695"/>
    <w:rsid w:val="003C57AB"/>
    <w:rsid w:val="003C5821"/>
    <w:rsid w:val="003C60D6"/>
    <w:rsid w:val="003C61DB"/>
    <w:rsid w:val="003C6218"/>
    <w:rsid w:val="003C6638"/>
    <w:rsid w:val="003C6803"/>
    <w:rsid w:val="003C69BF"/>
    <w:rsid w:val="003C69CB"/>
    <w:rsid w:val="003C7400"/>
    <w:rsid w:val="003C790E"/>
    <w:rsid w:val="003D0AB9"/>
    <w:rsid w:val="003D19D3"/>
    <w:rsid w:val="003D1D8D"/>
    <w:rsid w:val="003D21A5"/>
    <w:rsid w:val="003D234C"/>
    <w:rsid w:val="003D240E"/>
    <w:rsid w:val="003D24AC"/>
    <w:rsid w:val="003D261C"/>
    <w:rsid w:val="003D26A8"/>
    <w:rsid w:val="003D2851"/>
    <w:rsid w:val="003D317F"/>
    <w:rsid w:val="003D395C"/>
    <w:rsid w:val="003D40B8"/>
    <w:rsid w:val="003D4382"/>
    <w:rsid w:val="003D4730"/>
    <w:rsid w:val="003D49EE"/>
    <w:rsid w:val="003D4E1D"/>
    <w:rsid w:val="003D4E87"/>
    <w:rsid w:val="003D52DB"/>
    <w:rsid w:val="003D5DE2"/>
    <w:rsid w:val="003D5FCF"/>
    <w:rsid w:val="003D6479"/>
    <w:rsid w:val="003D6695"/>
    <w:rsid w:val="003D68EF"/>
    <w:rsid w:val="003D6CB0"/>
    <w:rsid w:val="003D7391"/>
    <w:rsid w:val="003D7851"/>
    <w:rsid w:val="003E01DC"/>
    <w:rsid w:val="003E036E"/>
    <w:rsid w:val="003E03CC"/>
    <w:rsid w:val="003E0D2A"/>
    <w:rsid w:val="003E0EE3"/>
    <w:rsid w:val="003E1F5F"/>
    <w:rsid w:val="003E2449"/>
    <w:rsid w:val="003E263D"/>
    <w:rsid w:val="003E2A6D"/>
    <w:rsid w:val="003E2E7D"/>
    <w:rsid w:val="003E2F3B"/>
    <w:rsid w:val="003E2FCF"/>
    <w:rsid w:val="003E3104"/>
    <w:rsid w:val="003E38C0"/>
    <w:rsid w:val="003E3C80"/>
    <w:rsid w:val="003E3E43"/>
    <w:rsid w:val="003E4516"/>
    <w:rsid w:val="003E4534"/>
    <w:rsid w:val="003E4648"/>
    <w:rsid w:val="003E46BE"/>
    <w:rsid w:val="003E46DA"/>
    <w:rsid w:val="003E5476"/>
    <w:rsid w:val="003E6224"/>
    <w:rsid w:val="003E6A13"/>
    <w:rsid w:val="003E6CCC"/>
    <w:rsid w:val="003E76F7"/>
    <w:rsid w:val="003E77D8"/>
    <w:rsid w:val="003E7D17"/>
    <w:rsid w:val="003E7D88"/>
    <w:rsid w:val="003F040C"/>
    <w:rsid w:val="003F06D8"/>
    <w:rsid w:val="003F0781"/>
    <w:rsid w:val="003F0B9D"/>
    <w:rsid w:val="003F17FA"/>
    <w:rsid w:val="003F1A29"/>
    <w:rsid w:val="003F1BE8"/>
    <w:rsid w:val="003F1E34"/>
    <w:rsid w:val="003F226D"/>
    <w:rsid w:val="003F2550"/>
    <w:rsid w:val="003F25C3"/>
    <w:rsid w:val="003F25D2"/>
    <w:rsid w:val="003F2775"/>
    <w:rsid w:val="003F277A"/>
    <w:rsid w:val="003F2F7D"/>
    <w:rsid w:val="003F30A8"/>
    <w:rsid w:val="003F31DB"/>
    <w:rsid w:val="003F323F"/>
    <w:rsid w:val="003F35A6"/>
    <w:rsid w:val="003F378D"/>
    <w:rsid w:val="003F37AF"/>
    <w:rsid w:val="003F3936"/>
    <w:rsid w:val="003F3B2C"/>
    <w:rsid w:val="003F3FEA"/>
    <w:rsid w:val="003F454A"/>
    <w:rsid w:val="003F482B"/>
    <w:rsid w:val="003F488B"/>
    <w:rsid w:val="003F4997"/>
    <w:rsid w:val="003F4D2D"/>
    <w:rsid w:val="003F52FE"/>
    <w:rsid w:val="003F550D"/>
    <w:rsid w:val="003F5555"/>
    <w:rsid w:val="003F56E8"/>
    <w:rsid w:val="003F5D7D"/>
    <w:rsid w:val="003F5FFD"/>
    <w:rsid w:val="003F6247"/>
    <w:rsid w:val="003F63E5"/>
    <w:rsid w:val="003F6495"/>
    <w:rsid w:val="003F6536"/>
    <w:rsid w:val="003F65DD"/>
    <w:rsid w:val="003F6B4C"/>
    <w:rsid w:val="003F6C9A"/>
    <w:rsid w:val="003F6FC5"/>
    <w:rsid w:val="003F7799"/>
    <w:rsid w:val="003F7BA8"/>
    <w:rsid w:val="00400112"/>
    <w:rsid w:val="0040018A"/>
    <w:rsid w:val="00400224"/>
    <w:rsid w:val="00400316"/>
    <w:rsid w:val="004006DB"/>
    <w:rsid w:val="00400A65"/>
    <w:rsid w:val="00400BAC"/>
    <w:rsid w:val="00401103"/>
    <w:rsid w:val="00401B1A"/>
    <w:rsid w:val="00401F36"/>
    <w:rsid w:val="00402452"/>
    <w:rsid w:val="00402F52"/>
    <w:rsid w:val="00403095"/>
    <w:rsid w:val="0040333D"/>
    <w:rsid w:val="0040373A"/>
    <w:rsid w:val="00403A3F"/>
    <w:rsid w:val="00403A52"/>
    <w:rsid w:val="00404083"/>
    <w:rsid w:val="004041EF"/>
    <w:rsid w:val="004044C2"/>
    <w:rsid w:val="00404960"/>
    <w:rsid w:val="00404B1A"/>
    <w:rsid w:val="00404CCF"/>
    <w:rsid w:val="00405025"/>
    <w:rsid w:val="00405624"/>
    <w:rsid w:val="00405D75"/>
    <w:rsid w:val="0040675A"/>
    <w:rsid w:val="00406D7A"/>
    <w:rsid w:val="00406E57"/>
    <w:rsid w:val="004071A6"/>
    <w:rsid w:val="004072C6"/>
    <w:rsid w:val="004079E9"/>
    <w:rsid w:val="00410203"/>
    <w:rsid w:val="0041078B"/>
    <w:rsid w:val="00410A99"/>
    <w:rsid w:val="00410AE8"/>
    <w:rsid w:val="00410ECF"/>
    <w:rsid w:val="00410F47"/>
    <w:rsid w:val="004111EF"/>
    <w:rsid w:val="00411423"/>
    <w:rsid w:val="00411667"/>
    <w:rsid w:val="004120D2"/>
    <w:rsid w:val="00412249"/>
    <w:rsid w:val="00412408"/>
    <w:rsid w:val="00412477"/>
    <w:rsid w:val="0041248D"/>
    <w:rsid w:val="0041254E"/>
    <w:rsid w:val="0041294E"/>
    <w:rsid w:val="00412BD3"/>
    <w:rsid w:val="00412E04"/>
    <w:rsid w:val="00412F10"/>
    <w:rsid w:val="00413308"/>
    <w:rsid w:val="0041332A"/>
    <w:rsid w:val="00413336"/>
    <w:rsid w:val="0041341F"/>
    <w:rsid w:val="0041457E"/>
    <w:rsid w:val="004147BA"/>
    <w:rsid w:val="00414F34"/>
    <w:rsid w:val="00415199"/>
    <w:rsid w:val="004158E7"/>
    <w:rsid w:val="00415BCC"/>
    <w:rsid w:val="00416376"/>
    <w:rsid w:val="00416A4A"/>
    <w:rsid w:val="00417255"/>
    <w:rsid w:val="0041729D"/>
    <w:rsid w:val="00417638"/>
    <w:rsid w:val="00417BDD"/>
    <w:rsid w:val="00417C35"/>
    <w:rsid w:val="0042000D"/>
    <w:rsid w:val="004210E9"/>
    <w:rsid w:val="004211B9"/>
    <w:rsid w:val="004214F4"/>
    <w:rsid w:val="0042150F"/>
    <w:rsid w:val="0042181D"/>
    <w:rsid w:val="0042189E"/>
    <w:rsid w:val="004219FB"/>
    <w:rsid w:val="00421DFB"/>
    <w:rsid w:val="0042256A"/>
    <w:rsid w:val="00423110"/>
    <w:rsid w:val="00423486"/>
    <w:rsid w:val="004236A1"/>
    <w:rsid w:val="00423B31"/>
    <w:rsid w:val="00423C24"/>
    <w:rsid w:val="00423D11"/>
    <w:rsid w:val="0042492F"/>
    <w:rsid w:val="00424B32"/>
    <w:rsid w:val="00425397"/>
    <w:rsid w:val="00425F84"/>
    <w:rsid w:val="00426A63"/>
    <w:rsid w:val="00426CB6"/>
    <w:rsid w:val="00426E81"/>
    <w:rsid w:val="00427575"/>
    <w:rsid w:val="00427AE0"/>
    <w:rsid w:val="00430108"/>
    <w:rsid w:val="004302CB"/>
    <w:rsid w:val="0043096E"/>
    <w:rsid w:val="00430AFD"/>
    <w:rsid w:val="00430C1D"/>
    <w:rsid w:val="00431498"/>
    <w:rsid w:val="00431965"/>
    <w:rsid w:val="00431BAB"/>
    <w:rsid w:val="004320D2"/>
    <w:rsid w:val="00432648"/>
    <w:rsid w:val="0043286F"/>
    <w:rsid w:val="00432C99"/>
    <w:rsid w:val="00432CCA"/>
    <w:rsid w:val="00433001"/>
    <w:rsid w:val="00433160"/>
    <w:rsid w:val="004333C6"/>
    <w:rsid w:val="004337F7"/>
    <w:rsid w:val="00433B57"/>
    <w:rsid w:val="00433D21"/>
    <w:rsid w:val="0043537B"/>
    <w:rsid w:val="004353A0"/>
    <w:rsid w:val="00435DF8"/>
    <w:rsid w:val="00435FC5"/>
    <w:rsid w:val="004360EA"/>
    <w:rsid w:val="00436507"/>
    <w:rsid w:val="004365B4"/>
    <w:rsid w:val="0043672A"/>
    <w:rsid w:val="00436DEF"/>
    <w:rsid w:val="00436EBD"/>
    <w:rsid w:val="004378C4"/>
    <w:rsid w:val="00440063"/>
    <w:rsid w:val="00440300"/>
    <w:rsid w:val="0044035F"/>
    <w:rsid w:val="00440360"/>
    <w:rsid w:val="00440748"/>
    <w:rsid w:val="00440BC8"/>
    <w:rsid w:val="004410A1"/>
    <w:rsid w:val="004411A8"/>
    <w:rsid w:val="00441381"/>
    <w:rsid w:val="00441670"/>
    <w:rsid w:val="004418CC"/>
    <w:rsid w:val="00441D1E"/>
    <w:rsid w:val="00441DA6"/>
    <w:rsid w:val="00441F47"/>
    <w:rsid w:val="00442115"/>
    <w:rsid w:val="0044230D"/>
    <w:rsid w:val="0044274D"/>
    <w:rsid w:val="0044308D"/>
    <w:rsid w:val="00443310"/>
    <w:rsid w:val="004436A7"/>
    <w:rsid w:val="0044378A"/>
    <w:rsid w:val="00443C40"/>
    <w:rsid w:val="004446D8"/>
    <w:rsid w:val="00444709"/>
    <w:rsid w:val="0044470D"/>
    <w:rsid w:val="004448A9"/>
    <w:rsid w:val="00445228"/>
    <w:rsid w:val="004456D1"/>
    <w:rsid w:val="00446046"/>
    <w:rsid w:val="004466B7"/>
    <w:rsid w:val="00446D97"/>
    <w:rsid w:val="00446F3A"/>
    <w:rsid w:val="00447169"/>
    <w:rsid w:val="0044734A"/>
    <w:rsid w:val="0044749C"/>
    <w:rsid w:val="004476EE"/>
    <w:rsid w:val="004478EC"/>
    <w:rsid w:val="00447937"/>
    <w:rsid w:val="00447D02"/>
    <w:rsid w:val="004503C4"/>
    <w:rsid w:val="00450603"/>
    <w:rsid w:val="004508EB"/>
    <w:rsid w:val="00450D2D"/>
    <w:rsid w:val="00450F10"/>
    <w:rsid w:val="00451173"/>
    <w:rsid w:val="00452198"/>
    <w:rsid w:val="0045237F"/>
    <w:rsid w:val="004523D3"/>
    <w:rsid w:val="00452724"/>
    <w:rsid w:val="004529D3"/>
    <w:rsid w:val="00453037"/>
    <w:rsid w:val="00454302"/>
    <w:rsid w:val="00454DCC"/>
    <w:rsid w:val="00454E13"/>
    <w:rsid w:val="004552CB"/>
    <w:rsid w:val="00455CED"/>
    <w:rsid w:val="00455E3F"/>
    <w:rsid w:val="00455F39"/>
    <w:rsid w:val="00455FE7"/>
    <w:rsid w:val="00456820"/>
    <w:rsid w:val="004568CA"/>
    <w:rsid w:val="00456A72"/>
    <w:rsid w:val="00456A84"/>
    <w:rsid w:val="00456A93"/>
    <w:rsid w:val="00456DC7"/>
    <w:rsid w:val="00456DDD"/>
    <w:rsid w:val="0045706B"/>
    <w:rsid w:val="004571DA"/>
    <w:rsid w:val="0045727D"/>
    <w:rsid w:val="004574E6"/>
    <w:rsid w:val="00457510"/>
    <w:rsid w:val="0045782D"/>
    <w:rsid w:val="00460148"/>
    <w:rsid w:val="004605ED"/>
    <w:rsid w:val="004607B1"/>
    <w:rsid w:val="00460E87"/>
    <w:rsid w:val="00461029"/>
    <w:rsid w:val="004610FD"/>
    <w:rsid w:val="004611E9"/>
    <w:rsid w:val="00461C43"/>
    <w:rsid w:val="004620B3"/>
    <w:rsid w:val="004623E9"/>
    <w:rsid w:val="00462539"/>
    <w:rsid w:val="00462A38"/>
    <w:rsid w:val="00462EF0"/>
    <w:rsid w:val="00462F41"/>
    <w:rsid w:val="00463009"/>
    <w:rsid w:val="00463416"/>
    <w:rsid w:val="0046351A"/>
    <w:rsid w:val="004639B9"/>
    <w:rsid w:val="00463A9D"/>
    <w:rsid w:val="00463B04"/>
    <w:rsid w:val="00463B0C"/>
    <w:rsid w:val="00463CA2"/>
    <w:rsid w:val="0046432C"/>
    <w:rsid w:val="0046472B"/>
    <w:rsid w:val="004647EA"/>
    <w:rsid w:val="00464EDE"/>
    <w:rsid w:val="00465040"/>
    <w:rsid w:val="00465175"/>
    <w:rsid w:val="00465CC2"/>
    <w:rsid w:val="0046652A"/>
    <w:rsid w:val="00466D89"/>
    <w:rsid w:val="00466E5E"/>
    <w:rsid w:val="0046720A"/>
    <w:rsid w:val="004675E8"/>
    <w:rsid w:val="00467F5A"/>
    <w:rsid w:val="004702F5"/>
    <w:rsid w:val="00470548"/>
    <w:rsid w:val="004705CE"/>
    <w:rsid w:val="004714EA"/>
    <w:rsid w:val="004717E5"/>
    <w:rsid w:val="00471DFC"/>
    <w:rsid w:val="00472775"/>
    <w:rsid w:val="00472B8D"/>
    <w:rsid w:val="00472D64"/>
    <w:rsid w:val="004746CD"/>
    <w:rsid w:val="00474BED"/>
    <w:rsid w:val="00474D09"/>
    <w:rsid w:val="00474F8B"/>
    <w:rsid w:val="004758B0"/>
    <w:rsid w:val="00475A2F"/>
    <w:rsid w:val="00475CF4"/>
    <w:rsid w:val="00475E7C"/>
    <w:rsid w:val="00475FC1"/>
    <w:rsid w:val="00476348"/>
    <w:rsid w:val="0047682A"/>
    <w:rsid w:val="00476B9C"/>
    <w:rsid w:val="00477229"/>
    <w:rsid w:val="00477262"/>
    <w:rsid w:val="00477795"/>
    <w:rsid w:val="00477B38"/>
    <w:rsid w:val="00477C21"/>
    <w:rsid w:val="0048008C"/>
    <w:rsid w:val="00480CB2"/>
    <w:rsid w:val="00480ED6"/>
    <w:rsid w:val="0048112B"/>
    <w:rsid w:val="004811AA"/>
    <w:rsid w:val="0048128F"/>
    <w:rsid w:val="004815A9"/>
    <w:rsid w:val="00481629"/>
    <w:rsid w:val="00481B29"/>
    <w:rsid w:val="00481F12"/>
    <w:rsid w:val="0048227A"/>
    <w:rsid w:val="00482364"/>
    <w:rsid w:val="004828DB"/>
    <w:rsid w:val="00482D46"/>
    <w:rsid w:val="00482F42"/>
    <w:rsid w:val="00483353"/>
    <w:rsid w:val="00483453"/>
    <w:rsid w:val="0048377C"/>
    <w:rsid w:val="00483846"/>
    <w:rsid w:val="0048390D"/>
    <w:rsid w:val="0048455A"/>
    <w:rsid w:val="004847C6"/>
    <w:rsid w:val="00484C4F"/>
    <w:rsid w:val="004855AD"/>
    <w:rsid w:val="00485F13"/>
    <w:rsid w:val="0048626A"/>
    <w:rsid w:val="00486516"/>
    <w:rsid w:val="0048658F"/>
    <w:rsid w:val="00486B92"/>
    <w:rsid w:val="00487359"/>
    <w:rsid w:val="004874EE"/>
    <w:rsid w:val="004876A3"/>
    <w:rsid w:val="004877BB"/>
    <w:rsid w:val="00487B08"/>
    <w:rsid w:val="004901D2"/>
    <w:rsid w:val="00490218"/>
    <w:rsid w:val="004904EC"/>
    <w:rsid w:val="00490697"/>
    <w:rsid w:val="00490876"/>
    <w:rsid w:val="00490D1D"/>
    <w:rsid w:val="00490EC0"/>
    <w:rsid w:val="00491089"/>
    <w:rsid w:val="00491714"/>
    <w:rsid w:val="00491B52"/>
    <w:rsid w:val="00491FB0"/>
    <w:rsid w:val="00492171"/>
    <w:rsid w:val="0049270C"/>
    <w:rsid w:val="00492BC3"/>
    <w:rsid w:val="00492EB1"/>
    <w:rsid w:val="004932B8"/>
    <w:rsid w:val="004934DC"/>
    <w:rsid w:val="00493D59"/>
    <w:rsid w:val="00493DC0"/>
    <w:rsid w:val="00493EDC"/>
    <w:rsid w:val="00494614"/>
    <w:rsid w:val="0049475E"/>
    <w:rsid w:val="004949C8"/>
    <w:rsid w:val="00494C0B"/>
    <w:rsid w:val="00494D48"/>
    <w:rsid w:val="00495A7D"/>
    <w:rsid w:val="00495C99"/>
    <w:rsid w:val="00495CBE"/>
    <w:rsid w:val="00496BA0"/>
    <w:rsid w:val="00496BC2"/>
    <w:rsid w:val="00497406"/>
    <w:rsid w:val="0049759F"/>
    <w:rsid w:val="00497BA1"/>
    <w:rsid w:val="00497E9F"/>
    <w:rsid w:val="004A000E"/>
    <w:rsid w:val="004A01FB"/>
    <w:rsid w:val="004A03D7"/>
    <w:rsid w:val="004A0443"/>
    <w:rsid w:val="004A05C6"/>
    <w:rsid w:val="004A086E"/>
    <w:rsid w:val="004A0AF8"/>
    <w:rsid w:val="004A0EBC"/>
    <w:rsid w:val="004A0FED"/>
    <w:rsid w:val="004A1096"/>
    <w:rsid w:val="004A114F"/>
    <w:rsid w:val="004A1523"/>
    <w:rsid w:val="004A16E0"/>
    <w:rsid w:val="004A1707"/>
    <w:rsid w:val="004A170D"/>
    <w:rsid w:val="004A1AAE"/>
    <w:rsid w:val="004A1DBD"/>
    <w:rsid w:val="004A2368"/>
    <w:rsid w:val="004A2F99"/>
    <w:rsid w:val="004A3252"/>
    <w:rsid w:val="004A34B2"/>
    <w:rsid w:val="004A3756"/>
    <w:rsid w:val="004A383F"/>
    <w:rsid w:val="004A44C4"/>
    <w:rsid w:val="004A4CFE"/>
    <w:rsid w:val="004A4FA4"/>
    <w:rsid w:val="004A4FB3"/>
    <w:rsid w:val="004A5347"/>
    <w:rsid w:val="004A5870"/>
    <w:rsid w:val="004A590C"/>
    <w:rsid w:val="004A5A41"/>
    <w:rsid w:val="004A5C76"/>
    <w:rsid w:val="004A611B"/>
    <w:rsid w:val="004A61A9"/>
    <w:rsid w:val="004A61FA"/>
    <w:rsid w:val="004A6C1B"/>
    <w:rsid w:val="004A7281"/>
    <w:rsid w:val="004A72E1"/>
    <w:rsid w:val="004A73F4"/>
    <w:rsid w:val="004A77E8"/>
    <w:rsid w:val="004A7E99"/>
    <w:rsid w:val="004B054C"/>
    <w:rsid w:val="004B0728"/>
    <w:rsid w:val="004B0B5E"/>
    <w:rsid w:val="004B0D62"/>
    <w:rsid w:val="004B0FA8"/>
    <w:rsid w:val="004B18C7"/>
    <w:rsid w:val="004B1A3C"/>
    <w:rsid w:val="004B24FE"/>
    <w:rsid w:val="004B2955"/>
    <w:rsid w:val="004B2DF4"/>
    <w:rsid w:val="004B410C"/>
    <w:rsid w:val="004B42F6"/>
    <w:rsid w:val="004B47DA"/>
    <w:rsid w:val="004B502B"/>
    <w:rsid w:val="004B512A"/>
    <w:rsid w:val="004B5219"/>
    <w:rsid w:val="004B54E6"/>
    <w:rsid w:val="004B562F"/>
    <w:rsid w:val="004B599E"/>
    <w:rsid w:val="004B68C5"/>
    <w:rsid w:val="004B7778"/>
    <w:rsid w:val="004C07AE"/>
    <w:rsid w:val="004C10D7"/>
    <w:rsid w:val="004C12B9"/>
    <w:rsid w:val="004C180D"/>
    <w:rsid w:val="004C2462"/>
    <w:rsid w:val="004C254A"/>
    <w:rsid w:val="004C2A42"/>
    <w:rsid w:val="004C30CE"/>
    <w:rsid w:val="004C314B"/>
    <w:rsid w:val="004C3D46"/>
    <w:rsid w:val="004C3F43"/>
    <w:rsid w:val="004C4BB1"/>
    <w:rsid w:val="004C4BF3"/>
    <w:rsid w:val="004C4D29"/>
    <w:rsid w:val="004C4D2A"/>
    <w:rsid w:val="004C4FEB"/>
    <w:rsid w:val="004C53BC"/>
    <w:rsid w:val="004C5673"/>
    <w:rsid w:val="004C5715"/>
    <w:rsid w:val="004C5762"/>
    <w:rsid w:val="004C5A4A"/>
    <w:rsid w:val="004C5C2C"/>
    <w:rsid w:val="004C5E67"/>
    <w:rsid w:val="004C60C0"/>
    <w:rsid w:val="004C642D"/>
    <w:rsid w:val="004C6628"/>
    <w:rsid w:val="004C70BD"/>
    <w:rsid w:val="004C7796"/>
    <w:rsid w:val="004C7981"/>
    <w:rsid w:val="004D025F"/>
    <w:rsid w:val="004D042C"/>
    <w:rsid w:val="004D0F99"/>
    <w:rsid w:val="004D1253"/>
    <w:rsid w:val="004D173A"/>
    <w:rsid w:val="004D2555"/>
    <w:rsid w:val="004D2C95"/>
    <w:rsid w:val="004D2E6D"/>
    <w:rsid w:val="004D2F76"/>
    <w:rsid w:val="004D3158"/>
    <w:rsid w:val="004D315F"/>
    <w:rsid w:val="004D31B7"/>
    <w:rsid w:val="004D37F7"/>
    <w:rsid w:val="004D38EB"/>
    <w:rsid w:val="004D3F8F"/>
    <w:rsid w:val="004D3FE2"/>
    <w:rsid w:val="004D4076"/>
    <w:rsid w:val="004D47CA"/>
    <w:rsid w:val="004D4C87"/>
    <w:rsid w:val="004D53F3"/>
    <w:rsid w:val="004D5477"/>
    <w:rsid w:val="004D56EE"/>
    <w:rsid w:val="004D7DEE"/>
    <w:rsid w:val="004E00BE"/>
    <w:rsid w:val="004E011B"/>
    <w:rsid w:val="004E023B"/>
    <w:rsid w:val="004E0493"/>
    <w:rsid w:val="004E0940"/>
    <w:rsid w:val="004E0E22"/>
    <w:rsid w:val="004E1004"/>
    <w:rsid w:val="004E14C0"/>
    <w:rsid w:val="004E1BB2"/>
    <w:rsid w:val="004E1BF9"/>
    <w:rsid w:val="004E2379"/>
    <w:rsid w:val="004E2E7E"/>
    <w:rsid w:val="004E36E2"/>
    <w:rsid w:val="004E37C1"/>
    <w:rsid w:val="004E3AB7"/>
    <w:rsid w:val="004E3C4C"/>
    <w:rsid w:val="004E3DFE"/>
    <w:rsid w:val="004E4AA7"/>
    <w:rsid w:val="004E4B0A"/>
    <w:rsid w:val="004E573D"/>
    <w:rsid w:val="004E65A8"/>
    <w:rsid w:val="004E6687"/>
    <w:rsid w:val="004E6839"/>
    <w:rsid w:val="004E6B10"/>
    <w:rsid w:val="004E6DE2"/>
    <w:rsid w:val="004E72C4"/>
    <w:rsid w:val="004E7691"/>
    <w:rsid w:val="004E7714"/>
    <w:rsid w:val="004E79A4"/>
    <w:rsid w:val="004E7D71"/>
    <w:rsid w:val="004F088F"/>
    <w:rsid w:val="004F08B9"/>
    <w:rsid w:val="004F0CC7"/>
    <w:rsid w:val="004F0DFE"/>
    <w:rsid w:val="004F1215"/>
    <w:rsid w:val="004F1384"/>
    <w:rsid w:val="004F1572"/>
    <w:rsid w:val="004F1AFA"/>
    <w:rsid w:val="004F1C12"/>
    <w:rsid w:val="004F2179"/>
    <w:rsid w:val="004F291F"/>
    <w:rsid w:val="004F29CD"/>
    <w:rsid w:val="004F2A9D"/>
    <w:rsid w:val="004F2C73"/>
    <w:rsid w:val="004F2D09"/>
    <w:rsid w:val="004F2E47"/>
    <w:rsid w:val="004F304C"/>
    <w:rsid w:val="004F30F0"/>
    <w:rsid w:val="004F3103"/>
    <w:rsid w:val="004F3176"/>
    <w:rsid w:val="004F3596"/>
    <w:rsid w:val="004F3D1D"/>
    <w:rsid w:val="004F4ACC"/>
    <w:rsid w:val="004F4BA7"/>
    <w:rsid w:val="004F4E03"/>
    <w:rsid w:val="004F4F62"/>
    <w:rsid w:val="004F51A3"/>
    <w:rsid w:val="004F51F8"/>
    <w:rsid w:val="004F5202"/>
    <w:rsid w:val="004F5C61"/>
    <w:rsid w:val="004F60A3"/>
    <w:rsid w:val="004F644B"/>
    <w:rsid w:val="004F68A8"/>
    <w:rsid w:val="004F6ABE"/>
    <w:rsid w:val="004F6D68"/>
    <w:rsid w:val="004F73FC"/>
    <w:rsid w:val="004F77E2"/>
    <w:rsid w:val="004F7979"/>
    <w:rsid w:val="00500195"/>
    <w:rsid w:val="005002EB"/>
    <w:rsid w:val="00500D2A"/>
    <w:rsid w:val="00500D87"/>
    <w:rsid w:val="00500FC4"/>
    <w:rsid w:val="00501880"/>
    <w:rsid w:val="00501CB6"/>
    <w:rsid w:val="00502053"/>
    <w:rsid w:val="005023E7"/>
    <w:rsid w:val="00502ABC"/>
    <w:rsid w:val="00502AF4"/>
    <w:rsid w:val="00502CB5"/>
    <w:rsid w:val="00503029"/>
    <w:rsid w:val="0050352B"/>
    <w:rsid w:val="0050362D"/>
    <w:rsid w:val="005039B7"/>
    <w:rsid w:val="00503B6D"/>
    <w:rsid w:val="00504541"/>
    <w:rsid w:val="00504A78"/>
    <w:rsid w:val="00504C7A"/>
    <w:rsid w:val="005058F7"/>
    <w:rsid w:val="0050598D"/>
    <w:rsid w:val="00505B75"/>
    <w:rsid w:val="00505DF9"/>
    <w:rsid w:val="00505FEA"/>
    <w:rsid w:val="005066B2"/>
    <w:rsid w:val="005069C0"/>
    <w:rsid w:val="00506E1B"/>
    <w:rsid w:val="005075E5"/>
    <w:rsid w:val="005079AF"/>
    <w:rsid w:val="00507AAD"/>
    <w:rsid w:val="0051016A"/>
    <w:rsid w:val="005104FB"/>
    <w:rsid w:val="0051058F"/>
    <w:rsid w:val="005105B9"/>
    <w:rsid w:val="0051087B"/>
    <w:rsid w:val="00510AAD"/>
    <w:rsid w:val="00510D9A"/>
    <w:rsid w:val="00511301"/>
    <w:rsid w:val="005116ED"/>
    <w:rsid w:val="0051189F"/>
    <w:rsid w:val="00511CBA"/>
    <w:rsid w:val="005120BA"/>
    <w:rsid w:val="0051355D"/>
    <w:rsid w:val="00513702"/>
    <w:rsid w:val="005140C6"/>
    <w:rsid w:val="005144E6"/>
    <w:rsid w:val="0051492F"/>
    <w:rsid w:val="00514C96"/>
    <w:rsid w:val="005154FC"/>
    <w:rsid w:val="0051580F"/>
    <w:rsid w:val="00515CA9"/>
    <w:rsid w:val="00515EA5"/>
    <w:rsid w:val="0051603D"/>
    <w:rsid w:val="005168D6"/>
    <w:rsid w:val="00516A00"/>
    <w:rsid w:val="00516DA2"/>
    <w:rsid w:val="00517920"/>
    <w:rsid w:val="00517F35"/>
    <w:rsid w:val="00517FB9"/>
    <w:rsid w:val="005209D2"/>
    <w:rsid w:val="00520CEF"/>
    <w:rsid w:val="00520D20"/>
    <w:rsid w:val="00520DEB"/>
    <w:rsid w:val="005212CE"/>
    <w:rsid w:val="00521F5F"/>
    <w:rsid w:val="00522078"/>
    <w:rsid w:val="00522EF2"/>
    <w:rsid w:val="00523402"/>
    <w:rsid w:val="00523D0B"/>
    <w:rsid w:val="00523E5D"/>
    <w:rsid w:val="00524698"/>
    <w:rsid w:val="00524980"/>
    <w:rsid w:val="0052524F"/>
    <w:rsid w:val="00525687"/>
    <w:rsid w:val="0052588A"/>
    <w:rsid w:val="00525F9F"/>
    <w:rsid w:val="005260A2"/>
    <w:rsid w:val="0052652C"/>
    <w:rsid w:val="00526D8B"/>
    <w:rsid w:val="00527A9A"/>
    <w:rsid w:val="00527D57"/>
    <w:rsid w:val="005301EF"/>
    <w:rsid w:val="00530246"/>
    <w:rsid w:val="00530250"/>
    <w:rsid w:val="00530B80"/>
    <w:rsid w:val="0053132D"/>
    <w:rsid w:val="005315AB"/>
    <w:rsid w:val="0053160B"/>
    <w:rsid w:val="00531B67"/>
    <w:rsid w:val="00531BFC"/>
    <w:rsid w:val="00531D7B"/>
    <w:rsid w:val="00531FDB"/>
    <w:rsid w:val="00532166"/>
    <w:rsid w:val="00533299"/>
    <w:rsid w:val="005333D6"/>
    <w:rsid w:val="00533432"/>
    <w:rsid w:val="00533446"/>
    <w:rsid w:val="0053391B"/>
    <w:rsid w:val="00533F41"/>
    <w:rsid w:val="00533F57"/>
    <w:rsid w:val="005344AB"/>
    <w:rsid w:val="00534751"/>
    <w:rsid w:val="00534A65"/>
    <w:rsid w:val="005353AB"/>
    <w:rsid w:val="00535705"/>
    <w:rsid w:val="0053583D"/>
    <w:rsid w:val="0053636B"/>
    <w:rsid w:val="00536C4F"/>
    <w:rsid w:val="00536CD6"/>
    <w:rsid w:val="00537229"/>
    <w:rsid w:val="005378D3"/>
    <w:rsid w:val="00540132"/>
    <w:rsid w:val="005401CA"/>
    <w:rsid w:val="00540A2B"/>
    <w:rsid w:val="005410E0"/>
    <w:rsid w:val="00541347"/>
    <w:rsid w:val="00541677"/>
    <w:rsid w:val="00541878"/>
    <w:rsid w:val="00541A32"/>
    <w:rsid w:val="00541DC8"/>
    <w:rsid w:val="00542024"/>
    <w:rsid w:val="005426A0"/>
    <w:rsid w:val="00542C1B"/>
    <w:rsid w:val="00542E6C"/>
    <w:rsid w:val="00542E71"/>
    <w:rsid w:val="00542F71"/>
    <w:rsid w:val="00543197"/>
    <w:rsid w:val="0054338A"/>
    <w:rsid w:val="00543E42"/>
    <w:rsid w:val="005440C6"/>
    <w:rsid w:val="005440D3"/>
    <w:rsid w:val="0054426F"/>
    <w:rsid w:val="005445C2"/>
    <w:rsid w:val="00544792"/>
    <w:rsid w:val="005447B6"/>
    <w:rsid w:val="005448E8"/>
    <w:rsid w:val="00544AC9"/>
    <w:rsid w:val="00544E66"/>
    <w:rsid w:val="005450FC"/>
    <w:rsid w:val="0054569A"/>
    <w:rsid w:val="00545DDB"/>
    <w:rsid w:val="005466CC"/>
    <w:rsid w:val="00546BE3"/>
    <w:rsid w:val="00546D3F"/>
    <w:rsid w:val="00546EF8"/>
    <w:rsid w:val="00546F79"/>
    <w:rsid w:val="0054720B"/>
    <w:rsid w:val="0054731D"/>
    <w:rsid w:val="005477A1"/>
    <w:rsid w:val="00547A63"/>
    <w:rsid w:val="00547AD1"/>
    <w:rsid w:val="00547DD4"/>
    <w:rsid w:val="00547DD7"/>
    <w:rsid w:val="0055084C"/>
    <w:rsid w:val="00550B6E"/>
    <w:rsid w:val="00550BC3"/>
    <w:rsid w:val="00551035"/>
    <w:rsid w:val="0055173A"/>
    <w:rsid w:val="0055175A"/>
    <w:rsid w:val="005519D8"/>
    <w:rsid w:val="005519E9"/>
    <w:rsid w:val="00551B6F"/>
    <w:rsid w:val="00551EFC"/>
    <w:rsid w:val="00551FA9"/>
    <w:rsid w:val="005526B3"/>
    <w:rsid w:val="00552C45"/>
    <w:rsid w:val="005531E2"/>
    <w:rsid w:val="00553292"/>
    <w:rsid w:val="0055330B"/>
    <w:rsid w:val="00553D6F"/>
    <w:rsid w:val="00553E0B"/>
    <w:rsid w:val="00554437"/>
    <w:rsid w:val="00554562"/>
    <w:rsid w:val="005547BF"/>
    <w:rsid w:val="00554816"/>
    <w:rsid w:val="005552A3"/>
    <w:rsid w:val="005556F3"/>
    <w:rsid w:val="005557F1"/>
    <w:rsid w:val="0055600D"/>
    <w:rsid w:val="0055659E"/>
    <w:rsid w:val="0055694B"/>
    <w:rsid w:val="00556DB7"/>
    <w:rsid w:val="00557624"/>
    <w:rsid w:val="0055777D"/>
    <w:rsid w:val="00557836"/>
    <w:rsid w:val="005603BF"/>
    <w:rsid w:val="005609F2"/>
    <w:rsid w:val="00560CB0"/>
    <w:rsid w:val="005614EA"/>
    <w:rsid w:val="005615A1"/>
    <w:rsid w:val="00561689"/>
    <w:rsid w:val="0056185F"/>
    <w:rsid w:val="005618F4"/>
    <w:rsid w:val="0056214C"/>
    <w:rsid w:val="00562C24"/>
    <w:rsid w:val="00563637"/>
    <w:rsid w:val="00563916"/>
    <w:rsid w:val="00563A82"/>
    <w:rsid w:val="00563F28"/>
    <w:rsid w:val="00564CE3"/>
    <w:rsid w:val="00564E82"/>
    <w:rsid w:val="0056528B"/>
    <w:rsid w:val="00565E53"/>
    <w:rsid w:val="005669A8"/>
    <w:rsid w:val="00567145"/>
    <w:rsid w:val="00567228"/>
    <w:rsid w:val="00567BD1"/>
    <w:rsid w:val="00570FEC"/>
    <w:rsid w:val="0057174E"/>
    <w:rsid w:val="00572541"/>
    <w:rsid w:val="00572599"/>
    <w:rsid w:val="005726DB"/>
    <w:rsid w:val="00573240"/>
    <w:rsid w:val="00573B55"/>
    <w:rsid w:val="00573D4A"/>
    <w:rsid w:val="005742F0"/>
    <w:rsid w:val="005744EC"/>
    <w:rsid w:val="0057467A"/>
    <w:rsid w:val="00574E8A"/>
    <w:rsid w:val="00575A06"/>
    <w:rsid w:val="00575D92"/>
    <w:rsid w:val="00575DD1"/>
    <w:rsid w:val="00575F91"/>
    <w:rsid w:val="0057605E"/>
    <w:rsid w:val="0057609F"/>
    <w:rsid w:val="005763D7"/>
    <w:rsid w:val="0057673B"/>
    <w:rsid w:val="00576783"/>
    <w:rsid w:val="0057699E"/>
    <w:rsid w:val="00576F39"/>
    <w:rsid w:val="00577294"/>
    <w:rsid w:val="005775ED"/>
    <w:rsid w:val="00577C60"/>
    <w:rsid w:val="00580222"/>
    <w:rsid w:val="005806A6"/>
    <w:rsid w:val="00580B66"/>
    <w:rsid w:val="00580D62"/>
    <w:rsid w:val="00580E53"/>
    <w:rsid w:val="00580FCD"/>
    <w:rsid w:val="0058124D"/>
    <w:rsid w:val="00581786"/>
    <w:rsid w:val="005818E2"/>
    <w:rsid w:val="00581FBF"/>
    <w:rsid w:val="00582040"/>
    <w:rsid w:val="00582FAC"/>
    <w:rsid w:val="0058323A"/>
    <w:rsid w:val="005837EC"/>
    <w:rsid w:val="00583880"/>
    <w:rsid w:val="00583976"/>
    <w:rsid w:val="00583A52"/>
    <w:rsid w:val="005844AA"/>
    <w:rsid w:val="00584739"/>
    <w:rsid w:val="00585075"/>
    <w:rsid w:val="005853EA"/>
    <w:rsid w:val="005858F4"/>
    <w:rsid w:val="005864B6"/>
    <w:rsid w:val="00586573"/>
    <w:rsid w:val="005866D8"/>
    <w:rsid w:val="00586742"/>
    <w:rsid w:val="005869CD"/>
    <w:rsid w:val="005869CF"/>
    <w:rsid w:val="00586A3D"/>
    <w:rsid w:val="00586DF3"/>
    <w:rsid w:val="00586E4A"/>
    <w:rsid w:val="00586E75"/>
    <w:rsid w:val="00587165"/>
    <w:rsid w:val="005873D2"/>
    <w:rsid w:val="00587410"/>
    <w:rsid w:val="005876E8"/>
    <w:rsid w:val="00587B10"/>
    <w:rsid w:val="00587F23"/>
    <w:rsid w:val="005900AE"/>
    <w:rsid w:val="0059031D"/>
    <w:rsid w:val="00590475"/>
    <w:rsid w:val="005909E7"/>
    <w:rsid w:val="005916AC"/>
    <w:rsid w:val="005918A3"/>
    <w:rsid w:val="005918E0"/>
    <w:rsid w:val="005919A7"/>
    <w:rsid w:val="005920F2"/>
    <w:rsid w:val="00592A6C"/>
    <w:rsid w:val="00592E40"/>
    <w:rsid w:val="00593289"/>
    <w:rsid w:val="005938F3"/>
    <w:rsid w:val="00594170"/>
    <w:rsid w:val="00594626"/>
    <w:rsid w:val="00594CE0"/>
    <w:rsid w:val="00595055"/>
    <w:rsid w:val="005951A6"/>
    <w:rsid w:val="00595916"/>
    <w:rsid w:val="005959A2"/>
    <w:rsid w:val="00595C39"/>
    <w:rsid w:val="0059650E"/>
    <w:rsid w:val="005967C6"/>
    <w:rsid w:val="00596943"/>
    <w:rsid w:val="00596DD4"/>
    <w:rsid w:val="005976BE"/>
    <w:rsid w:val="0059788C"/>
    <w:rsid w:val="005978CB"/>
    <w:rsid w:val="005A0AD7"/>
    <w:rsid w:val="005A17B1"/>
    <w:rsid w:val="005A1EC4"/>
    <w:rsid w:val="005A22B5"/>
    <w:rsid w:val="005A26B8"/>
    <w:rsid w:val="005A26C7"/>
    <w:rsid w:val="005A2839"/>
    <w:rsid w:val="005A30BD"/>
    <w:rsid w:val="005A3268"/>
    <w:rsid w:val="005A3637"/>
    <w:rsid w:val="005A3B5C"/>
    <w:rsid w:val="005A3F08"/>
    <w:rsid w:val="005A3FF8"/>
    <w:rsid w:val="005A44FC"/>
    <w:rsid w:val="005A4546"/>
    <w:rsid w:val="005A4880"/>
    <w:rsid w:val="005A4E12"/>
    <w:rsid w:val="005A55B2"/>
    <w:rsid w:val="005A5A1B"/>
    <w:rsid w:val="005A600C"/>
    <w:rsid w:val="005A62EC"/>
    <w:rsid w:val="005A6FCC"/>
    <w:rsid w:val="005A7377"/>
    <w:rsid w:val="005A75B2"/>
    <w:rsid w:val="005A78D8"/>
    <w:rsid w:val="005A7B14"/>
    <w:rsid w:val="005A7D52"/>
    <w:rsid w:val="005B0046"/>
    <w:rsid w:val="005B086C"/>
    <w:rsid w:val="005B1264"/>
    <w:rsid w:val="005B12CA"/>
    <w:rsid w:val="005B15E9"/>
    <w:rsid w:val="005B17FB"/>
    <w:rsid w:val="005B1BBF"/>
    <w:rsid w:val="005B2264"/>
    <w:rsid w:val="005B242F"/>
    <w:rsid w:val="005B24C5"/>
    <w:rsid w:val="005B2555"/>
    <w:rsid w:val="005B25B4"/>
    <w:rsid w:val="005B25B6"/>
    <w:rsid w:val="005B28EF"/>
    <w:rsid w:val="005B28F0"/>
    <w:rsid w:val="005B2A90"/>
    <w:rsid w:val="005B2C46"/>
    <w:rsid w:val="005B2C62"/>
    <w:rsid w:val="005B2DEA"/>
    <w:rsid w:val="005B3126"/>
    <w:rsid w:val="005B3A27"/>
    <w:rsid w:val="005B3B67"/>
    <w:rsid w:val="005B3B8E"/>
    <w:rsid w:val="005B47F1"/>
    <w:rsid w:val="005B49B9"/>
    <w:rsid w:val="005B58CE"/>
    <w:rsid w:val="005B58F8"/>
    <w:rsid w:val="005B63D2"/>
    <w:rsid w:val="005B6595"/>
    <w:rsid w:val="005B6699"/>
    <w:rsid w:val="005B76C0"/>
    <w:rsid w:val="005B774C"/>
    <w:rsid w:val="005B7DD9"/>
    <w:rsid w:val="005B7DF3"/>
    <w:rsid w:val="005C07BF"/>
    <w:rsid w:val="005C08EC"/>
    <w:rsid w:val="005C0A44"/>
    <w:rsid w:val="005C0ED7"/>
    <w:rsid w:val="005C14BE"/>
    <w:rsid w:val="005C1C53"/>
    <w:rsid w:val="005C2081"/>
    <w:rsid w:val="005C22A2"/>
    <w:rsid w:val="005C2692"/>
    <w:rsid w:val="005C30D8"/>
    <w:rsid w:val="005C3127"/>
    <w:rsid w:val="005C37EC"/>
    <w:rsid w:val="005C39A7"/>
    <w:rsid w:val="005C3FD8"/>
    <w:rsid w:val="005C41BC"/>
    <w:rsid w:val="005C4807"/>
    <w:rsid w:val="005C4999"/>
    <w:rsid w:val="005C4DA9"/>
    <w:rsid w:val="005C4E0F"/>
    <w:rsid w:val="005C5314"/>
    <w:rsid w:val="005C5590"/>
    <w:rsid w:val="005C560D"/>
    <w:rsid w:val="005C5717"/>
    <w:rsid w:val="005C59C3"/>
    <w:rsid w:val="005C6081"/>
    <w:rsid w:val="005C612C"/>
    <w:rsid w:val="005C650E"/>
    <w:rsid w:val="005C6A6C"/>
    <w:rsid w:val="005C7E63"/>
    <w:rsid w:val="005D05B0"/>
    <w:rsid w:val="005D0831"/>
    <w:rsid w:val="005D0B3A"/>
    <w:rsid w:val="005D0D76"/>
    <w:rsid w:val="005D10A2"/>
    <w:rsid w:val="005D10E9"/>
    <w:rsid w:val="005D13AA"/>
    <w:rsid w:val="005D17C7"/>
    <w:rsid w:val="005D17D5"/>
    <w:rsid w:val="005D1A43"/>
    <w:rsid w:val="005D1A95"/>
    <w:rsid w:val="005D1C14"/>
    <w:rsid w:val="005D1F0E"/>
    <w:rsid w:val="005D2416"/>
    <w:rsid w:val="005D2A24"/>
    <w:rsid w:val="005D322E"/>
    <w:rsid w:val="005D339D"/>
    <w:rsid w:val="005D33A8"/>
    <w:rsid w:val="005D34C8"/>
    <w:rsid w:val="005D35C0"/>
    <w:rsid w:val="005D3E02"/>
    <w:rsid w:val="005D3E36"/>
    <w:rsid w:val="005D42BE"/>
    <w:rsid w:val="005D44E2"/>
    <w:rsid w:val="005D4858"/>
    <w:rsid w:val="005D4BEF"/>
    <w:rsid w:val="005D4D4A"/>
    <w:rsid w:val="005D51F4"/>
    <w:rsid w:val="005D5764"/>
    <w:rsid w:val="005D58E9"/>
    <w:rsid w:val="005D5A93"/>
    <w:rsid w:val="005D67AF"/>
    <w:rsid w:val="005D6DA0"/>
    <w:rsid w:val="005D71DB"/>
    <w:rsid w:val="005D7952"/>
    <w:rsid w:val="005D7E28"/>
    <w:rsid w:val="005E025E"/>
    <w:rsid w:val="005E059E"/>
    <w:rsid w:val="005E066E"/>
    <w:rsid w:val="005E0F8B"/>
    <w:rsid w:val="005E1307"/>
    <w:rsid w:val="005E1975"/>
    <w:rsid w:val="005E2094"/>
    <w:rsid w:val="005E24C0"/>
    <w:rsid w:val="005E2F5F"/>
    <w:rsid w:val="005E2FEB"/>
    <w:rsid w:val="005E301C"/>
    <w:rsid w:val="005E307B"/>
    <w:rsid w:val="005E32B7"/>
    <w:rsid w:val="005E331F"/>
    <w:rsid w:val="005E37F0"/>
    <w:rsid w:val="005E4268"/>
    <w:rsid w:val="005E59C2"/>
    <w:rsid w:val="005E5A65"/>
    <w:rsid w:val="005E5C6D"/>
    <w:rsid w:val="005E61CA"/>
    <w:rsid w:val="005E62E2"/>
    <w:rsid w:val="005E640D"/>
    <w:rsid w:val="005E65FC"/>
    <w:rsid w:val="005E6C4E"/>
    <w:rsid w:val="005E6F40"/>
    <w:rsid w:val="005E71EA"/>
    <w:rsid w:val="005E74A6"/>
    <w:rsid w:val="005E78A8"/>
    <w:rsid w:val="005E7E77"/>
    <w:rsid w:val="005F0143"/>
    <w:rsid w:val="005F031B"/>
    <w:rsid w:val="005F08D6"/>
    <w:rsid w:val="005F0C9F"/>
    <w:rsid w:val="005F0FAB"/>
    <w:rsid w:val="005F11C2"/>
    <w:rsid w:val="005F12C8"/>
    <w:rsid w:val="005F12EE"/>
    <w:rsid w:val="005F12F3"/>
    <w:rsid w:val="005F187A"/>
    <w:rsid w:val="005F1CEB"/>
    <w:rsid w:val="005F2128"/>
    <w:rsid w:val="005F326C"/>
    <w:rsid w:val="005F342A"/>
    <w:rsid w:val="005F372D"/>
    <w:rsid w:val="005F377A"/>
    <w:rsid w:val="005F39D9"/>
    <w:rsid w:val="005F3A3D"/>
    <w:rsid w:val="005F3A52"/>
    <w:rsid w:val="005F3BC6"/>
    <w:rsid w:val="005F3D8E"/>
    <w:rsid w:val="005F407A"/>
    <w:rsid w:val="005F4A10"/>
    <w:rsid w:val="005F4AAF"/>
    <w:rsid w:val="005F5036"/>
    <w:rsid w:val="005F51F1"/>
    <w:rsid w:val="005F546C"/>
    <w:rsid w:val="005F590A"/>
    <w:rsid w:val="005F5BBC"/>
    <w:rsid w:val="005F5D0D"/>
    <w:rsid w:val="005F61DF"/>
    <w:rsid w:val="005F67D2"/>
    <w:rsid w:val="005F6FAB"/>
    <w:rsid w:val="005F78BF"/>
    <w:rsid w:val="0060036D"/>
    <w:rsid w:val="0060045A"/>
    <w:rsid w:val="006006E9"/>
    <w:rsid w:val="006009B0"/>
    <w:rsid w:val="00600B2C"/>
    <w:rsid w:val="00601375"/>
    <w:rsid w:val="006017B7"/>
    <w:rsid w:val="00601D77"/>
    <w:rsid w:val="006020B3"/>
    <w:rsid w:val="00602351"/>
    <w:rsid w:val="00602544"/>
    <w:rsid w:val="0060283F"/>
    <w:rsid w:val="00602ADE"/>
    <w:rsid w:val="00602F72"/>
    <w:rsid w:val="00603152"/>
    <w:rsid w:val="00603773"/>
    <w:rsid w:val="00603952"/>
    <w:rsid w:val="00603B40"/>
    <w:rsid w:val="00603CB0"/>
    <w:rsid w:val="00603D8F"/>
    <w:rsid w:val="00603E84"/>
    <w:rsid w:val="0060422C"/>
    <w:rsid w:val="00604680"/>
    <w:rsid w:val="0060489C"/>
    <w:rsid w:val="00604A00"/>
    <w:rsid w:val="00604CE5"/>
    <w:rsid w:val="00605946"/>
    <w:rsid w:val="00605B6F"/>
    <w:rsid w:val="00606158"/>
    <w:rsid w:val="0060652E"/>
    <w:rsid w:val="00606550"/>
    <w:rsid w:val="00606D01"/>
    <w:rsid w:val="00606D28"/>
    <w:rsid w:val="00606EC1"/>
    <w:rsid w:val="00607C5F"/>
    <w:rsid w:val="0061118A"/>
    <w:rsid w:val="00611526"/>
    <w:rsid w:val="006115E6"/>
    <w:rsid w:val="0061172F"/>
    <w:rsid w:val="006118DD"/>
    <w:rsid w:val="00611CEA"/>
    <w:rsid w:val="00612B6B"/>
    <w:rsid w:val="00612E61"/>
    <w:rsid w:val="006133D4"/>
    <w:rsid w:val="00614414"/>
    <w:rsid w:val="00614915"/>
    <w:rsid w:val="006150EB"/>
    <w:rsid w:val="00615570"/>
    <w:rsid w:val="006158B2"/>
    <w:rsid w:val="0061612B"/>
    <w:rsid w:val="006163D2"/>
    <w:rsid w:val="0061669B"/>
    <w:rsid w:val="006173BE"/>
    <w:rsid w:val="00617BA9"/>
    <w:rsid w:val="00617C25"/>
    <w:rsid w:val="006208F3"/>
    <w:rsid w:val="00620C4A"/>
    <w:rsid w:val="00620F07"/>
    <w:rsid w:val="0062158F"/>
    <w:rsid w:val="00621B9E"/>
    <w:rsid w:val="00622541"/>
    <w:rsid w:val="00622996"/>
    <w:rsid w:val="00622D38"/>
    <w:rsid w:val="0062322E"/>
    <w:rsid w:val="006238D7"/>
    <w:rsid w:val="00623A10"/>
    <w:rsid w:val="00623BD1"/>
    <w:rsid w:val="00623DB7"/>
    <w:rsid w:val="00623E0C"/>
    <w:rsid w:val="00623FBC"/>
    <w:rsid w:val="006249BD"/>
    <w:rsid w:val="00624A05"/>
    <w:rsid w:val="00624F9C"/>
    <w:rsid w:val="006250E6"/>
    <w:rsid w:val="006251D7"/>
    <w:rsid w:val="0062544A"/>
    <w:rsid w:val="00625839"/>
    <w:rsid w:val="006259A8"/>
    <w:rsid w:val="00625DEB"/>
    <w:rsid w:val="006260DA"/>
    <w:rsid w:val="006264AC"/>
    <w:rsid w:val="006268E9"/>
    <w:rsid w:val="00626FE5"/>
    <w:rsid w:val="0062717A"/>
    <w:rsid w:val="00627200"/>
    <w:rsid w:val="00627511"/>
    <w:rsid w:val="00630065"/>
    <w:rsid w:val="00630E5E"/>
    <w:rsid w:val="00631458"/>
    <w:rsid w:val="0063149F"/>
    <w:rsid w:val="00631526"/>
    <w:rsid w:val="00631648"/>
    <w:rsid w:val="00631B35"/>
    <w:rsid w:val="00632229"/>
    <w:rsid w:val="00632271"/>
    <w:rsid w:val="0063235F"/>
    <w:rsid w:val="006324E8"/>
    <w:rsid w:val="00632582"/>
    <w:rsid w:val="00632A22"/>
    <w:rsid w:val="00632A2E"/>
    <w:rsid w:val="00632C95"/>
    <w:rsid w:val="00633516"/>
    <w:rsid w:val="006336D6"/>
    <w:rsid w:val="006337CB"/>
    <w:rsid w:val="0063384F"/>
    <w:rsid w:val="00633F2C"/>
    <w:rsid w:val="00633F78"/>
    <w:rsid w:val="006340B1"/>
    <w:rsid w:val="00634759"/>
    <w:rsid w:val="006348B3"/>
    <w:rsid w:val="00635415"/>
    <w:rsid w:val="00635672"/>
    <w:rsid w:val="0063581B"/>
    <w:rsid w:val="00635F2F"/>
    <w:rsid w:val="00636114"/>
    <w:rsid w:val="0063638D"/>
    <w:rsid w:val="00636AC2"/>
    <w:rsid w:val="006371D5"/>
    <w:rsid w:val="00637375"/>
    <w:rsid w:val="0063765F"/>
    <w:rsid w:val="006377EC"/>
    <w:rsid w:val="00640742"/>
    <w:rsid w:val="0064161B"/>
    <w:rsid w:val="006416BB"/>
    <w:rsid w:val="00641EC6"/>
    <w:rsid w:val="006422DD"/>
    <w:rsid w:val="0064234E"/>
    <w:rsid w:val="0064275E"/>
    <w:rsid w:val="006428A0"/>
    <w:rsid w:val="006429CE"/>
    <w:rsid w:val="006431B0"/>
    <w:rsid w:val="006433B2"/>
    <w:rsid w:val="0064364A"/>
    <w:rsid w:val="00643793"/>
    <w:rsid w:val="00643A64"/>
    <w:rsid w:val="006443EB"/>
    <w:rsid w:val="00644BB1"/>
    <w:rsid w:val="00644BEC"/>
    <w:rsid w:val="00644CDD"/>
    <w:rsid w:val="00644D4F"/>
    <w:rsid w:val="00644DD1"/>
    <w:rsid w:val="00644ECB"/>
    <w:rsid w:val="00644FDA"/>
    <w:rsid w:val="00645B2E"/>
    <w:rsid w:val="00646128"/>
    <w:rsid w:val="00646502"/>
    <w:rsid w:val="0064693D"/>
    <w:rsid w:val="00646B75"/>
    <w:rsid w:val="00647181"/>
    <w:rsid w:val="006474B5"/>
    <w:rsid w:val="00647AA9"/>
    <w:rsid w:val="00647D7B"/>
    <w:rsid w:val="006500F8"/>
    <w:rsid w:val="00650316"/>
    <w:rsid w:val="00650C22"/>
    <w:rsid w:val="00650FAB"/>
    <w:rsid w:val="006514AE"/>
    <w:rsid w:val="00651673"/>
    <w:rsid w:val="006516F4"/>
    <w:rsid w:val="00651E32"/>
    <w:rsid w:val="00651F20"/>
    <w:rsid w:val="00651FBA"/>
    <w:rsid w:val="0065211F"/>
    <w:rsid w:val="0065225A"/>
    <w:rsid w:val="00652443"/>
    <w:rsid w:val="00652594"/>
    <w:rsid w:val="006527DA"/>
    <w:rsid w:val="00652C91"/>
    <w:rsid w:val="00652CA5"/>
    <w:rsid w:val="00652D05"/>
    <w:rsid w:val="00652D2D"/>
    <w:rsid w:val="006534BD"/>
    <w:rsid w:val="006534C3"/>
    <w:rsid w:val="00653714"/>
    <w:rsid w:val="00653717"/>
    <w:rsid w:val="00653B08"/>
    <w:rsid w:val="00653C25"/>
    <w:rsid w:val="006540F5"/>
    <w:rsid w:val="00654275"/>
    <w:rsid w:val="0065439A"/>
    <w:rsid w:val="00654A9A"/>
    <w:rsid w:val="00654D0B"/>
    <w:rsid w:val="006553FD"/>
    <w:rsid w:val="00655B5C"/>
    <w:rsid w:val="0065630C"/>
    <w:rsid w:val="0065694B"/>
    <w:rsid w:val="006569F4"/>
    <w:rsid w:val="00656D90"/>
    <w:rsid w:val="006572F1"/>
    <w:rsid w:val="006576B7"/>
    <w:rsid w:val="0065790F"/>
    <w:rsid w:val="00657917"/>
    <w:rsid w:val="006579EE"/>
    <w:rsid w:val="00657C33"/>
    <w:rsid w:val="00657FD8"/>
    <w:rsid w:val="00660065"/>
    <w:rsid w:val="006608B0"/>
    <w:rsid w:val="00660F1E"/>
    <w:rsid w:val="00660F63"/>
    <w:rsid w:val="00660FD1"/>
    <w:rsid w:val="00661193"/>
    <w:rsid w:val="006619DF"/>
    <w:rsid w:val="00661C8D"/>
    <w:rsid w:val="006620F1"/>
    <w:rsid w:val="00662522"/>
    <w:rsid w:val="0066300C"/>
    <w:rsid w:val="006631DB"/>
    <w:rsid w:val="006636EC"/>
    <w:rsid w:val="006640A6"/>
    <w:rsid w:val="0066438C"/>
    <w:rsid w:val="00664AD6"/>
    <w:rsid w:val="00664EB6"/>
    <w:rsid w:val="0066533B"/>
    <w:rsid w:val="00665C59"/>
    <w:rsid w:val="0066679C"/>
    <w:rsid w:val="0066699B"/>
    <w:rsid w:val="00666C45"/>
    <w:rsid w:val="00666E53"/>
    <w:rsid w:val="00667323"/>
    <w:rsid w:val="006676CC"/>
    <w:rsid w:val="00667A86"/>
    <w:rsid w:val="006700D4"/>
    <w:rsid w:val="00670362"/>
    <w:rsid w:val="00670F9A"/>
    <w:rsid w:val="006712F0"/>
    <w:rsid w:val="00671387"/>
    <w:rsid w:val="00672746"/>
    <w:rsid w:val="006727EF"/>
    <w:rsid w:val="00673577"/>
    <w:rsid w:val="00674676"/>
    <w:rsid w:val="00674692"/>
    <w:rsid w:val="00674839"/>
    <w:rsid w:val="00674F7F"/>
    <w:rsid w:val="00675384"/>
    <w:rsid w:val="006753AD"/>
    <w:rsid w:val="00675679"/>
    <w:rsid w:val="0067585B"/>
    <w:rsid w:val="0067637A"/>
    <w:rsid w:val="0067657C"/>
    <w:rsid w:val="006766BF"/>
    <w:rsid w:val="00676B11"/>
    <w:rsid w:val="00676F54"/>
    <w:rsid w:val="006770AF"/>
    <w:rsid w:val="006772E9"/>
    <w:rsid w:val="006774DE"/>
    <w:rsid w:val="00677E4D"/>
    <w:rsid w:val="00677E83"/>
    <w:rsid w:val="00680087"/>
    <w:rsid w:val="006800D4"/>
    <w:rsid w:val="006801C3"/>
    <w:rsid w:val="00680977"/>
    <w:rsid w:val="00680D29"/>
    <w:rsid w:val="00680E3E"/>
    <w:rsid w:val="00681019"/>
    <w:rsid w:val="006812C9"/>
    <w:rsid w:val="00681F5C"/>
    <w:rsid w:val="0068214B"/>
    <w:rsid w:val="0068271D"/>
    <w:rsid w:val="00682868"/>
    <w:rsid w:val="0068286F"/>
    <w:rsid w:val="00682D28"/>
    <w:rsid w:val="00682ECC"/>
    <w:rsid w:val="006830B9"/>
    <w:rsid w:val="006832FC"/>
    <w:rsid w:val="006836C4"/>
    <w:rsid w:val="006837DC"/>
    <w:rsid w:val="0068393D"/>
    <w:rsid w:val="00683CBD"/>
    <w:rsid w:val="00683E57"/>
    <w:rsid w:val="006846AC"/>
    <w:rsid w:val="00684930"/>
    <w:rsid w:val="00685443"/>
    <w:rsid w:val="00685C36"/>
    <w:rsid w:val="00685DDA"/>
    <w:rsid w:val="00685FAC"/>
    <w:rsid w:val="0068605D"/>
    <w:rsid w:val="00686179"/>
    <w:rsid w:val="006861A8"/>
    <w:rsid w:val="00686472"/>
    <w:rsid w:val="0068651C"/>
    <w:rsid w:val="0068658F"/>
    <w:rsid w:val="00686598"/>
    <w:rsid w:val="006870CD"/>
    <w:rsid w:val="00687444"/>
    <w:rsid w:val="006875FF"/>
    <w:rsid w:val="00687ADD"/>
    <w:rsid w:val="00687C61"/>
    <w:rsid w:val="006901DB"/>
    <w:rsid w:val="00690257"/>
    <w:rsid w:val="00690280"/>
    <w:rsid w:val="006906CC"/>
    <w:rsid w:val="00690F83"/>
    <w:rsid w:val="006916C5"/>
    <w:rsid w:val="00692163"/>
    <w:rsid w:val="006922FC"/>
    <w:rsid w:val="00692751"/>
    <w:rsid w:val="00692B10"/>
    <w:rsid w:val="00693073"/>
    <w:rsid w:val="006931FF"/>
    <w:rsid w:val="006933D8"/>
    <w:rsid w:val="00693B55"/>
    <w:rsid w:val="00693E5A"/>
    <w:rsid w:val="00693F8C"/>
    <w:rsid w:val="0069479E"/>
    <w:rsid w:val="00694B16"/>
    <w:rsid w:val="00694BEF"/>
    <w:rsid w:val="00694F70"/>
    <w:rsid w:val="006953A0"/>
    <w:rsid w:val="0069588A"/>
    <w:rsid w:val="00695A50"/>
    <w:rsid w:val="00695B23"/>
    <w:rsid w:val="00695EC6"/>
    <w:rsid w:val="00695F27"/>
    <w:rsid w:val="0069671A"/>
    <w:rsid w:val="00696955"/>
    <w:rsid w:val="00696A51"/>
    <w:rsid w:val="00696CD9"/>
    <w:rsid w:val="00697B15"/>
    <w:rsid w:val="00697BA7"/>
    <w:rsid w:val="00697F9E"/>
    <w:rsid w:val="006A0568"/>
    <w:rsid w:val="006A05E1"/>
    <w:rsid w:val="006A08FB"/>
    <w:rsid w:val="006A0986"/>
    <w:rsid w:val="006A09AB"/>
    <w:rsid w:val="006A0B4F"/>
    <w:rsid w:val="006A0D2C"/>
    <w:rsid w:val="006A0EF9"/>
    <w:rsid w:val="006A10A8"/>
    <w:rsid w:val="006A116C"/>
    <w:rsid w:val="006A2123"/>
    <w:rsid w:val="006A22EE"/>
    <w:rsid w:val="006A26EC"/>
    <w:rsid w:val="006A2E9D"/>
    <w:rsid w:val="006A3538"/>
    <w:rsid w:val="006A3623"/>
    <w:rsid w:val="006A3D37"/>
    <w:rsid w:val="006A4095"/>
    <w:rsid w:val="006A47A6"/>
    <w:rsid w:val="006A553F"/>
    <w:rsid w:val="006A583E"/>
    <w:rsid w:val="006A5AA6"/>
    <w:rsid w:val="006A5E81"/>
    <w:rsid w:val="006A61B7"/>
    <w:rsid w:val="006A6252"/>
    <w:rsid w:val="006A63FB"/>
    <w:rsid w:val="006A64AD"/>
    <w:rsid w:val="006A6A93"/>
    <w:rsid w:val="006A6B31"/>
    <w:rsid w:val="006A6C70"/>
    <w:rsid w:val="006A6EF4"/>
    <w:rsid w:val="006A7E24"/>
    <w:rsid w:val="006B01C0"/>
    <w:rsid w:val="006B07D3"/>
    <w:rsid w:val="006B0CE8"/>
    <w:rsid w:val="006B13AA"/>
    <w:rsid w:val="006B162A"/>
    <w:rsid w:val="006B1E40"/>
    <w:rsid w:val="006B2764"/>
    <w:rsid w:val="006B28DF"/>
    <w:rsid w:val="006B29E8"/>
    <w:rsid w:val="006B36B6"/>
    <w:rsid w:val="006B41D2"/>
    <w:rsid w:val="006B457B"/>
    <w:rsid w:val="006B48B1"/>
    <w:rsid w:val="006B5771"/>
    <w:rsid w:val="006B5A15"/>
    <w:rsid w:val="006B5F4F"/>
    <w:rsid w:val="006B6350"/>
    <w:rsid w:val="006B6722"/>
    <w:rsid w:val="006B6AAD"/>
    <w:rsid w:val="006B73D5"/>
    <w:rsid w:val="006B7B43"/>
    <w:rsid w:val="006C0AAF"/>
    <w:rsid w:val="006C0E44"/>
    <w:rsid w:val="006C2300"/>
    <w:rsid w:val="006C2588"/>
    <w:rsid w:val="006C27A3"/>
    <w:rsid w:val="006C28CC"/>
    <w:rsid w:val="006C2931"/>
    <w:rsid w:val="006C2CB6"/>
    <w:rsid w:val="006C2DA3"/>
    <w:rsid w:val="006C2E6C"/>
    <w:rsid w:val="006C3172"/>
    <w:rsid w:val="006C33A4"/>
    <w:rsid w:val="006C367A"/>
    <w:rsid w:val="006C3766"/>
    <w:rsid w:val="006C3D22"/>
    <w:rsid w:val="006C3F1D"/>
    <w:rsid w:val="006C4BBD"/>
    <w:rsid w:val="006C4D49"/>
    <w:rsid w:val="006C4FFC"/>
    <w:rsid w:val="006C5519"/>
    <w:rsid w:val="006C57DD"/>
    <w:rsid w:val="006C5A4C"/>
    <w:rsid w:val="006C5CBA"/>
    <w:rsid w:val="006C5CE6"/>
    <w:rsid w:val="006C5DCD"/>
    <w:rsid w:val="006C669C"/>
    <w:rsid w:val="006C7072"/>
    <w:rsid w:val="006C7155"/>
    <w:rsid w:val="006C7B26"/>
    <w:rsid w:val="006C7CA4"/>
    <w:rsid w:val="006C7FCF"/>
    <w:rsid w:val="006D00E1"/>
    <w:rsid w:val="006D071E"/>
    <w:rsid w:val="006D0926"/>
    <w:rsid w:val="006D0AE3"/>
    <w:rsid w:val="006D158E"/>
    <w:rsid w:val="006D1734"/>
    <w:rsid w:val="006D1E24"/>
    <w:rsid w:val="006D1EB7"/>
    <w:rsid w:val="006D21E9"/>
    <w:rsid w:val="006D3689"/>
    <w:rsid w:val="006D41DF"/>
    <w:rsid w:val="006D481C"/>
    <w:rsid w:val="006D5778"/>
    <w:rsid w:val="006D5BDC"/>
    <w:rsid w:val="006D5E50"/>
    <w:rsid w:val="006D5F22"/>
    <w:rsid w:val="006D627B"/>
    <w:rsid w:val="006D6368"/>
    <w:rsid w:val="006D63BE"/>
    <w:rsid w:val="006D68D5"/>
    <w:rsid w:val="006D6A00"/>
    <w:rsid w:val="006D7235"/>
    <w:rsid w:val="006D741D"/>
    <w:rsid w:val="006D7B4E"/>
    <w:rsid w:val="006D7FE4"/>
    <w:rsid w:val="006E00C1"/>
    <w:rsid w:val="006E0C69"/>
    <w:rsid w:val="006E0F2E"/>
    <w:rsid w:val="006E124C"/>
    <w:rsid w:val="006E1BF7"/>
    <w:rsid w:val="006E1D0F"/>
    <w:rsid w:val="006E20D0"/>
    <w:rsid w:val="006E20EC"/>
    <w:rsid w:val="006E23D5"/>
    <w:rsid w:val="006E27D5"/>
    <w:rsid w:val="006E2898"/>
    <w:rsid w:val="006E294F"/>
    <w:rsid w:val="006E2A3D"/>
    <w:rsid w:val="006E2BA3"/>
    <w:rsid w:val="006E3377"/>
    <w:rsid w:val="006E35B8"/>
    <w:rsid w:val="006E3A1C"/>
    <w:rsid w:val="006E3DE3"/>
    <w:rsid w:val="006E3F9D"/>
    <w:rsid w:val="006E41DE"/>
    <w:rsid w:val="006E4646"/>
    <w:rsid w:val="006E4A4B"/>
    <w:rsid w:val="006E4E8E"/>
    <w:rsid w:val="006E4F03"/>
    <w:rsid w:val="006E5280"/>
    <w:rsid w:val="006E52C8"/>
    <w:rsid w:val="006E55FF"/>
    <w:rsid w:val="006E5CEF"/>
    <w:rsid w:val="006E5EEF"/>
    <w:rsid w:val="006E6745"/>
    <w:rsid w:val="006E68CE"/>
    <w:rsid w:val="006E6ACF"/>
    <w:rsid w:val="006E6B8B"/>
    <w:rsid w:val="006E6E8C"/>
    <w:rsid w:val="006E702D"/>
    <w:rsid w:val="006E7715"/>
    <w:rsid w:val="006E7D98"/>
    <w:rsid w:val="006E7F59"/>
    <w:rsid w:val="006F0359"/>
    <w:rsid w:val="006F0F38"/>
    <w:rsid w:val="006F1121"/>
    <w:rsid w:val="006F1214"/>
    <w:rsid w:val="006F1634"/>
    <w:rsid w:val="006F1B44"/>
    <w:rsid w:val="006F2228"/>
    <w:rsid w:val="006F23B4"/>
    <w:rsid w:val="006F25B4"/>
    <w:rsid w:val="006F2829"/>
    <w:rsid w:val="006F2A7A"/>
    <w:rsid w:val="006F2D75"/>
    <w:rsid w:val="006F2EF6"/>
    <w:rsid w:val="006F3146"/>
    <w:rsid w:val="006F37C1"/>
    <w:rsid w:val="006F3AD2"/>
    <w:rsid w:val="006F3EB2"/>
    <w:rsid w:val="006F41E2"/>
    <w:rsid w:val="006F43D4"/>
    <w:rsid w:val="006F4484"/>
    <w:rsid w:val="006F4CC9"/>
    <w:rsid w:val="006F5011"/>
    <w:rsid w:val="006F52C0"/>
    <w:rsid w:val="006F54D4"/>
    <w:rsid w:val="006F5AFF"/>
    <w:rsid w:val="006F5C00"/>
    <w:rsid w:val="006F5C7C"/>
    <w:rsid w:val="006F5D38"/>
    <w:rsid w:val="006F5D63"/>
    <w:rsid w:val="006F6296"/>
    <w:rsid w:val="006F679D"/>
    <w:rsid w:val="006F6B10"/>
    <w:rsid w:val="006F79C0"/>
    <w:rsid w:val="006F7B33"/>
    <w:rsid w:val="006F7B38"/>
    <w:rsid w:val="00700F36"/>
    <w:rsid w:val="00701142"/>
    <w:rsid w:val="00701180"/>
    <w:rsid w:val="007012B8"/>
    <w:rsid w:val="007013E5"/>
    <w:rsid w:val="0070160A"/>
    <w:rsid w:val="007016B3"/>
    <w:rsid w:val="00701C69"/>
    <w:rsid w:val="00701F91"/>
    <w:rsid w:val="007020E5"/>
    <w:rsid w:val="007023E7"/>
    <w:rsid w:val="00702877"/>
    <w:rsid w:val="00702EE2"/>
    <w:rsid w:val="00703111"/>
    <w:rsid w:val="00703D43"/>
    <w:rsid w:val="0070411B"/>
    <w:rsid w:val="007043AF"/>
    <w:rsid w:val="0070468B"/>
    <w:rsid w:val="00704A1D"/>
    <w:rsid w:val="00704B8C"/>
    <w:rsid w:val="00705522"/>
    <w:rsid w:val="0070561B"/>
    <w:rsid w:val="00705A3E"/>
    <w:rsid w:val="00705A57"/>
    <w:rsid w:val="00705AB3"/>
    <w:rsid w:val="00705E28"/>
    <w:rsid w:val="007064F7"/>
    <w:rsid w:val="00706513"/>
    <w:rsid w:val="00706D09"/>
    <w:rsid w:val="00706E53"/>
    <w:rsid w:val="00707129"/>
    <w:rsid w:val="00707351"/>
    <w:rsid w:val="007075ED"/>
    <w:rsid w:val="00707995"/>
    <w:rsid w:val="00707AEB"/>
    <w:rsid w:val="00707CC0"/>
    <w:rsid w:val="00710869"/>
    <w:rsid w:val="00710997"/>
    <w:rsid w:val="00711182"/>
    <w:rsid w:val="00711607"/>
    <w:rsid w:val="007118DF"/>
    <w:rsid w:val="00711BBE"/>
    <w:rsid w:val="00712607"/>
    <w:rsid w:val="007129A9"/>
    <w:rsid w:val="00712A50"/>
    <w:rsid w:val="00712B36"/>
    <w:rsid w:val="00713065"/>
    <w:rsid w:val="007131F9"/>
    <w:rsid w:val="0071385C"/>
    <w:rsid w:val="00713AEC"/>
    <w:rsid w:val="00714238"/>
    <w:rsid w:val="007152F3"/>
    <w:rsid w:val="00715BE6"/>
    <w:rsid w:val="00715D30"/>
    <w:rsid w:val="00715D93"/>
    <w:rsid w:val="00716157"/>
    <w:rsid w:val="007161F0"/>
    <w:rsid w:val="00716493"/>
    <w:rsid w:val="0071649C"/>
    <w:rsid w:val="00716DE3"/>
    <w:rsid w:val="00717219"/>
    <w:rsid w:val="007173B4"/>
    <w:rsid w:val="0071757B"/>
    <w:rsid w:val="00717794"/>
    <w:rsid w:val="0072043F"/>
    <w:rsid w:val="007207C2"/>
    <w:rsid w:val="00720DC1"/>
    <w:rsid w:val="00720E54"/>
    <w:rsid w:val="00721163"/>
    <w:rsid w:val="00721206"/>
    <w:rsid w:val="007212FF"/>
    <w:rsid w:val="007213C6"/>
    <w:rsid w:val="00721517"/>
    <w:rsid w:val="0072155C"/>
    <w:rsid w:val="00721B1C"/>
    <w:rsid w:val="00721BA4"/>
    <w:rsid w:val="00721F48"/>
    <w:rsid w:val="0072229B"/>
    <w:rsid w:val="0072307C"/>
    <w:rsid w:val="007238EF"/>
    <w:rsid w:val="00723C06"/>
    <w:rsid w:val="007244E3"/>
    <w:rsid w:val="007246D6"/>
    <w:rsid w:val="007250DF"/>
    <w:rsid w:val="00725487"/>
    <w:rsid w:val="00725FA6"/>
    <w:rsid w:val="00726710"/>
    <w:rsid w:val="00726BB3"/>
    <w:rsid w:val="00726D23"/>
    <w:rsid w:val="0072702C"/>
    <w:rsid w:val="007270F0"/>
    <w:rsid w:val="00727352"/>
    <w:rsid w:val="007275B6"/>
    <w:rsid w:val="00727A61"/>
    <w:rsid w:val="007303B4"/>
    <w:rsid w:val="00730CEC"/>
    <w:rsid w:val="00730D67"/>
    <w:rsid w:val="00731BAE"/>
    <w:rsid w:val="007321CE"/>
    <w:rsid w:val="007323D0"/>
    <w:rsid w:val="00732644"/>
    <w:rsid w:val="00732713"/>
    <w:rsid w:val="00732936"/>
    <w:rsid w:val="00732FB0"/>
    <w:rsid w:val="007333FF"/>
    <w:rsid w:val="0073394F"/>
    <w:rsid w:val="00733C81"/>
    <w:rsid w:val="00734D2C"/>
    <w:rsid w:val="00735650"/>
    <w:rsid w:val="007356EC"/>
    <w:rsid w:val="0073592F"/>
    <w:rsid w:val="00735999"/>
    <w:rsid w:val="00736858"/>
    <w:rsid w:val="00737077"/>
    <w:rsid w:val="00737324"/>
    <w:rsid w:val="00737446"/>
    <w:rsid w:val="00737449"/>
    <w:rsid w:val="0073795F"/>
    <w:rsid w:val="00737C7B"/>
    <w:rsid w:val="007400E6"/>
    <w:rsid w:val="00740182"/>
    <w:rsid w:val="00740766"/>
    <w:rsid w:val="00740CB4"/>
    <w:rsid w:val="0074110E"/>
    <w:rsid w:val="00741359"/>
    <w:rsid w:val="0074138F"/>
    <w:rsid w:val="007414E8"/>
    <w:rsid w:val="0074156F"/>
    <w:rsid w:val="007415C1"/>
    <w:rsid w:val="007415EF"/>
    <w:rsid w:val="00741B5F"/>
    <w:rsid w:val="00741CB1"/>
    <w:rsid w:val="007422F2"/>
    <w:rsid w:val="007425F7"/>
    <w:rsid w:val="00742CD9"/>
    <w:rsid w:val="00742EC3"/>
    <w:rsid w:val="007439FD"/>
    <w:rsid w:val="00744796"/>
    <w:rsid w:val="00744CBF"/>
    <w:rsid w:val="00744EA2"/>
    <w:rsid w:val="00745689"/>
    <w:rsid w:val="00745917"/>
    <w:rsid w:val="00745B41"/>
    <w:rsid w:val="0074611C"/>
    <w:rsid w:val="00746213"/>
    <w:rsid w:val="00746571"/>
    <w:rsid w:val="00746810"/>
    <w:rsid w:val="00746962"/>
    <w:rsid w:val="00746AEB"/>
    <w:rsid w:val="00746E3A"/>
    <w:rsid w:val="00747960"/>
    <w:rsid w:val="00747A17"/>
    <w:rsid w:val="00750909"/>
    <w:rsid w:val="007509D2"/>
    <w:rsid w:val="00750A6B"/>
    <w:rsid w:val="00751523"/>
    <w:rsid w:val="0075170F"/>
    <w:rsid w:val="00751797"/>
    <w:rsid w:val="007517B5"/>
    <w:rsid w:val="00751969"/>
    <w:rsid w:val="007519A9"/>
    <w:rsid w:val="00751D23"/>
    <w:rsid w:val="0075258E"/>
    <w:rsid w:val="0075266F"/>
    <w:rsid w:val="00752994"/>
    <w:rsid w:val="007529E3"/>
    <w:rsid w:val="00752D88"/>
    <w:rsid w:val="00753016"/>
    <w:rsid w:val="0075301F"/>
    <w:rsid w:val="00753ED2"/>
    <w:rsid w:val="007543BE"/>
    <w:rsid w:val="00754420"/>
    <w:rsid w:val="007544C5"/>
    <w:rsid w:val="00754F44"/>
    <w:rsid w:val="0075546F"/>
    <w:rsid w:val="0075550E"/>
    <w:rsid w:val="007556F9"/>
    <w:rsid w:val="00755E1C"/>
    <w:rsid w:val="00755E27"/>
    <w:rsid w:val="007563CB"/>
    <w:rsid w:val="00756C24"/>
    <w:rsid w:val="0075704F"/>
    <w:rsid w:val="00757B1C"/>
    <w:rsid w:val="00757D17"/>
    <w:rsid w:val="0076000B"/>
    <w:rsid w:val="00760125"/>
    <w:rsid w:val="007602F2"/>
    <w:rsid w:val="0076030B"/>
    <w:rsid w:val="00760993"/>
    <w:rsid w:val="00761202"/>
    <w:rsid w:val="00761990"/>
    <w:rsid w:val="00761A50"/>
    <w:rsid w:val="00761CEC"/>
    <w:rsid w:val="0076217C"/>
    <w:rsid w:val="00762307"/>
    <w:rsid w:val="007626E4"/>
    <w:rsid w:val="00762892"/>
    <w:rsid w:val="00762A06"/>
    <w:rsid w:val="007631E8"/>
    <w:rsid w:val="0076329C"/>
    <w:rsid w:val="00763F3D"/>
    <w:rsid w:val="007641A2"/>
    <w:rsid w:val="007643E3"/>
    <w:rsid w:val="00764653"/>
    <w:rsid w:val="007655D3"/>
    <w:rsid w:val="00765742"/>
    <w:rsid w:val="00765A58"/>
    <w:rsid w:val="0076604C"/>
    <w:rsid w:val="00766096"/>
    <w:rsid w:val="007663BD"/>
    <w:rsid w:val="0076692F"/>
    <w:rsid w:val="007669DB"/>
    <w:rsid w:val="00766C9B"/>
    <w:rsid w:val="0076716F"/>
    <w:rsid w:val="00767207"/>
    <w:rsid w:val="0076732D"/>
    <w:rsid w:val="007676C2"/>
    <w:rsid w:val="00767740"/>
    <w:rsid w:val="00767985"/>
    <w:rsid w:val="00767A44"/>
    <w:rsid w:val="00767D0B"/>
    <w:rsid w:val="00767F2D"/>
    <w:rsid w:val="00770100"/>
    <w:rsid w:val="00770321"/>
    <w:rsid w:val="007712E8"/>
    <w:rsid w:val="0077153B"/>
    <w:rsid w:val="007717ED"/>
    <w:rsid w:val="00771B96"/>
    <w:rsid w:val="00771C42"/>
    <w:rsid w:val="00772676"/>
    <w:rsid w:val="00772973"/>
    <w:rsid w:val="00772B54"/>
    <w:rsid w:val="00773250"/>
    <w:rsid w:val="00773735"/>
    <w:rsid w:val="00773813"/>
    <w:rsid w:val="007739A0"/>
    <w:rsid w:val="00773ABB"/>
    <w:rsid w:val="00774408"/>
    <w:rsid w:val="00774AC8"/>
    <w:rsid w:val="00774AE6"/>
    <w:rsid w:val="00774C22"/>
    <w:rsid w:val="00774C5F"/>
    <w:rsid w:val="007757FC"/>
    <w:rsid w:val="00775C83"/>
    <w:rsid w:val="00775D32"/>
    <w:rsid w:val="00776508"/>
    <w:rsid w:val="00776AE1"/>
    <w:rsid w:val="00776B07"/>
    <w:rsid w:val="00776FA6"/>
    <w:rsid w:val="00777000"/>
    <w:rsid w:val="007770C4"/>
    <w:rsid w:val="007775FF"/>
    <w:rsid w:val="0077774C"/>
    <w:rsid w:val="00777AEF"/>
    <w:rsid w:val="00780270"/>
    <w:rsid w:val="007817DC"/>
    <w:rsid w:val="00782532"/>
    <w:rsid w:val="007828BA"/>
    <w:rsid w:val="007833D4"/>
    <w:rsid w:val="00783564"/>
    <w:rsid w:val="00783B21"/>
    <w:rsid w:val="0078413D"/>
    <w:rsid w:val="00784C73"/>
    <w:rsid w:val="00784F3D"/>
    <w:rsid w:val="007850B9"/>
    <w:rsid w:val="00785DF0"/>
    <w:rsid w:val="00785F5C"/>
    <w:rsid w:val="00785FBB"/>
    <w:rsid w:val="007863A2"/>
    <w:rsid w:val="00786B6F"/>
    <w:rsid w:val="00786D9D"/>
    <w:rsid w:val="00786EA7"/>
    <w:rsid w:val="00787148"/>
    <w:rsid w:val="0078762A"/>
    <w:rsid w:val="007879DC"/>
    <w:rsid w:val="00787D2F"/>
    <w:rsid w:val="00790207"/>
    <w:rsid w:val="00790350"/>
    <w:rsid w:val="007910D3"/>
    <w:rsid w:val="00791BE1"/>
    <w:rsid w:val="00791C1A"/>
    <w:rsid w:val="00791C49"/>
    <w:rsid w:val="0079288B"/>
    <w:rsid w:val="00792B07"/>
    <w:rsid w:val="00792F11"/>
    <w:rsid w:val="007933C2"/>
    <w:rsid w:val="007935AE"/>
    <w:rsid w:val="00793A57"/>
    <w:rsid w:val="00793E4C"/>
    <w:rsid w:val="00793EDD"/>
    <w:rsid w:val="007944E4"/>
    <w:rsid w:val="0079465B"/>
    <w:rsid w:val="00794842"/>
    <w:rsid w:val="00794DE1"/>
    <w:rsid w:val="00794F4F"/>
    <w:rsid w:val="007950B7"/>
    <w:rsid w:val="0079548D"/>
    <w:rsid w:val="00795505"/>
    <w:rsid w:val="00795C9A"/>
    <w:rsid w:val="00796174"/>
    <w:rsid w:val="007961C0"/>
    <w:rsid w:val="007968ED"/>
    <w:rsid w:val="00796A41"/>
    <w:rsid w:val="00796CB5"/>
    <w:rsid w:val="007973A6"/>
    <w:rsid w:val="00797977"/>
    <w:rsid w:val="00797F08"/>
    <w:rsid w:val="007A037B"/>
    <w:rsid w:val="007A0B39"/>
    <w:rsid w:val="007A0F79"/>
    <w:rsid w:val="007A16E1"/>
    <w:rsid w:val="007A16E9"/>
    <w:rsid w:val="007A185C"/>
    <w:rsid w:val="007A1BCC"/>
    <w:rsid w:val="007A2258"/>
    <w:rsid w:val="007A25B2"/>
    <w:rsid w:val="007A27BC"/>
    <w:rsid w:val="007A2BFC"/>
    <w:rsid w:val="007A2DF5"/>
    <w:rsid w:val="007A2F07"/>
    <w:rsid w:val="007A2F1B"/>
    <w:rsid w:val="007A3BB3"/>
    <w:rsid w:val="007A41AF"/>
    <w:rsid w:val="007A4245"/>
    <w:rsid w:val="007A43FD"/>
    <w:rsid w:val="007A4696"/>
    <w:rsid w:val="007A4961"/>
    <w:rsid w:val="007A51F8"/>
    <w:rsid w:val="007A523C"/>
    <w:rsid w:val="007A5766"/>
    <w:rsid w:val="007A5A31"/>
    <w:rsid w:val="007A5F73"/>
    <w:rsid w:val="007A6234"/>
    <w:rsid w:val="007A62B9"/>
    <w:rsid w:val="007A72CA"/>
    <w:rsid w:val="007A7975"/>
    <w:rsid w:val="007A7A3D"/>
    <w:rsid w:val="007B07E1"/>
    <w:rsid w:val="007B0836"/>
    <w:rsid w:val="007B0EB4"/>
    <w:rsid w:val="007B1BDE"/>
    <w:rsid w:val="007B1C23"/>
    <w:rsid w:val="007B1D55"/>
    <w:rsid w:val="007B23B6"/>
    <w:rsid w:val="007B25A6"/>
    <w:rsid w:val="007B28C6"/>
    <w:rsid w:val="007B2B61"/>
    <w:rsid w:val="007B2D2A"/>
    <w:rsid w:val="007B3B92"/>
    <w:rsid w:val="007B3E96"/>
    <w:rsid w:val="007B49B0"/>
    <w:rsid w:val="007B4BE5"/>
    <w:rsid w:val="007B5060"/>
    <w:rsid w:val="007B52EE"/>
    <w:rsid w:val="007B5517"/>
    <w:rsid w:val="007B55FA"/>
    <w:rsid w:val="007B5EA8"/>
    <w:rsid w:val="007B5EFB"/>
    <w:rsid w:val="007B706D"/>
    <w:rsid w:val="007B721E"/>
    <w:rsid w:val="007B7375"/>
    <w:rsid w:val="007B76C8"/>
    <w:rsid w:val="007B7B85"/>
    <w:rsid w:val="007B7F91"/>
    <w:rsid w:val="007C008D"/>
    <w:rsid w:val="007C0589"/>
    <w:rsid w:val="007C0B62"/>
    <w:rsid w:val="007C29B8"/>
    <w:rsid w:val="007C32ED"/>
    <w:rsid w:val="007C3419"/>
    <w:rsid w:val="007C3626"/>
    <w:rsid w:val="007C364E"/>
    <w:rsid w:val="007C378A"/>
    <w:rsid w:val="007C39CA"/>
    <w:rsid w:val="007C3A32"/>
    <w:rsid w:val="007C3E80"/>
    <w:rsid w:val="007C41B0"/>
    <w:rsid w:val="007C4991"/>
    <w:rsid w:val="007C528D"/>
    <w:rsid w:val="007C5AE1"/>
    <w:rsid w:val="007C60E3"/>
    <w:rsid w:val="007C61DF"/>
    <w:rsid w:val="007C659C"/>
    <w:rsid w:val="007C665F"/>
    <w:rsid w:val="007C676F"/>
    <w:rsid w:val="007C6C18"/>
    <w:rsid w:val="007C6DAD"/>
    <w:rsid w:val="007C7560"/>
    <w:rsid w:val="007C7812"/>
    <w:rsid w:val="007C7C5F"/>
    <w:rsid w:val="007C7F00"/>
    <w:rsid w:val="007D09A1"/>
    <w:rsid w:val="007D0B1D"/>
    <w:rsid w:val="007D1080"/>
    <w:rsid w:val="007D119B"/>
    <w:rsid w:val="007D1283"/>
    <w:rsid w:val="007D1889"/>
    <w:rsid w:val="007D1972"/>
    <w:rsid w:val="007D24A5"/>
    <w:rsid w:val="007D28B8"/>
    <w:rsid w:val="007D2F88"/>
    <w:rsid w:val="007D33A7"/>
    <w:rsid w:val="007D3778"/>
    <w:rsid w:val="007D3E9A"/>
    <w:rsid w:val="007D40EC"/>
    <w:rsid w:val="007D4246"/>
    <w:rsid w:val="007D4363"/>
    <w:rsid w:val="007D4862"/>
    <w:rsid w:val="007D4AF0"/>
    <w:rsid w:val="007D4E48"/>
    <w:rsid w:val="007D4EDE"/>
    <w:rsid w:val="007D500D"/>
    <w:rsid w:val="007D51C2"/>
    <w:rsid w:val="007D579A"/>
    <w:rsid w:val="007D58AA"/>
    <w:rsid w:val="007D5C82"/>
    <w:rsid w:val="007D5CD5"/>
    <w:rsid w:val="007D6254"/>
    <w:rsid w:val="007D6553"/>
    <w:rsid w:val="007D6759"/>
    <w:rsid w:val="007D6901"/>
    <w:rsid w:val="007D6DDE"/>
    <w:rsid w:val="007E0123"/>
    <w:rsid w:val="007E0282"/>
    <w:rsid w:val="007E032D"/>
    <w:rsid w:val="007E0585"/>
    <w:rsid w:val="007E0838"/>
    <w:rsid w:val="007E0A5E"/>
    <w:rsid w:val="007E1199"/>
    <w:rsid w:val="007E1663"/>
    <w:rsid w:val="007E19C1"/>
    <w:rsid w:val="007E1D8B"/>
    <w:rsid w:val="007E1E99"/>
    <w:rsid w:val="007E258E"/>
    <w:rsid w:val="007E2747"/>
    <w:rsid w:val="007E2D06"/>
    <w:rsid w:val="007E3168"/>
    <w:rsid w:val="007E3653"/>
    <w:rsid w:val="007E37F9"/>
    <w:rsid w:val="007E4049"/>
    <w:rsid w:val="007E40B4"/>
    <w:rsid w:val="007E47D9"/>
    <w:rsid w:val="007E4F38"/>
    <w:rsid w:val="007E5844"/>
    <w:rsid w:val="007E6531"/>
    <w:rsid w:val="007E6675"/>
    <w:rsid w:val="007E6797"/>
    <w:rsid w:val="007E70B4"/>
    <w:rsid w:val="007E70CA"/>
    <w:rsid w:val="007E75E6"/>
    <w:rsid w:val="007E7641"/>
    <w:rsid w:val="007E7AFB"/>
    <w:rsid w:val="007F00D6"/>
    <w:rsid w:val="007F0DA7"/>
    <w:rsid w:val="007F139F"/>
    <w:rsid w:val="007F1521"/>
    <w:rsid w:val="007F1977"/>
    <w:rsid w:val="007F272E"/>
    <w:rsid w:val="007F2A34"/>
    <w:rsid w:val="007F3289"/>
    <w:rsid w:val="007F3434"/>
    <w:rsid w:val="007F350B"/>
    <w:rsid w:val="007F3525"/>
    <w:rsid w:val="007F3658"/>
    <w:rsid w:val="007F3A9C"/>
    <w:rsid w:val="007F3E7B"/>
    <w:rsid w:val="007F4232"/>
    <w:rsid w:val="007F4594"/>
    <w:rsid w:val="007F46BF"/>
    <w:rsid w:val="007F4B02"/>
    <w:rsid w:val="007F4B45"/>
    <w:rsid w:val="007F4C37"/>
    <w:rsid w:val="007F51E6"/>
    <w:rsid w:val="007F535D"/>
    <w:rsid w:val="007F5872"/>
    <w:rsid w:val="007F5ADD"/>
    <w:rsid w:val="007F5C97"/>
    <w:rsid w:val="007F6B67"/>
    <w:rsid w:val="007F6BA1"/>
    <w:rsid w:val="007F6EDB"/>
    <w:rsid w:val="007F75FF"/>
    <w:rsid w:val="007F7C62"/>
    <w:rsid w:val="007F7E81"/>
    <w:rsid w:val="00800897"/>
    <w:rsid w:val="00800AED"/>
    <w:rsid w:val="00800C34"/>
    <w:rsid w:val="00801395"/>
    <w:rsid w:val="00801421"/>
    <w:rsid w:val="008020CC"/>
    <w:rsid w:val="008024B5"/>
    <w:rsid w:val="0080270A"/>
    <w:rsid w:val="008029BD"/>
    <w:rsid w:val="00802AB3"/>
    <w:rsid w:val="00803510"/>
    <w:rsid w:val="008035B4"/>
    <w:rsid w:val="0080374F"/>
    <w:rsid w:val="0080435C"/>
    <w:rsid w:val="008047C1"/>
    <w:rsid w:val="0080503A"/>
    <w:rsid w:val="00805F74"/>
    <w:rsid w:val="00805F7C"/>
    <w:rsid w:val="008069D5"/>
    <w:rsid w:val="00806B3B"/>
    <w:rsid w:val="00806BF3"/>
    <w:rsid w:val="00807891"/>
    <w:rsid w:val="00807964"/>
    <w:rsid w:val="00807B9E"/>
    <w:rsid w:val="00807E96"/>
    <w:rsid w:val="008104DF"/>
    <w:rsid w:val="00810515"/>
    <w:rsid w:val="00810EB0"/>
    <w:rsid w:val="00811124"/>
    <w:rsid w:val="008116A3"/>
    <w:rsid w:val="00811A40"/>
    <w:rsid w:val="00811EFE"/>
    <w:rsid w:val="008121EE"/>
    <w:rsid w:val="00812526"/>
    <w:rsid w:val="0081302F"/>
    <w:rsid w:val="0081348D"/>
    <w:rsid w:val="0081350C"/>
    <w:rsid w:val="008138DF"/>
    <w:rsid w:val="00813D25"/>
    <w:rsid w:val="00813E9B"/>
    <w:rsid w:val="00815369"/>
    <w:rsid w:val="008153C0"/>
    <w:rsid w:val="00815A79"/>
    <w:rsid w:val="00815B94"/>
    <w:rsid w:val="00816114"/>
    <w:rsid w:val="00816588"/>
    <w:rsid w:val="0081681B"/>
    <w:rsid w:val="0081684F"/>
    <w:rsid w:val="00816E0C"/>
    <w:rsid w:val="00816E31"/>
    <w:rsid w:val="008170E7"/>
    <w:rsid w:val="00817422"/>
    <w:rsid w:val="00817496"/>
    <w:rsid w:val="008177AE"/>
    <w:rsid w:val="00817B2C"/>
    <w:rsid w:val="00817E38"/>
    <w:rsid w:val="00820201"/>
    <w:rsid w:val="00820A1D"/>
    <w:rsid w:val="00820CB3"/>
    <w:rsid w:val="00820E6E"/>
    <w:rsid w:val="00820E83"/>
    <w:rsid w:val="00821441"/>
    <w:rsid w:val="008224D9"/>
    <w:rsid w:val="00822F67"/>
    <w:rsid w:val="00823347"/>
    <w:rsid w:val="00824BD2"/>
    <w:rsid w:val="00825531"/>
    <w:rsid w:val="00825BB7"/>
    <w:rsid w:val="00825F18"/>
    <w:rsid w:val="00826221"/>
    <w:rsid w:val="00826AD1"/>
    <w:rsid w:val="00827083"/>
    <w:rsid w:val="00827839"/>
    <w:rsid w:val="00827C92"/>
    <w:rsid w:val="00830759"/>
    <w:rsid w:val="008309C3"/>
    <w:rsid w:val="00830A85"/>
    <w:rsid w:val="0083158F"/>
    <w:rsid w:val="008320CB"/>
    <w:rsid w:val="008320EB"/>
    <w:rsid w:val="00832119"/>
    <w:rsid w:val="00832656"/>
    <w:rsid w:val="0083280A"/>
    <w:rsid w:val="00832B40"/>
    <w:rsid w:val="0083306B"/>
    <w:rsid w:val="0083342C"/>
    <w:rsid w:val="008338A6"/>
    <w:rsid w:val="008338BD"/>
    <w:rsid w:val="00833FAB"/>
    <w:rsid w:val="008341B0"/>
    <w:rsid w:val="00834558"/>
    <w:rsid w:val="00834584"/>
    <w:rsid w:val="00834B56"/>
    <w:rsid w:val="00835242"/>
    <w:rsid w:val="0083551D"/>
    <w:rsid w:val="00835541"/>
    <w:rsid w:val="00835E58"/>
    <w:rsid w:val="00836029"/>
    <w:rsid w:val="00836170"/>
    <w:rsid w:val="00836902"/>
    <w:rsid w:val="00836B47"/>
    <w:rsid w:val="00836CDB"/>
    <w:rsid w:val="00837250"/>
    <w:rsid w:val="008372BD"/>
    <w:rsid w:val="0083785B"/>
    <w:rsid w:val="00837975"/>
    <w:rsid w:val="00837B81"/>
    <w:rsid w:val="008402ED"/>
    <w:rsid w:val="00840AAE"/>
    <w:rsid w:val="00840C03"/>
    <w:rsid w:val="008419B8"/>
    <w:rsid w:val="00841DAB"/>
    <w:rsid w:val="00841FA3"/>
    <w:rsid w:val="00842043"/>
    <w:rsid w:val="008420EA"/>
    <w:rsid w:val="00842181"/>
    <w:rsid w:val="00842316"/>
    <w:rsid w:val="00842347"/>
    <w:rsid w:val="00842607"/>
    <w:rsid w:val="0084263C"/>
    <w:rsid w:val="00842701"/>
    <w:rsid w:val="00842AC9"/>
    <w:rsid w:val="00843104"/>
    <w:rsid w:val="0084323A"/>
    <w:rsid w:val="0084394A"/>
    <w:rsid w:val="00843FFD"/>
    <w:rsid w:val="0084418A"/>
    <w:rsid w:val="008444F1"/>
    <w:rsid w:val="00844D54"/>
    <w:rsid w:val="008451F5"/>
    <w:rsid w:val="008459BD"/>
    <w:rsid w:val="00845AA6"/>
    <w:rsid w:val="00845E52"/>
    <w:rsid w:val="0084600C"/>
    <w:rsid w:val="0084647E"/>
    <w:rsid w:val="00847F60"/>
    <w:rsid w:val="00850420"/>
    <w:rsid w:val="008507B1"/>
    <w:rsid w:val="00851305"/>
    <w:rsid w:val="00851385"/>
    <w:rsid w:val="00851D0F"/>
    <w:rsid w:val="008521B5"/>
    <w:rsid w:val="00852408"/>
    <w:rsid w:val="00852708"/>
    <w:rsid w:val="00852AE1"/>
    <w:rsid w:val="00852E7F"/>
    <w:rsid w:val="00852E8E"/>
    <w:rsid w:val="00852FFB"/>
    <w:rsid w:val="00853947"/>
    <w:rsid w:val="008539F0"/>
    <w:rsid w:val="00853AED"/>
    <w:rsid w:val="00853D8B"/>
    <w:rsid w:val="008540AD"/>
    <w:rsid w:val="00854112"/>
    <w:rsid w:val="0085481E"/>
    <w:rsid w:val="008549B1"/>
    <w:rsid w:val="00855335"/>
    <w:rsid w:val="008557D3"/>
    <w:rsid w:val="0085587A"/>
    <w:rsid w:val="0085640A"/>
    <w:rsid w:val="00856692"/>
    <w:rsid w:val="0085689A"/>
    <w:rsid w:val="008568EC"/>
    <w:rsid w:val="00857210"/>
    <w:rsid w:val="008575F6"/>
    <w:rsid w:val="0085789C"/>
    <w:rsid w:val="0086012D"/>
    <w:rsid w:val="00860C98"/>
    <w:rsid w:val="00860CAF"/>
    <w:rsid w:val="0086132D"/>
    <w:rsid w:val="008616D3"/>
    <w:rsid w:val="008618CA"/>
    <w:rsid w:val="00861A4B"/>
    <w:rsid w:val="00861AF7"/>
    <w:rsid w:val="00861B34"/>
    <w:rsid w:val="00861E8B"/>
    <w:rsid w:val="008621F6"/>
    <w:rsid w:val="008631F3"/>
    <w:rsid w:val="00863370"/>
    <w:rsid w:val="008636AC"/>
    <w:rsid w:val="008637EA"/>
    <w:rsid w:val="00863A6C"/>
    <w:rsid w:val="00863B33"/>
    <w:rsid w:val="00863C96"/>
    <w:rsid w:val="00863F04"/>
    <w:rsid w:val="0086400D"/>
    <w:rsid w:val="00864AB2"/>
    <w:rsid w:val="00864D58"/>
    <w:rsid w:val="00865113"/>
    <w:rsid w:val="008653FF"/>
    <w:rsid w:val="00865A08"/>
    <w:rsid w:val="00865BE0"/>
    <w:rsid w:val="008660EF"/>
    <w:rsid w:val="008662D5"/>
    <w:rsid w:val="008668BC"/>
    <w:rsid w:val="00866B16"/>
    <w:rsid w:val="00866D32"/>
    <w:rsid w:val="00866F79"/>
    <w:rsid w:val="00867073"/>
    <w:rsid w:val="00867BE0"/>
    <w:rsid w:val="00867C6D"/>
    <w:rsid w:val="00867CCA"/>
    <w:rsid w:val="0087123D"/>
    <w:rsid w:val="008714E5"/>
    <w:rsid w:val="00871519"/>
    <w:rsid w:val="00871FA2"/>
    <w:rsid w:val="00871FB5"/>
    <w:rsid w:val="00871FF0"/>
    <w:rsid w:val="0087219F"/>
    <w:rsid w:val="008722BF"/>
    <w:rsid w:val="00872528"/>
    <w:rsid w:val="00872E1F"/>
    <w:rsid w:val="008730AA"/>
    <w:rsid w:val="0087343B"/>
    <w:rsid w:val="0087379D"/>
    <w:rsid w:val="00873933"/>
    <w:rsid w:val="00873D94"/>
    <w:rsid w:val="00873FEC"/>
    <w:rsid w:val="00874405"/>
    <w:rsid w:val="00874847"/>
    <w:rsid w:val="00874999"/>
    <w:rsid w:val="00874C09"/>
    <w:rsid w:val="00874D54"/>
    <w:rsid w:val="008753DD"/>
    <w:rsid w:val="00875C80"/>
    <w:rsid w:val="008761E9"/>
    <w:rsid w:val="00876817"/>
    <w:rsid w:val="00876DFC"/>
    <w:rsid w:val="00877036"/>
    <w:rsid w:val="0087712A"/>
    <w:rsid w:val="0087759F"/>
    <w:rsid w:val="008779C0"/>
    <w:rsid w:val="00877BCF"/>
    <w:rsid w:val="00877C0C"/>
    <w:rsid w:val="008808DF"/>
    <w:rsid w:val="00881036"/>
    <w:rsid w:val="00881718"/>
    <w:rsid w:val="00881FDC"/>
    <w:rsid w:val="0088202F"/>
    <w:rsid w:val="008822D4"/>
    <w:rsid w:val="00882707"/>
    <w:rsid w:val="00882A2E"/>
    <w:rsid w:val="00883023"/>
    <w:rsid w:val="008832A1"/>
    <w:rsid w:val="00883477"/>
    <w:rsid w:val="0088368D"/>
    <w:rsid w:val="00883D03"/>
    <w:rsid w:val="00883E67"/>
    <w:rsid w:val="0088405E"/>
    <w:rsid w:val="00884558"/>
    <w:rsid w:val="008849B6"/>
    <w:rsid w:val="00884B92"/>
    <w:rsid w:val="00884C3D"/>
    <w:rsid w:val="008850DC"/>
    <w:rsid w:val="008852A5"/>
    <w:rsid w:val="00885660"/>
    <w:rsid w:val="00885D1B"/>
    <w:rsid w:val="008860D5"/>
    <w:rsid w:val="00886BF9"/>
    <w:rsid w:val="008874C7"/>
    <w:rsid w:val="008877DB"/>
    <w:rsid w:val="00887882"/>
    <w:rsid w:val="00887FB7"/>
    <w:rsid w:val="00890423"/>
    <w:rsid w:val="00890EDE"/>
    <w:rsid w:val="00891609"/>
    <w:rsid w:val="00891D0D"/>
    <w:rsid w:val="0089216F"/>
    <w:rsid w:val="0089240A"/>
    <w:rsid w:val="00892B3D"/>
    <w:rsid w:val="00892B43"/>
    <w:rsid w:val="00892BD0"/>
    <w:rsid w:val="00892CDA"/>
    <w:rsid w:val="00892D98"/>
    <w:rsid w:val="00892E73"/>
    <w:rsid w:val="00893041"/>
    <w:rsid w:val="00893263"/>
    <w:rsid w:val="00893407"/>
    <w:rsid w:val="00893492"/>
    <w:rsid w:val="00893674"/>
    <w:rsid w:val="00894091"/>
    <w:rsid w:val="00894AB7"/>
    <w:rsid w:val="00894D71"/>
    <w:rsid w:val="008952AB"/>
    <w:rsid w:val="008955EC"/>
    <w:rsid w:val="008956DD"/>
    <w:rsid w:val="0089582D"/>
    <w:rsid w:val="00895A0D"/>
    <w:rsid w:val="00895BA4"/>
    <w:rsid w:val="00895D80"/>
    <w:rsid w:val="0089621A"/>
    <w:rsid w:val="00896279"/>
    <w:rsid w:val="00896406"/>
    <w:rsid w:val="0089653F"/>
    <w:rsid w:val="00896594"/>
    <w:rsid w:val="00896BDB"/>
    <w:rsid w:val="00896ED8"/>
    <w:rsid w:val="00897225"/>
    <w:rsid w:val="00897485"/>
    <w:rsid w:val="008974E3"/>
    <w:rsid w:val="0089776F"/>
    <w:rsid w:val="008978F3"/>
    <w:rsid w:val="00897ABB"/>
    <w:rsid w:val="008A019A"/>
    <w:rsid w:val="008A049C"/>
    <w:rsid w:val="008A09B0"/>
    <w:rsid w:val="008A0B53"/>
    <w:rsid w:val="008A16DE"/>
    <w:rsid w:val="008A188A"/>
    <w:rsid w:val="008A229D"/>
    <w:rsid w:val="008A2326"/>
    <w:rsid w:val="008A24E1"/>
    <w:rsid w:val="008A2DDE"/>
    <w:rsid w:val="008A2E23"/>
    <w:rsid w:val="008A323C"/>
    <w:rsid w:val="008A354E"/>
    <w:rsid w:val="008A4496"/>
    <w:rsid w:val="008A44FA"/>
    <w:rsid w:val="008A452D"/>
    <w:rsid w:val="008A463C"/>
    <w:rsid w:val="008A4976"/>
    <w:rsid w:val="008A4EB7"/>
    <w:rsid w:val="008A525B"/>
    <w:rsid w:val="008A550D"/>
    <w:rsid w:val="008A5553"/>
    <w:rsid w:val="008A584B"/>
    <w:rsid w:val="008A5FF8"/>
    <w:rsid w:val="008A614F"/>
    <w:rsid w:val="008A61FA"/>
    <w:rsid w:val="008A66BB"/>
    <w:rsid w:val="008A6787"/>
    <w:rsid w:val="008A6909"/>
    <w:rsid w:val="008A6A9A"/>
    <w:rsid w:val="008A6C66"/>
    <w:rsid w:val="008A6D03"/>
    <w:rsid w:val="008A6D26"/>
    <w:rsid w:val="008A724F"/>
    <w:rsid w:val="008A7267"/>
    <w:rsid w:val="008A7394"/>
    <w:rsid w:val="008A74E4"/>
    <w:rsid w:val="008A7FFE"/>
    <w:rsid w:val="008B00C3"/>
    <w:rsid w:val="008B0872"/>
    <w:rsid w:val="008B094A"/>
    <w:rsid w:val="008B0973"/>
    <w:rsid w:val="008B0C67"/>
    <w:rsid w:val="008B1290"/>
    <w:rsid w:val="008B161D"/>
    <w:rsid w:val="008B172D"/>
    <w:rsid w:val="008B192F"/>
    <w:rsid w:val="008B1DDC"/>
    <w:rsid w:val="008B1E28"/>
    <w:rsid w:val="008B1F97"/>
    <w:rsid w:val="008B24D7"/>
    <w:rsid w:val="008B2A27"/>
    <w:rsid w:val="008B2BD8"/>
    <w:rsid w:val="008B2BE8"/>
    <w:rsid w:val="008B31D9"/>
    <w:rsid w:val="008B34B8"/>
    <w:rsid w:val="008B34BD"/>
    <w:rsid w:val="008B3C2D"/>
    <w:rsid w:val="008B4541"/>
    <w:rsid w:val="008B46CA"/>
    <w:rsid w:val="008B4E80"/>
    <w:rsid w:val="008B4ECB"/>
    <w:rsid w:val="008B5196"/>
    <w:rsid w:val="008B533E"/>
    <w:rsid w:val="008B5549"/>
    <w:rsid w:val="008B5666"/>
    <w:rsid w:val="008B5C1A"/>
    <w:rsid w:val="008B5F4A"/>
    <w:rsid w:val="008B67D3"/>
    <w:rsid w:val="008B681D"/>
    <w:rsid w:val="008B6C7A"/>
    <w:rsid w:val="008B6D4C"/>
    <w:rsid w:val="008B70F4"/>
    <w:rsid w:val="008B757D"/>
    <w:rsid w:val="008B79DD"/>
    <w:rsid w:val="008B7C5B"/>
    <w:rsid w:val="008B7CAF"/>
    <w:rsid w:val="008B7D67"/>
    <w:rsid w:val="008B7E16"/>
    <w:rsid w:val="008C02A6"/>
    <w:rsid w:val="008C02D1"/>
    <w:rsid w:val="008C05F5"/>
    <w:rsid w:val="008C0C61"/>
    <w:rsid w:val="008C0E05"/>
    <w:rsid w:val="008C10F9"/>
    <w:rsid w:val="008C1279"/>
    <w:rsid w:val="008C129F"/>
    <w:rsid w:val="008C1353"/>
    <w:rsid w:val="008C1431"/>
    <w:rsid w:val="008C17E6"/>
    <w:rsid w:val="008C1B92"/>
    <w:rsid w:val="008C1D7D"/>
    <w:rsid w:val="008C1DF7"/>
    <w:rsid w:val="008C296C"/>
    <w:rsid w:val="008C338D"/>
    <w:rsid w:val="008C4479"/>
    <w:rsid w:val="008C4A14"/>
    <w:rsid w:val="008C5311"/>
    <w:rsid w:val="008C53C8"/>
    <w:rsid w:val="008C548E"/>
    <w:rsid w:val="008C5694"/>
    <w:rsid w:val="008C59E3"/>
    <w:rsid w:val="008C5BAB"/>
    <w:rsid w:val="008C5FFB"/>
    <w:rsid w:val="008C6350"/>
    <w:rsid w:val="008C65D2"/>
    <w:rsid w:val="008C6AFA"/>
    <w:rsid w:val="008C6C4F"/>
    <w:rsid w:val="008C7293"/>
    <w:rsid w:val="008D0197"/>
    <w:rsid w:val="008D0885"/>
    <w:rsid w:val="008D1104"/>
    <w:rsid w:val="008D13CF"/>
    <w:rsid w:val="008D15E6"/>
    <w:rsid w:val="008D1B7C"/>
    <w:rsid w:val="008D1FA1"/>
    <w:rsid w:val="008D2418"/>
    <w:rsid w:val="008D2478"/>
    <w:rsid w:val="008D2499"/>
    <w:rsid w:val="008D25AF"/>
    <w:rsid w:val="008D2809"/>
    <w:rsid w:val="008D2A7C"/>
    <w:rsid w:val="008D3017"/>
    <w:rsid w:val="008D311F"/>
    <w:rsid w:val="008D32A7"/>
    <w:rsid w:val="008D33D6"/>
    <w:rsid w:val="008D364E"/>
    <w:rsid w:val="008D3897"/>
    <w:rsid w:val="008D3B98"/>
    <w:rsid w:val="008D45D4"/>
    <w:rsid w:val="008D47C0"/>
    <w:rsid w:val="008D5241"/>
    <w:rsid w:val="008D569D"/>
    <w:rsid w:val="008D56ED"/>
    <w:rsid w:val="008D59B1"/>
    <w:rsid w:val="008D6457"/>
    <w:rsid w:val="008D68A1"/>
    <w:rsid w:val="008D7557"/>
    <w:rsid w:val="008D75A5"/>
    <w:rsid w:val="008D7754"/>
    <w:rsid w:val="008D7D1F"/>
    <w:rsid w:val="008D7F3C"/>
    <w:rsid w:val="008E0968"/>
    <w:rsid w:val="008E0AC2"/>
    <w:rsid w:val="008E0AE5"/>
    <w:rsid w:val="008E1346"/>
    <w:rsid w:val="008E1519"/>
    <w:rsid w:val="008E154D"/>
    <w:rsid w:val="008E1829"/>
    <w:rsid w:val="008E1A89"/>
    <w:rsid w:val="008E1FE8"/>
    <w:rsid w:val="008E22A4"/>
    <w:rsid w:val="008E2886"/>
    <w:rsid w:val="008E3073"/>
    <w:rsid w:val="008E380D"/>
    <w:rsid w:val="008E385E"/>
    <w:rsid w:val="008E3E5F"/>
    <w:rsid w:val="008E415B"/>
    <w:rsid w:val="008E46FB"/>
    <w:rsid w:val="008E49E4"/>
    <w:rsid w:val="008E50D5"/>
    <w:rsid w:val="008E5135"/>
    <w:rsid w:val="008E55D4"/>
    <w:rsid w:val="008E65BD"/>
    <w:rsid w:val="008E66D7"/>
    <w:rsid w:val="008E686E"/>
    <w:rsid w:val="008E69D3"/>
    <w:rsid w:val="008E6F70"/>
    <w:rsid w:val="008E77EF"/>
    <w:rsid w:val="008E7909"/>
    <w:rsid w:val="008E7DAE"/>
    <w:rsid w:val="008F0122"/>
    <w:rsid w:val="008F0693"/>
    <w:rsid w:val="008F0A08"/>
    <w:rsid w:val="008F0AA9"/>
    <w:rsid w:val="008F0D5B"/>
    <w:rsid w:val="008F0F9F"/>
    <w:rsid w:val="008F119C"/>
    <w:rsid w:val="008F135E"/>
    <w:rsid w:val="008F2300"/>
    <w:rsid w:val="008F2493"/>
    <w:rsid w:val="008F24A7"/>
    <w:rsid w:val="008F2CD7"/>
    <w:rsid w:val="008F2F66"/>
    <w:rsid w:val="008F3258"/>
    <w:rsid w:val="008F364A"/>
    <w:rsid w:val="008F382A"/>
    <w:rsid w:val="008F41FF"/>
    <w:rsid w:val="008F433E"/>
    <w:rsid w:val="008F43D1"/>
    <w:rsid w:val="008F4889"/>
    <w:rsid w:val="008F4980"/>
    <w:rsid w:val="008F4AE1"/>
    <w:rsid w:val="008F55DC"/>
    <w:rsid w:val="008F5B49"/>
    <w:rsid w:val="008F64A3"/>
    <w:rsid w:val="008F64DB"/>
    <w:rsid w:val="008F6610"/>
    <w:rsid w:val="008F67C5"/>
    <w:rsid w:val="008F67FE"/>
    <w:rsid w:val="008F736B"/>
    <w:rsid w:val="008F758B"/>
    <w:rsid w:val="008F75D9"/>
    <w:rsid w:val="008F7699"/>
    <w:rsid w:val="008F7748"/>
    <w:rsid w:val="008F7887"/>
    <w:rsid w:val="008F78AA"/>
    <w:rsid w:val="00900501"/>
    <w:rsid w:val="00900551"/>
    <w:rsid w:val="00900789"/>
    <w:rsid w:val="00900A99"/>
    <w:rsid w:val="00900B58"/>
    <w:rsid w:val="009013A2"/>
    <w:rsid w:val="009014D3"/>
    <w:rsid w:val="00901507"/>
    <w:rsid w:val="00901521"/>
    <w:rsid w:val="00901F1D"/>
    <w:rsid w:val="009025B3"/>
    <w:rsid w:val="009029D1"/>
    <w:rsid w:val="00902FEC"/>
    <w:rsid w:val="00903161"/>
    <w:rsid w:val="009032BB"/>
    <w:rsid w:val="009033D6"/>
    <w:rsid w:val="00903432"/>
    <w:rsid w:val="00903708"/>
    <w:rsid w:val="00903A5F"/>
    <w:rsid w:val="00903CD1"/>
    <w:rsid w:val="00903FBB"/>
    <w:rsid w:val="009046B8"/>
    <w:rsid w:val="009050E0"/>
    <w:rsid w:val="00905195"/>
    <w:rsid w:val="00905D69"/>
    <w:rsid w:val="009066D8"/>
    <w:rsid w:val="00906B53"/>
    <w:rsid w:val="0090791D"/>
    <w:rsid w:val="00907D09"/>
    <w:rsid w:val="009100B6"/>
    <w:rsid w:val="009106FB"/>
    <w:rsid w:val="00910C25"/>
    <w:rsid w:val="00910DD1"/>
    <w:rsid w:val="009111F4"/>
    <w:rsid w:val="00911304"/>
    <w:rsid w:val="00911483"/>
    <w:rsid w:val="00911F06"/>
    <w:rsid w:val="00912EDB"/>
    <w:rsid w:val="00912FF1"/>
    <w:rsid w:val="00913237"/>
    <w:rsid w:val="00913955"/>
    <w:rsid w:val="00913E10"/>
    <w:rsid w:val="009140F5"/>
    <w:rsid w:val="00914122"/>
    <w:rsid w:val="009142C2"/>
    <w:rsid w:val="00914518"/>
    <w:rsid w:val="009147F4"/>
    <w:rsid w:val="00914B2A"/>
    <w:rsid w:val="00914D1F"/>
    <w:rsid w:val="00914F7B"/>
    <w:rsid w:val="00915349"/>
    <w:rsid w:val="00915EBE"/>
    <w:rsid w:val="00915F7C"/>
    <w:rsid w:val="009161A3"/>
    <w:rsid w:val="009163CC"/>
    <w:rsid w:val="00916525"/>
    <w:rsid w:val="00916726"/>
    <w:rsid w:val="009168D5"/>
    <w:rsid w:val="00916CAD"/>
    <w:rsid w:val="00917424"/>
    <w:rsid w:val="00917635"/>
    <w:rsid w:val="009177B3"/>
    <w:rsid w:val="00917FFE"/>
    <w:rsid w:val="00920313"/>
    <w:rsid w:val="0092033A"/>
    <w:rsid w:val="00920720"/>
    <w:rsid w:val="009207D1"/>
    <w:rsid w:val="0092093F"/>
    <w:rsid w:val="00920A2F"/>
    <w:rsid w:val="00920E09"/>
    <w:rsid w:val="00921522"/>
    <w:rsid w:val="00921B43"/>
    <w:rsid w:val="00921E56"/>
    <w:rsid w:val="009227CA"/>
    <w:rsid w:val="00923029"/>
    <w:rsid w:val="00923B6D"/>
    <w:rsid w:val="00923B82"/>
    <w:rsid w:val="00923CEC"/>
    <w:rsid w:val="00924453"/>
    <w:rsid w:val="00924654"/>
    <w:rsid w:val="009246C5"/>
    <w:rsid w:val="00924774"/>
    <w:rsid w:val="0092495C"/>
    <w:rsid w:val="00924A76"/>
    <w:rsid w:val="00925374"/>
    <w:rsid w:val="00925546"/>
    <w:rsid w:val="00925CF3"/>
    <w:rsid w:val="00925EEC"/>
    <w:rsid w:val="00926F3A"/>
    <w:rsid w:val="009279BF"/>
    <w:rsid w:val="009279D8"/>
    <w:rsid w:val="00930304"/>
    <w:rsid w:val="0093075D"/>
    <w:rsid w:val="0093083F"/>
    <w:rsid w:val="00930948"/>
    <w:rsid w:val="0093185F"/>
    <w:rsid w:val="00932165"/>
    <w:rsid w:val="00932C77"/>
    <w:rsid w:val="00932CBE"/>
    <w:rsid w:val="00933051"/>
    <w:rsid w:val="00933194"/>
    <w:rsid w:val="00934138"/>
    <w:rsid w:val="00934452"/>
    <w:rsid w:val="00934662"/>
    <w:rsid w:val="00934B4A"/>
    <w:rsid w:val="00934CB0"/>
    <w:rsid w:val="00934DB5"/>
    <w:rsid w:val="00935A2B"/>
    <w:rsid w:val="009360CD"/>
    <w:rsid w:val="009365E8"/>
    <w:rsid w:val="00936660"/>
    <w:rsid w:val="009368E9"/>
    <w:rsid w:val="00936AB5"/>
    <w:rsid w:val="00937388"/>
    <w:rsid w:val="00937682"/>
    <w:rsid w:val="00937762"/>
    <w:rsid w:val="00937976"/>
    <w:rsid w:val="009379AF"/>
    <w:rsid w:val="00937B43"/>
    <w:rsid w:val="00940264"/>
    <w:rsid w:val="0094086B"/>
    <w:rsid w:val="00940A7E"/>
    <w:rsid w:val="00940FDB"/>
    <w:rsid w:val="00941A27"/>
    <w:rsid w:val="00941C09"/>
    <w:rsid w:val="00941C11"/>
    <w:rsid w:val="009420D7"/>
    <w:rsid w:val="0094235C"/>
    <w:rsid w:val="00942430"/>
    <w:rsid w:val="009425D9"/>
    <w:rsid w:val="00942897"/>
    <w:rsid w:val="00942D48"/>
    <w:rsid w:val="00942D94"/>
    <w:rsid w:val="00942E1E"/>
    <w:rsid w:val="00942FE6"/>
    <w:rsid w:val="0094319E"/>
    <w:rsid w:val="00943351"/>
    <w:rsid w:val="00943676"/>
    <w:rsid w:val="009436A9"/>
    <w:rsid w:val="00944752"/>
    <w:rsid w:val="00944F09"/>
    <w:rsid w:val="009457BE"/>
    <w:rsid w:val="00945800"/>
    <w:rsid w:val="0094594C"/>
    <w:rsid w:val="00945A20"/>
    <w:rsid w:val="00946789"/>
    <w:rsid w:val="00946B88"/>
    <w:rsid w:val="00946BBD"/>
    <w:rsid w:val="00946BF3"/>
    <w:rsid w:val="00946C6E"/>
    <w:rsid w:val="00946FE8"/>
    <w:rsid w:val="00947A79"/>
    <w:rsid w:val="00950151"/>
    <w:rsid w:val="0095033A"/>
    <w:rsid w:val="0095062B"/>
    <w:rsid w:val="00950750"/>
    <w:rsid w:val="00950CAB"/>
    <w:rsid w:val="00950E56"/>
    <w:rsid w:val="00950E72"/>
    <w:rsid w:val="00950F23"/>
    <w:rsid w:val="00951683"/>
    <w:rsid w:val="00951821"/>
    <w:rsid w:val="00951A77"/>
    <w:rsid w:val="00951BFF"/>
    <w:rsid w:val="00951FD0"/>
    <w:rsid w:val="00952E96"/>
    <w:rsid w:val="0095364F"/>
    <w:rsid w:val="00953FDF"/>
    <w:rsid w:val="009540A7"/>
    <w:rsid w:val="00954478"/>
    <w:rsid w:val="0095450F"/>
    <w:rsid w:val="009545BD"/>
    <w:rsid w:val="0095461D"/>
    <w:rsid w:val="009547C5"/>
    <w:rsid w:val="00954A61"/>
    <w:rsid w:val="00954F69"/>
    <w:rsid w:val="00955129"/>
    <w:rsid w:val="009557D8"/>
    <w:rsid w:val="00955AB7"/>
    <w:rsid w:val="00955C55"/>
    <w:rsid w:val="00955DE1"/>
    <w:rsid w:val="00956030"/>
    <w:rsid w:val="00956356"/>
    <w:rsid w:val="00956397"/>
    <w:rsid w:val="009567AA"/>
    <w:rsid w:val="0095691A"/>
    <w:rsid w:val="0095694D"/>
    <w:rsid w:val="009572D6"/>
    <w:rsid w:val="00957576"/>
    <w:rsid w:val="009578B3"/>
    <w:rsid w:val="00957B09"/>
    <w:rsid w:val="00957DE2"/>
    <w:rsid w:val="00957E9C"/>
    <w:rsid w:val="00957EAA"/>
    <w:rsid w:val="00957F39"/>
    <w:rsid w:val="009609FC"/>
    <w:rsid w:val="00960BE2"/>
    <w:rsid w:val="00961B3C"/>
    <w:rsid w:val="00961CB6"/>
    <w:rsid w:val="00962064"/>
    <w:rsid w:val="00962779"/>
    <w:rsid w:val="0096293F"/>
    <w:rsid w:val="0096296A"/>
    <w:rsid w:val="00962B43"/>
    <w:rsid w:val="00962FA8"/>
    <w:rsid w:val="009633DC"/>
    <w:rsid w:val="00963E54"/>
    <w:rsid w:val="00964240"/>
    <w:rsid w:val="009642FD"/>
    <w:rsid w:val="009647C9"/>
    <w:rsid w:val="00964957"/>
    <w:rsid w:val="0096510B"/>
    <w:rsid w:val="0096528F"/>
    <w:rsid w:val="009655B1"/>
    <w:rsid w:val="009659EC"/>
    <w:rsid w:val="00965A60"/>
    <w:rsid w:val="00965B53"/>
    <w:rsid w:val="00966AEA"/>
    <w:rsid w:val="00967016"/>
    <w:rsid w:val="00967072"/>
    <w:rsid w:val="00967647"/>
    <w:rsid w:val="009678AC"/>
    <w:rsid w:val="009701F4"/>
    <w:rsid w:val="00970372"/>
    <w:rsid w:val="009703D4"/>
    <w:rsid w:val="009704FE"/>
    <w:rsid w:val="00970627"/>
    <w:rsid w:val="00970FBB"/>
    <w:rsid w:val="0097109B"/>
    <w:rsid w:val="009716C3"/>
    <w:rsid w:val="00971763"/>
    <w:rsid w:val="009718AD"/>
    <w:rsid w:val="00972156"/>
    <w:rsid w:val="009722F5"/>
    <w:rsid w:val="0097255D"/>
    <w:rsid w:val="009726A6"/>
    <w:rsid w:val="009726AF"/>
    <w:rsid w:val="009726FE"/>
    <w:rsid w:val="00972A4E"/>
    <w:rsid w:val="00972EF3"/>
    <w:rsid w:val="00973273"/>
    <w:rsid w:val="00973597"/>
    <w:rsid w:val="009735F2"/>
    <w:rsid w:val="00973BE3"/>
    <w:rsid w:val="00973D98"/>
    <w:rsid w:val="00974169"/>
    <w:rsid w:val="00974869"/>
    <w:rsid w:val="00974BAC"/>
    <w:rsid w:val="00975320"/>
    <w:rsid w:val="00975998"/>
    <w:rsid w:val="0097640D"/>
    <w:rsid w:val="009765F5"/>
    <w:rsid w:val="0097672F"/>
    <w:rsid w:val="00976C8E"/>
    <w:rsid w:val="0097728A"/>
    <w:rsid w:val="0097798C"/>
    <w:rsid w:val="00977CE3"/>
    <w:rsid w:val="00977D6F"/>
    <w:rsid w:val="00977E5F"/>
    <w:rsid w:val="00977FEB"/>
    <w:rsid w:val="00980178"/>
    <w:rsid w:val="009806FA"/>
    <w:rsid w:val="00980F42"/>
    <w:rsid w:val="0098117D"/>
    <w:rsid w:val="00981ADA"/>
    <w:rsid w:val="00982150"/>
    <w:rsid w:val="009826A2"/>
    <w:rsid w:val="00982BB1"/>
    <w:rsid w:val="00983427"/>
    <w:rsid w:val="00983CFE"/>
    <w:rsid w:val="00983EB7"/>
    <w:rsid w:val="0098441C"/>
    <w:rsid w:val="0098477A"/>
    <w:rsid w:val="00984898"/>
    <w:rsid w:val="00984F3D"/>
    <w:rsid w:val="0098564E"/>
    <w:rsid w:val="00985A7F"/>
    <w:rsid w:val="009869A5"/>
    <w:rsid w:val="00986F02"/>
    <w:rsid w:val="00987649"/>
    <w:rsid w:val="009902AF"/>
    <w:rsid w:val="0099036B"/>
    <w:rsid w:val="009904A8"/>
    <w:rsid w:val="00990586"/>
    <w:rsid w:val="009905B6"/>
    <w:rsid w:val="00990B2E"/>
    <w:rsid w:val="009910A7"/>
    <w:rsid w:val="009915A0"/>
    <w:rsid w:val="00991AEE"/>
    <w:rsid w:val="009923D1"/>
    <w:rsid w:val="00992542"/>
    <w:rsid w:val="0099299A"/>
    <w:rsid w:val="009929DD"/>
    <w:rsid w:val="00993217"/>
    <w:rsid w:val="009937DA"/>
    <w:rsid w:val="009937ED"/>
    <w:rsid w:val="00993C3C"/>
    <w:rsid w:val="00993C78"/>
    <w:rsid w:val="00993C87"/>
    <w:rsid w:val="009948EF"/>
    <w:rsid w:val="009958DB"/>
    <w:rsid w:val="0099598D"/>
    <w:rsid w:val="00996339"/>
    <w:rsid w:val="0099692D"/>
    <w:rsid w:val="00996951"/>
    <w:rsid w:val="00996A46"/>
    <w:rsid w:val="00996F70"/>
    <w:rsid w:val="0099701B"/>
    <w:rsid w:val="00997072"/>
    <w:rsid w:val="009970DE"/>
    <w:rsid w:val="00997936"/>
    <w:rsid w:val="00997FEE"/>
    <w:rsid w:val="009A0031"/>
    <w:rsid w:val="009A0298"/>
    <w:rsid w:val="009A02C7"/>
    <w:rsid w:val="009A0351"/>
    <w:rsid w:val="009A077B"/>
    <w:rsid w:val="009A09A9"/>
    <w:rsid w:val="009A0D0B"/>
    <w:rsid w:val="009A1279"/>
    <w:rsid w:val="009A15B3"/>
    <w:rsid w:val="009A1A84"/>
    <w:rsid w:val="009A1B46"/>
    <w:rsid w:val="009A1E9B"/>
    <w:rsid w:val="009A1F24"/>
    <w:rsid w:val="009A200A"/>
    <w:rsid w:val="009A2043"/>
    <w:rsid w:val="009A2099"/>
    <w:rsid w:val="009A2175"/>
    <w:rsid w:val="009A2298"/>
    <w:rsid w:val="009A25AB"/>
    <w:rsid w:val="009A2648"/>
    <w:rsid w:val="009A2BC6"/>
    <w:rsid w:val="009A2C95"/>
    <w:rsid w:val="009A2DB1"/>
    <w:rsid w:val="009A302A"/>
    <w:rsid w:val="009A328E"/>
    <w:rsid w:val="009A33CA"/>
    <w:rsid w:val="009A3AC2"/>
    <w:rsid w:val="009A3F0E"/>
    <w:rsid w:val="009A3F3D"/>
    <w:rsid w:val="009A4234"/>
    <w:rsid w:val="009A4506"/>
    <w:rsid w:val="009A4569"/>
    <w:rsid w:val="009A4A87"/>
    <w:rsid w:val="009A4B03"/>
    <w:rsid w:val="009A51AC"/>
    <w:rsid w:val="009A57FA"/>
    <w:rsid w:val="009A5A4A"/>
    <w:rsid w:val="009A5B8A"/>
    <w:rsid w:val="009A5EB2"/>
    <w:rsid w:val="009A61C7"/>
    <w:rsid w:val="009A640F"/>
    <w:rsid w:val="009A65A5"/>
    <w:rsid w:val="009A664E"/>
    <w:rsid w:val="009A6CD0"/>
    <w:rsid w:val="009A6F18"/>
    <w:rsid w:val="009A6F55"/>
    <w:rsid w:val="009A75DC"/>
    <w:rsid w:val="009A76A2"/>
    <w:rsid w:val="009A776E"/>
    <w:rsid w:val="009A7B98"/>
    <w:rsid w:val="009B0330"/>
    <w:rsid w:val="009B0473"/>
    <w:rsid w:val="009B06B3"/>
    <w:rsid w:val="009B07D2"/>
    <w:rsid w:val="009B1B9A"/>
    <w:rsid w:val="009B1D85"/>
    <w:rsid w:val="009B1F6E"/>
    <w:rsid w:val="009B2223"/>
    <w:rsid w:val="009B234A"/>
    <w:rsid w:val="009B237C"/>
    <w:rsid w:val="009B25A2"/>
    <w:rsid w:val="009B293F"/>
    <w:rsid w:val="009B297F"/>
    <w:rsid w:val="009B2A19"/>
    <w:rsid w:val="009B2DC9"/>
    <w:rsid w:val="009B2DFA"/>
    <w:rsid w:val="009B2E5E"/>
    <w:rsid w:val="009B3362"/>
    <w:rsid w:val="009B33DE"/>
    <w:rsid w:val="009B3A75"/>
    <w:rsid w:val="009B3F10"/>
    <w:rsid w:val="009B4B02"/>
    <w:rsid w:val="009B5646"/>
    <w:rsid w:val="009B577F"/>
    <w:rsid w:val="009B59D1"/>
    <w:rsid w:val="009B5F85"/>
    <w:rsid w:val="009B62E4"/>
    <w:rsid w:val="009B62F0"/>
    <w:rsid w:val="009B64B9"/>
    <w:rsid w:val="009B6C77"/>
    <w:rsid w:val="009B6E18"/>
    <w:rsid w:val="009B7466"/>
    <w:rsid w:val="009B7614"/>
    <w:rsid w:val="009B7A1C"/>
    <w:rsid w:val="009B7D32"/>
    <w:rsid w:val="009C028D"/>
    <w:rsid w:val="009C0635"/>
    <w:rsid w:val="009C102C"/>
    <w:rsid w:val="009C1456"/>
    <w:rsid w:val="009C151C"/>
    <w:rsid w:val="009C1B4E"/>
    <w:rsid w:val="009C1C6B"/>
    <w:rsid w:val="009C1EE0"/>
    <w:rsid w:val="009C2447"/>
    <w:rsid w:val="009C26BF"/>
    <w:rsid w:val="009C298C"/>
    <w:rsid w:val="009C2A17"/>
    <w:rsid w:val="009C2F14"/>
    <w:rsid w:val="009C301C"/>
    <w:rsid w:val="009C310F"/>
    <w:rsid w:val="009C317D"/>
    <w:rsid w:val="009C342F"/>
    <w:rsid w:val="009C383C"/>
    <w:rsid w:val="009C3DAC"/>
    <w:rsid w:val="009C46E6"/>
    <w:rsid w:val="009C4778"/>
    <w:rsid w:val="009C4DB5"/>
    <w:rsid w:val="009C4F2A"/>
    <w:rsid w:val="009C5698"/>
    <w:rsid w:val="009C56C4"/>
    <w:rsid w:val="009C5A42"/>
    <w:rsid w:val="009C5C78"/>
    <w:rsid w:val="009C6008"/>
    <w:rsid w:val="009C6C55"/>
    <w:rsid w:val="009C6D21"/>
    <w:rsid w:val="009C6F37"/>
    <w:rsid w:val="009C76D9"/>
    <w:rsid w:val="009C7AF5"/>
    <w:rsid w:val="009C7F0F"/>
    <w:rsid w:val="009D044B"/>
    <w:rsid w:val="009D04A4"/>
    <w:rsid w:val="009D050A"/>
    <w:rsid w:val="009D0D7B"/>
    <w:rsid w:val="009D0EF6"/>
    <w:rsid w:val="009D10F4"/>
    <w:rsid w:val="009D11D8"/>
    <w:rsid w:val="009D122C"/>
    <w:rsid w:val="009D12F0"/>
    <w:rsid w:val="009D1480"/>
    <w:rsid w:val="009D186A"/>
    <w:rsid w:val="009D1C1A"/>
    <w:rsid w:val="009D1E4E"/>
    <w:rsid w:val="009D1EE3"/>
    <w:rsid w:val="009D2644"/>
    <w:rsid w:val="009D26E7"/>
    <w:rsid w:val="009D27A7"/>
    <w:rsid w:val="009D2921"/>
    <w:rsid w:val="009D2FD6"/>
    <w:rsid w:val="009D3937"/>
    <w:rsid w:val="009D3B4F"/>
    <w:rsid w:val="009D40E7"/>
    <w:rsid w:val="009D4539"/>
    <w:rsid w:val="009D4950"/>
    <w:rsid w:val="009D4E67"/>
    <w:rsid w:val="009D52E6"/>
    <w:rsid w:val="009D53CE"/>
    <w:rsid w:val="009D620A"/>
    <w:rsid w:val="009D63D8"/>
    <w:rsid w:val="009D65E8"/>
    <w:rsid w:val="009D680C"/>
    <w:rsid w:val="009D6903"/>
    <w:rsid w:val="009D774F"/>
    <w:rsid w:val="009D79B7"/>
    <w:rsid w:val="009D7D7E"/>
    <w:rsid w:val="009E02CD"/>
    <w:rsid w:val="009E048A"/>
    <w:rsid w:val="009E07EA"/>
    <w:rsid w:val="009E0A14"/>
    <w:rsid w:val="009E0BEA"/>
    <w:rsid w:val="009E0FA6"/>
    <w:rsid w:val="009E13D1"/>
    <w:rsid w:val="009E184F"/>
    <w:rsid w:val="009E2987"/>
    <w:rsid w:val="009E2A4C"/>
    <w:rsid w:val="009E2CC7"/>
    <w:rsid w:val="009E2DA5"/>
    <w:rsid w:val="009E3431"/>
    <w:rsid w:val="009E3448"/>
    <w:rsid w:val="009E347D"/>
    <w:rsid w:val="009E3746"/>
    <w:rsid w:val="009E392E"/>
    <w:rsid w:val="009E4122"/>
    <w:rsid w:val="009E42EF"/>
    <w:rsid w:val="009E44F3"/>
    <w:rsid w:val="009E4776"/>
    <w:rsid w:val="009E4935"/>
    <w:rsid w:val="009E4A0E"/>
    <w:rsid w:val="009E52AA"/>
    <w:rsid w:val="009E5C0D"/>
    <w:rsid w:val="009E5CAD"/>
    <w:rsid w:val="009E5F39"/>
    <w:rsid w:val="009E617C"/>
    <w:rsid w:val="009E61AB"/>
    <w:rsid w:val="009E6F9A"/>
    <w:rsid w:val="009E6FF3"/>
    <w:rsid w:val="009E7448"/>
    <w:rsid w:val="009E7751"/>
    <w:rsid w:val="009E7948"/>
    <w:rsid w:val="009E7969"/>
    <w:rsid w:val="009E7CB8"/>
    <w:rsid w:val="009E7D13"/>
    <w:rsid w:val="009F097A"/>
    <w:rsid w:val="009F1439"/>
    <w:rsid w:val="009F151D"/>
    <w:rsid w:val="009F1B70"/>
    <w:rsid w:val="009F2A3E"/>
    <w:rsid w:val="009F2D0D"/>
    <w:rsid w:val="009F2D41"/>
    <w:rsid w:val="009F366A"/>
    <w:rsid w:val="009F3E29"/>
    <w:rsid w:val="009F4337"/>
    <w:rsid w:val="009F4C57"/>
    <w:rsid w:val="009F6C4E"/>
    <w:rsid w:val="009F6F05"/>
    <w:rsid w:val="009F723B"/>
    <w:rsid w:val="009F7535"/>
    <w:rsid w:val="009F7D2A"/>
    <w:rsid w:val="009F7D3E"/>
    <w:rsid w:val="00A01317"/>
    <w:rsid w:val="00A01FA9"/>
    <w:rsid w:val="00A0247E"/>
    <w:rsid w:val="00A03A41"/>
    <w:rsid w:val="00A042AE"/>
    <w:rsid w:val="00A045B6"/>
    <w:rsid w:val="00A04620"/>
    <w:rsid w:val="00A04F64"/>
    <w:rsid w:val="00A0509D"/>
    <w:rsid w:val="00A05F5F"/>
    <w:rsid w:val="00A06465"/>
    <w:rsid w:val="00A068F8"/>
    <w:rsid w:val="00A07261"/>
    <w:rsid w:val="00A073EC"/>
    <w:rsid w:val="00A076E4"/>
    <w:rsid w:val="00A07852"/>
    <w:rsid w:val="00A10347"/>
    <w:rsid w:val="00A1048E"/>
    <w:rsid w:val="00A10732"/>
    <w:rsid w:val="00A107C1"/>
    <w:rsid w:val="00A10BC8"/>
    <w:rsid w:val="00A1107A"/>
    <w:rsid w:val="00A11DD7"/>
    <w:rsid w:val="00A121F5"/>
    <w:rsid w:val="00A12747"/>
    <w:rsid w:val="00A12DA5"/>
    <w:rsid w:val="00A13330"/>
    <w:rsid w:val="00A133AB"/>
    <w:rsid w:val="00A135C3"/>
    <w:rsid w:val="00A1381B"/>
    <w:rsid w:val="00A13A0B"/>
    <w:rsid w:val="00A13C6B"/>
    <w:rsid w:val="00A13E53"/>
    <w:rsid w:val="00A1462C"/>
    <w:rsid w:val="00A14823"/>
    <w:rsid w:val="00A148F4"/>
    <w:rsid w:val="00A14DF6"/>
    <w:rsid w:val="00A14F72"/>
    <w:rsid w:val="00A151B5"/>
    <w:rsid w:val="00A15315"/>
    <w:rsid w:val="00A1561D"/>
    <w:rsid w:val="00A162A0"/>
    <w:rsid w:val="00A16441"/>
    <w:rsid w:val="00A1685A"/>
    <w:rsid w:val="00A16888"/>
    <w:rsid w:val="00A168E8"/>
    <w:rsid w:val="00A17714"/>
    <w:rsid w:val="00A1784A"/>
    <w:rsid w:val="00A17BEA"/>
    <w:rsid w:val="00A17BFB"/>
    <w:rsid w:val="00A2082B"/>
    <w:rsid w:val="00A20E2D"/>
    <w:rsid w:val="00A210DE"/>
    <w:rsid w:val="00A2160B"/>
    <w:rsid w:val="00A21F21"/>
    <w:rsid w:val="00A223E9"/>
    <w:rsid w:val="00A22702"/>
    <w:rsid w:val="00A22CE7"/>
    <w:rsid w:val="00A22D4B"/>
    <w:rsid w:val="00A23327"/>
    <w:rsid w:val="00A2342A"/>
    <w:rsid w:val="00A23A01"/>
    <w:rsid w:val="00A24167"/>
    <w:rsid w:val="00A26366"/>
    <w:rsid w:val="00A2654B"/>
    <w:rsid w:val="00A26919"/>
    <w:rsid w:val="00A26AC0"/>
    <w:rsid w:val="00A26B84"/>
    <w:rsid w:val="00A26FBD"/>
    <w:rsid w:val="00A2788A"/>
    <w:rsid w:val="00A27D86"/>
    <w:rsid w:val="00A30303"/>
    <w:rsid w:val="00A30410"/>
    <w:rsid w:val="00A3058A"/>
    <w:rsid w:val="00A30641"/>
    <w:rsid w:val="00A307C8"/>
    <w:rsid w:val="00A3099B"/>
    <w:rsid w:val="00A31210"/>
    <w:rsid w:val="00A31311"/>
    <w:rsid w:val="00A314DA"/>
    <w:rsid w:val="00A31543"/>
    <w:rsid w:val="00A3244C"/>
    <w:rsid w:val="00A3257F"/>
    <w:rsid w:val="00A327CD"/>
    <w:rsid w:val="00A329B1"/>
    <w:rsid w:val="00A32C23"/>
    <w:rsid w:val="00A33061"/>
    <w:rsid w:val="00A332EE"/>
    <w:rsid w:val="00A335BF"/>
    <w:rsid w:val="00A3367C"/>
    <w:rsid w:val="00A33AA0"/>
    <w:rsid w:val="00A34593"/>
    <w:rsid w:val="00A3491E"/>
    <w:rsid w:val="00A35257"/>
    <w:rsid w:val="00A352CF"/>
    <w:rsid w:val="00A3556E"/>
    <w:rsid w:val="00A35900"/>
    <w:rsid w:val="00A35D48"/>
    <w:rsid w:val="00A36041"/>
    <w:rsid w:val="00A36593"/>
    <w:rsid w:val="00A367C7"/>
    <w:rsid w:val="00A368AD"/>
    <w:rsid w:val="00A36E94"/>
    <w:rsid w:val="00A3734B"/>
    <w:rsid w:val="00A37659"/>
    <w:rsid w:val="00A37AAE"/>
    <w:rsid w:val="00A37F82"/>
    <w:rsid w:val="00A403A6"/>
    <w:rsid w:val="00A40B87"/>
    <w:rsid w:val="00A40DAC"/>
    <w:rsid w:val="00A41089"/>
    <w:rsid w:val="00A41620"/>
    <w:rsid w:val="00A4196A"/>
    <w:rsid w:val="00A41B5C"/>
    <w:rsid w:val="00A41C37"/>
    <w:rsid w:val="00A41F48"/>
    <w:rsid w:val="00A42E7F"/>
    <w:rsid w:val="00A42E8D"/>
    <w:rsid w:val="00A4309C"/>
    <w:rsid w:val="00A43752"/>
    <w:rsid w:val="00A43E40"/>
    <w:rsid w:val="00A43F94"/>
    <w:rsid w:val="00A4485E"/>
    <w:rsid w:val="00A44D6F"/>
    <w:rsid w:val="00A44F44"/>
    <w:rsid w:val="00A4509F"/>
    <w:rsid w:val="00A45199"/>
    <w:rsid w:val="00A455E3"/>
    <w:rsid w:val="00A45799"/>
    <w:rsid w:val="00A4585A"/>
    <w:rsid w:val="00A45A94"/>
    <w:rsid w:val="00A45BFB"/>
    <w:rsid w:val="00A46024"/>
    <w:rsid w:val="00A4611B"/>
    <w:rsid w:val="00A4618D"/>
    <w:rsid w:val="00A46354"/>
    <w:rsid w:val="00A4669D"/>
    <w:rsid w:val="00A46A58"/>
    <w:rsid w:val="00A47140"/>
    <w:rsid w:val="00A47312"/>
    <w:rsid w:val="00A50055"/>
    <w:rsid w:val="00A505B1"/>
    <w:rsid w:val="00A50997"/>
    <w:rsid w:val="00A50A5C"/>
    <w:rsid w:val="00A50B9B"/>
    <w:rsid w:val="00A50BA7"/>
    <w:rsid w:val="00A50E16"/>
    <w:rsid w:val="00A50EF7"/>
    <w:rsid w:val="00A510DA"/>
    <w:rsid w:val="00A5112B"/>
    <w:rsid w:val="00A51939"/>
    <w:rsid w:val="00A519AC"/>
    <w:rsid w:val="00A52087"/>
    <w:rsid w:val="00A520DB"/>
    <w:rsid w:val="00A5216B"/>
    <w:rsid w:val="00A52220"/>
    <w:rsid w:val="00A5245B"/>
    <w:rsid w:val="00A52509"/>
    <w:rsid w:val="00A525DA"/>
    <w:rsid w:val="00A52BC9"/>
    <w:rsid w:val="00A52DDA"/>
    <w:rsid w:val="00A534A6"/>
    <w:rsid w:val="00A5357B"/>
    <w:rsid w:val="00A535D8"/>
    <w:rsid w:val="00A53ABD"/>
    <w:rsid w:val="00A53C4A"/>
    <w:rsid w:val="00A53CD5"/>
    <w:rsid w:val="00A54917"/>
    <w:rsid w:val="00A54ADE"/>
    <w:rsid w:val="00A54D2B"/>
    <w:rsid w:val="00A54D2C"/>
    <w:rsid w:val="00A5562B"/>
    <w:rsid w:val="00A55EF5"/>
    <w:rsid w:val="00A56128"/>
    <w:rsid w:val="00A56155"/>
    <w:rsid w:val="00A563A3"/>
    <w:rsid w:val="00A563F0"/>
    <w:rsid w:val="00A5692A"/>
    <w:rsid w:val="00A56B2C"/>
    <w:rsid w:val="00A57242"/>
    <w:rsid w:val="00A572C2"/>
    <w:rsid w:val="00A575EC"/>
    <w:rsid w:val="00A577AF"/>
    <w:rsid w:val="00A579E4"/>
    <w:rsid w:val="00A60BA2"/>
    <w:rsid w:val="00A61231"/>
    <w:rsid w:val="00A61550"/>
    <w:rsid w:val="00A615AE"/>
    <w:rsid w:val="00A616A8"/>
    <w:rsid w:val="00A61868"/>
    <w:rsid w:val="00A61994"/>
    <w:rsid w:val="00A6204C"/>
    <w:rsid w:val="00A6234D"/>
    <w:rsid w:val="00A62D08"/>
    <w:rsid w:val="00A62D6E"/>
    <w:rsid w:val="00A631D5"/>
    <w:rsid w:val="00A635ED"/>
    <w:rsid w:val="00A6385C"/>
    <w:rsid w:val="00A63A9D"/>
    <w:rsid w:val="00A63B9E"/>
    <w:rsid w:val="00A642F8"/>
    <w:rsid w:val="00A645B5"/>
    <w:rsid w:val="00A64CC4"/>
    <w:rsid w:val="00A655F1"/>
    <w:rsid w:val="00A65B0E"/>
    <w:rsid w:val="00A6624B"/>
    <w:rsid w:val="00A667E6"/>
    <w:rsid w:val="00A668B7"/>
    <w:rsid w:val="00A66A14"/>
    <w:rsid w:val="00A66D2B"/>
    <w:rsid w:val="00A67BC4"/>
    <w:rsid w:val="00A67D15"/>
    <w:rsid w:val="00A67D2E"/>
    <w:rsid w:val="00A700AD"/>
    <w:rsid w:val="00A7011A"/>
    <w:rsid w:val="00A70F23"/>
    <w:rsid w:val="00A713E8"/>
    <w:rsid w:val="00A7195C"/>
    <w:rsid w:val="00A7197A"/>
    <w:rsid w:val="00A71E2D"/>
    <w:rsid w:val="00A71F51"/>
    <w:rsid w:val="00A72A55"/>
    <w:rsid w:val="00A72C3F"/>
    <w:rsid w:val="00A72CD1"/>
    <w:rsid w:val="00A72CED"/>
    <w:rsid w:val="00A73054"/>
    <w:rsid w:val="00A732AF"/>
    <w:rsid w:val="00A7376C"/>
    <w:rsid w:val="00A739A2"/>
    <w:rsid w:val="00A739AF"/>
    <w:rsid w:val="00A73E17"/>
    <w:rsid w:val="00A73FAC"/>
    <w:rsid w:val="00A7409D"/>
    <w:rsid w:val="00A74273"/>
    <w:rsid w:val="00A7449E"/>
    <w:rsid w:val="00A75128"/>
    <w:rsid w:val="00A7540A"/>
    <w:rsid w:val="00A75681"/>
    <w:rsid w:val="00A75F3B"/>
    <w:rsid w:val="00A75F72"/>
    <w:rsid w:val="00A762B8"/>
    <w:rsid w:val="00A768C3"/>
    <w:rsid w:val="00A76B7D"/>
    <w:rsid w:val="00A76E8C"/>
    <w:rsid w:val="00A77906"/>
    <w:rsid w:val="00A77950"/>
    <w:rsid w:val="00A77E84"/>
    <w:rsid w:val="00A8037C"/>
    <w:rsid w:val="00A8042D"/>
    <w:rsid w:val="00A804EE"/>
    <w:rsid w:val="00A80787"/>
    <w:rsid w:val="00A80843"/>
    <w:rsid w:val="00A80B71"/>
    <w:rsid w:val="00A81190"/>
    <w:rsid w:val="00A812F7"/>
    <w:rsid w:val="00A8139C"/>
    <w:rsid w:val="00A817AD"/>
    <w:rsid w:val="00A81A23"/>
    <w:rsid w:val="00A81C51"/>
    <w:rsid w:val="00A81DEB"/>
    <w:rsid w:val="00A82A46"/>
    <w:rsid w:val="00A82C15"/>
    <w:rsid w:val="00A82CB0"/>
    <w:rsid w:val="00A837F0"/>
    <w:rsid w:val="00A83DE3"/>
    <w:rsid w:val="00A84317"/>
    <w:rsid w:val="00A84587"/>
    <w:rsid w:val="00A84712"/>
    <w:rsid w:val="00A851C0"/>
    <w:rsid w:val="00A85314"/>
    <w:rsid w:val="00A85A12"/>
    <w:rsid w:val="00A85CB8"/>
    <w:rsid w:val="00A85EEB"/>
    <w:rsid w:val="00A8636C"/>
    <w:rsid w:val="00A86697"/>
    <w:rsid w:val="00A86CA3"/>
    <w:rsid w:val="00A86D55"/>
    <w:rsid w:val="00A86EC4"/>
    <w:rsid w:val="00A87126"/>
    <w:rsid w:val="00A87399"/>
    <w:rsid w:val="00A87C8B"/>
    <w:rsid w:val="00A908E6"/>
    <w:rsid w:val="00A90943"/>
    <w:rsid w:val="00A90AAF"/>
    <w:rsid w:val="00A90CC8"/>
    <w:rsid w:val="00A910E6"/>
    <w:rsid w:val="00A91284"/>
    <w:rsid w:val="00A91845"/>
    <w:rsid w:val="00A91F24"/>
    <w:rsid w:val="00A92106"/>
    <w:rsid w:val="00A922A8"/>
    <w:rsid w:val="00A92464"/>
    <w:rsid w:val="00A926AE"/>
    <w:rsid w:val="00A92997"/>
    <w:rsid w:val="00A92A64"/>
    <w:rsid w:val="00A9300A"/>
    <w:rsid w:val="00A93151"/>
    <w:rsid w:val="00A936CD"/>
    <w:rsid w:val="00A93A46"/>
    <w:rsid w:val="00A93FBE"/>
    <w:rsid w:val="00A9447E"/>
    <w:rsid w:val="00A949A1"/>
    <w:rsid w:val="00A94CA3"/>
    <w:rsid w:val="00A950E9"/>
    <w:rsid w:val="00A95432"/>
    <w:rsid w:val="00A95987"/>
    <w:rsid w:val="00A95AFB"/>
    <w:rsid w:val="00A95E78"/>
    <w:rsid w:val="00A96127"/>
    <w:rsid w:val="00A961FD"/>
    <w:rsid w:val="00A96E11"/>
    <w:rsid w:val="00A97DDB"/>
    <w:rsid w:val="00A97DEA"/>
    <w:rsid w:val="00A97E22"/>
    <w:rsid w:val="00AA01F1"/>
    <w:rsid w:val="00AA033C"/>
    <w:rsid w:val="00AA0597"/>
    <w:rsid w:val="00AA0DBE"/>
    <w:rsid w:val="00AA0E09"/>
    <w:rsid w:val="00AA13C9"/>
    <w:rsid w:val="00AA24FF"/>
    <w:rsid w:val="00AA258A"/>
    <w:rsid w:val="00AA267D"/>
    <w:rsid w:val="00AA2ABB"/>
    <w:rsid w:val="00AA37B9"/>
    <w:rsid w:val="00AA3CB1"/>
    <w:rsid w:val="00AA3D29"/>
    <w:rsid w:val="00AA414C"/>
    <w:rsid w:val="00AA4A29"/>
    <w:rsid w:val="00AA4E43"/>
    <w:rsid w:val="00AA5222"/>
    <w:rsid w:val="00AA53F1"/>
    <w:rsid w:val="00AA58CC"/>
    <w:rsid w:val="00AA60B5"/>
    <w:rsid w:val="00AA6A10"/>
    <w:rsid w:val="00AA6B9E"/>
    <w:rsid w:val="00AA7535"/>
    <w:rsid w:val="00AA75F8"/>
    <w:rsid w:val="00AA78E3"/>
    <w:rsid w:val="00AA7C15"/>
    <w:rsid w:val="00AB01C9"/>
    <w:rsid w:val="00AB04B5"/>
    <w:rsid w:val="00AB04FB"/>
    <w:rsid w:val="00AB0702"/>
    <w:rsid w:val="00AB0785"/>
    <w:rsid w:val="00AB08AF"/>
    <w:rsid w:val="00AB09EA"/>
    <w:rsid w:val="00AB0C37"/>
    <w:rsid w:val="00AB0E41"/>
    <w:rsid w:val="00AB0F49"/>
    <w:rsid w:val="00AB0FE2"/>
    <w:rsid w:val="00AB1290"/>
    <w:rsid w:val="00AB12CA"/>
    <w:rsid w:val="00AB1448"/>
    <w:rsid w:val="00AB14C0"/>
    <w:rsid w:val="00AB169B"/>
    <w:rsid w:val="00AB1A3C"/>
    <w:rsid w:val="00AB1DDB"/>
    <w:rsid w:val="00AB3719"/>
    <w:rsid w:val="00AB37C2"/>
    <w:rsid w:val="00AB39C1"/>
    <w:rsid w:val="00AB3A54"/>
    <w:rsid w:val="00AB3B11"/>
    <w:rsid w:val="00AB3B53"/>
    <w:rsid w:val="00AB3E6A"/>
    <w:rsid w:val="00AB422E"/>
    <w:rsid w:val="00AB428D"/>
    <w:rsid w:val="00AB4404"/>
    <w:rsid w:val="00AB47E1"/>
    <w:rsid w:val="00AB48E0"/>
    <w:rsid w:val="00AB493B"/>
    <w:rsid w:val="00AB515D"/>
    <w:rsid w:val="00AB53EE"/>
    <w:rsid w:val="00AB53FA"/>
    <w:rsid w:val="00AB5D07"/>
    <w:rsid w:val="00AB5F46"/>
    <w:rsid w:val="00AB646C"/>
    <w:rsid w:val="00AB696A"/>
    <w:rsid w:val="00AB6D49"/>
    <w:rsid w:val="00AB772A"/>
    <w:rsid w:val="00AB7A27"/>
    <w:rsid w:val="00AC00D1"/>
    <w:rsid w:val="00AC02B0"/>
    <w:rsid w:val="00AC079D"/>
    <w:rsid w:val="00AC0898"/>
    <w:rsid w:val="00AC0BA6"/>
    <w:rsid w:val="00AC0DC6"/>
    <w:rsid w:val="00AC0DDA"/>
    <w:rsid w:val="00AC1CA2"/>
    <w:rsid w:val="00AC2195"/>
    <w:rsid w:val="00AC2283"/>
    <w:rsid w:val="00AC2940"/>
    <w:rsid w:val="00AC29D7"/>
    <w:rsid w:val="00AC2A64"/>
    <w:rsid w:val="00AC2A8B"/>
    <w:rsid w:val="00AC2C20"/>
    <w:rsid w:val="00AC2C47"/>
    <w:rsid w:val="00AC2FAB"/>
    <w:rsid w:val="00AC2FAE"/>
    <w:rsid w:val="00AC3341"/>
    <w:rsid w:val="00AC3582"/>
    <w:rsid w:val="00AC374A"/>
    <w:rsid w:val="00AC3CEB"/>
    <w:rsid w:val="00AC411D"/>
    <w:rsid w:val="00AC4475"/>
    <w:rsid w:val="00AC47A3"/>
    <w:rsid w:val="00AC48EE"/>
    <w:rsid w:val="00AC4980"/>
    <w:rsid w:val="00AC4C7F"/>
    <w:rsid w:val="00AC532D"/>
    <w:rsid w:val="00AC57F9"/>
    <w:rsid w:val="00AC5CD4"/>
    <w:rsid w:val="00AC5E18"/>
    <w:rsid w:val="00AC5F39"/>
    <w:rsid w:val="00AC61C5"/>
    <w:rsid w:val="00AC62CD"/>
    <w:rsid w:val="00AC6542"/>
    <w:rsid w:val="00AC65DB"/>
    <w:rsid w:val="00AC668B"/>
    <w:rsid w:val="00AC6B01"/>
    <w:rsid w:val="00AC6E4F"/>
    <w:rsid w:val="00AC6E68"/>
    <w:rsid w:val="00AC71D4"/>
    <w:rsid w:val="00AC72D1"/>
    <w:rsid w:val="00AC74AB"/>
    <w:rsid w:val="00AC7A40"/>
    <w:rsid w:val="00AC7CE9"/>
    <w:rsid w:val="00AC7D89"/>
    <w:rsid w:val="00AD015E"/>
    <w:rsid w:val="00AD0394"/>
    <w:rsid w:val="00AD10E8"/>
    <w:rsid w:val="00AD157F"/>
    <w:rsid w:val="00AD1A81"/>
    <w:rsid w:val="00AD22DC"/>
    <w:rsid w:val="00AD33F8"/>
    <w:rsid w:val="00AD34CE"/>
    <w:rsid w:val="00AD488C"/>
    <w:rsid w:val="00AD4C67"/>
    <w:rsid w:val="00AD4DA6"/>
    <w:rsid w:val="00AD4E2D"/>
    <w:rsid w:val="00AD4EEA"/>
    <w:rsid w:val="00AD5542"/>
    <w:rsid w:val="00AD5687"/>
    <w:rsid w:val="00AD5976"/>
    <w:rsid w:val="00AD5B2B"/>
    <w:rsid w:val="00AD61B4"/>
    <w:rsid w:val="00AD6454"/>
    <w:rsid w:val="00AD70FB"/>
    <w:rsid w:val="00AD787F"/>
    <w:rsid w:val="00AD78CF"/>
    <w:rsid w:val="00AD7C07"/>
    <w:rsid w:val="00AE0829"/>
    <w:rsid w:val="00AE0972"/>
    <w:rsid w:val="00AE0CA7"/>
    <w:rsid w:val="00AE129D"/>
    <w:rsid w:val="00AE1E3A"/>
    <w:rsid w:val="00AE1F54"/>
    <w:rsid w:val="00AE22A6"/>
    <w:rsid w:val="00AE2522"/>
    <w:rsid w:val="00AE2A29"/>
    <w:rsid w:val="00AE2E7B"/>
    <w:rsid w:val="00AE335A"/>
    <w:rsid w:val="00AE3601"/>
    <w:rsid w:val="00AE38A0"/>
    <w:rsid w:val="00AE39B4"/>
    <w:rsid w:val="00AE3E26"/>
    <w:rsid w:val="00AE44D2"/>
    <w:rsid w:val="00AE46AF"/>
    <w:rsid w:val="00AE4AB7"/>
    <w:rsid w:val="00AE4E1F"/>
    <w:rsid w:val="00AE51BB"/>
    <w:rsid w:val="00AE5534"/>
    <w:rsid w:val="00AE5C04"/>
    <w:rsid w:val="00AE5D61"/>
    <w:rsid w:val="00AE5DA5"/>
    <w:rsid w:val="00AE5FBE"/>
    <w:rsid w:val="00AE6232"/>
    <w:rsid w:val="00AE67BD"/>
    <w:rsid w:val="00AE6BE2"/>
    <w:rsid w:val="00AE6DF0"/>
    <w:rsid w:val="00AE7193"/>
    <w:rsid w:val="00AE741A"/>
    <w:rsid w:val="00AE7CFD"/>
    <w:rsid w:val="00AF02D4"/>
    <w:rsid w:val="00AF0446"/>
    <w:rsid w:val="00AF04F9"/>
    <w:rsid w:val="00AF0508"/>
    <w:rsid w:val="00AF05E1"/>
    <w:rsid w:val="00AF0918"/>
    <w:rsid w:val="00AF0E4D"/>
    <w:rsid w:val="00AF125B"/>
    <w:rsid w:val="00AF131B"/>
    <w:rsid w:val="00AF1402"/>
    <w:rsid w:val="00AF1B3A"/>
    <w:rsid w:val="00AF216C"/>
    <w:rsid w:val="00AF21FD"/>
    <w:rsid w:val="00AF22B1"/>
    <w:rsid w:val="00AF2E0B"/>
    <w:rsid w:val="00AF3066"/>
    <w:rsid w:val="00AF36D1"/>
    <w:rsid w:val="00AF3BC4"/>
    <w:rsid w:val="00AF3BD8"/>
    <w:rsid w:val="00AF3CA8"/>
    <w:rsid w:val="00AF3CD5"/>
    <w:rsid w:val="00AF4662"/>
    <w:rsid w:val="00AF47FD"/>
    <w:rsid w:val="00AF4846"/>
    <w:rsid w:val="00AF4B25"/>
    <w:rsid w:val="00AF4E74"/>
    <w:rsid w:val="00AF512D"/>
    <w:rsid w:val="00AF5AD2"/>
    <w:rsid w:val="00AF5BA0"/>
    <w:rsid w:val="00AF5F7F"/>
    <w:rsid w:val="00AF61A0"/>
    <w:rsid w:val="00AF6745"/>
    <w:rsid w:val="00AF7AD4"/>
    <w:rsid w:val="00B00CBA"/>
    <w:rsid w:val="00B01313"/>
    <w:rsid w:val="00B016A1"/>
    <w:rsid w:val="00B018FC"/>
    <w:rsid w:val="00B01F50"/>
    <w:rsid w:val="00B020BD"/>
    <w:rsid w:val="00B022D2"/>
    <w:rsid w:val="00B02468"/>
    <w:rsid w:val="00B025EF"/>
    <w:rsid w:val="00B02621"/>
    <w:rsid w:val="00B0273A"/>
    <w:rsid w:val="00B02BEF"/>
    <w:rsid w:val="00B03228"/>
    <w:rsid w:val="00B035D5"/>
    <w:rsid w:val="00B035E8"/>
    <w:rsid w:val="00B03958"/>
    <w:rsid w:val="00B03D66"/>
    <w:rsid w:val="00B03F73"/>
    <w:rsid w:val="00B04656"/>
    <w:rsid w:val="00B04B8D"/>
    <w:rsid w:val="00B05069"/>
    <w:rsid w:val="00B05592"/>
    <w:rsid w:val="00B05957"/>
    <w:rsid w:val="00B061F9"/>
    <w:rsid w:val="00B06519"/>
    <w:rsid w:val="00B06831"/>
    <w:rsid w:val="00B068F6"/>
    <w:rsid w:val="00B06A0A"/>
    <w:rsid w:val="00B06C4B"/>
    <w:rsid w:val="00B071CA"/>
    <w:rsid w:val="00B072AA"/>
    <w:rsid w:val="00B07502"/>
    <w:rsid w:val="00B077C8"/>
    <w:rsid w:val="00B07DF7"/>
    <w:rsid w:val="00B101A5"/>
    <w:rsid w:val="00B10769"/>
    <w:rsid w:val="00B10B4F"/>
    <w:rsid w:val="00B1128D"/>
    <w:rsid w:val="00B11A58"/>
    <w:rsid w:val="00B11BD3"/>
    <w:rsid w:val="00B12107"/>
    <w:rsid w:val="00B121F6"/>
    <w:rsid w:val="00B125AA"/>
    <w:rsid w:val="00B126F6"/>
    <w:rsid w:val="00B128CE"/>
    <w:rsid w:val="00B13041"/>
    <w:rsid w:val="00B133D5"/>
    <w:rsid w:val="00B13962"/>
    <w:rsid w:val="00B13FB2"/>
    <w:rsid w:val="00B14148"/>
    <w:rsid w:val="00B14324"/>
    <w:rsid w:val="00B14736"/>
    <w:rsid w:val="00B14A03"/>
    <w:rsid w:val="00B151B6"/>
    <w:rsid w:val="00B151FF"/>
    <w:rsid w:val="00B154CD"/>
    <w:rsid w:val="00B15E52"/>
    <w:rsid w:val="00B15ECB"/>
    <w:rsid w:val="00B165D3"/>
    <w:rsid w:val="00B168C8"/>
    <w:rsid w:val="00B16AAE"/>
    <w:rsid w:val="00B1758F"/>
    <w:rsid w:val="00B175D7"/>
    <w:rsid w:val="00B2009F"/>
    <w:rsid w:val="00B202AC"/>
    <w:rsid w:val="00B203A5"/>
    <w:rsid w:val="00B2044D"/>
    <w:rsid w:val="00B205E9"/>
    <w:rsid w:val="00B21012"/>
    <w:rsid w:val="00B21123"/>
    <w:rsid w:val="00B211E4"/>
    <w:rsid w:val="00B21268"/>
    <w:rsid w:val="00B21CAF"/>
    <w:rsid w:val="00B21D9F"/>
    <w:rsid w:val="00B21E04"/>
    <w:rsid w:val="00B21FA8"/>
    <w:rsid w:val="00B227CB"/>
    <w:rsid w:val="00B228ED"/>
    <w:rsid w:val="00B23185"/>
    <w:rsid w:val="00B233CD"/>
    <w:rsid w:val="00B233F9"/>
    <w:rsid w:val="00B236CE"/>
    <w:rsid w:val="00B23D70"/>
    <w:rsid w:val="00B24086"/>
    <w:rsid w:val="00B243C5"/>
    <w:rsid w:val="00B24527"/>
    <w:rsid w:val="00B24A74"/>
    <w:rsid w:val="00B24BD4"/>
    <w:rsid w:val="00B24DCD"/>
    <w:rsid w:val="00B25223"/>
    <w:rsid w:val="00B25275"/>
    <w:rsid w:val="00B25B5F"/>
    <w:rsid w:val="00B25D69"/>
    <w:rsid w:val="00B2607F"/>
    <w:rsid w:val="00B260A1"/>
    <w:rsid w:val="00B2624F"/>
    <w:rsid w:val="00B2656D"/>
    <w:rsid w:val="00B26E1E"/>
    <w:rsid w:val="00B26EE6"/>
    <w:rsid w:val="00B26FD8"/>
    <w:rsid w:val="00B270E7"/>
    <w:rsid w:val="00B2734B"/>
    <w:rsid w:val="00B2763F"/>
    <w:rsid w:val="00B277B4"/>
    <w:rsid w:val="00B27A41"/>
    <w:rsid w:val="00B27AB1"/>
    <w:rsid w:val="00B27AD2"/>
    <w:rsid w:val="00B31DC1"/>
    <w:rsid w:val="00B322D5"/>
    <w:rsid w:val="00B3230E"/>
    <w:rsid w:val="00B328AF"/>
    <w:rsid w:val="00B32B5E"/>
    <w:rsid w:val="00B32C61"/>
    <w:rsid w:val="00B32FF6"/>
    <w:rsid w:val="00B33BD1"/>
    <w:rsid w:val="00B3438B"/>
    <w:rsid w:val="00B3448E"/>
    <w:rsid w:val="00B3467D"/>
    <w:rsid w:val="00B346B7"/>
    <w:rsid w:val="00B34D20"/>
    <w:rsid w:val="00B35239"/>
    <w:rsid w:val="00B35A42"/>
    <w:rsid w:val="00B36214"/>
    <w:rsid w:val="00B36279"/>
    <w:rsid w:val="00B363DE"/>
    <w:rsid w:val="00B366E3"/>
    <w:rsid w:val="00B36AB7"/>
    <w:rsid w:val="00B36EEB"/>
    <w:rsid w:val="00B36FC6"/>
    <w:rsid w:val="00B377C2"/>
    <w:rsid w:val="00B37EA6"/>
    <w:rsid w:val="00B40176"/>
    <w:rsid w:val="00B402B9"/>
    <w:rsid w:val="00B406AB"/>
    <w:rsid w:val="00B408C9"/>
    <w:rsid w:val="00B408CF"/>
    <w:rsid w:val="00B40946"/>
    <w:rsid w:val="00B414E1"/>
    <w:rsid w:val="00B41520"/>
    <w:rsid w:val="00B41939"/>
    <w:rsid w:val="00B42410"/>
    <w:rsid w:val="00B4247F"/>
    <w:rsid w:val="00B4251E"/>
    <w:rsid w:val="00B425D2"/>
    <w:rsid w:val="00B4296E"/>
    <w:rsid w:val="00B429E1"/>
    <w:rsid w:val="00B42C66"/>
    <w:rsid w:val="00B42F31"/>
    <w:rsid w:val="00B431FF"/>
    <w:rsid w:val="00B433D2"/>
    <w:rsid w:val="00B433F4"/>
    <w:rsid w:val="00B4376C"/>
    <w:rsid w:val="00B43A5A"/>
    <w:rsid w:val="00B43A9D"/>
    <w:rsid w:val="00B43D4F"/>
    <w:rsid w:val="00B43DF5"/>
    <w:rsid w:val="00B43EC2"/>
    <w:rsid w:val="00B44580"/>
    <w:rsid w:val="00B44D9D"/>
    <w:rsid w:val="00B45344"/>
    <w:rsid w:val="00B45395"/>
    <w:rsid w:val="00B45D0F"/>
    <w:rsid w:val="00B45E75"/>
    <w:rsid w:val="00B464F1"/>
    <w:rsid w:val="00B46C00"/>
    <w:rsid w:val="00B46C6C"/>
    <w:rsid w:val="00B47B7B"/>
    <w:rsid w:val="00B500AE"/>
    <w:rsid w:val="00B506DD"/>
    <w:rsid w:val="00B50A6C"/>
    <w:rsid w:val="00B50D26"/>
    <w:rsid w:val="00B50F6C"/>
    <w:rsid w:val="00B51069"/>
    <w:rsid w:val="00B513F0"/>
    <w:rsid w:val="00B51664"/>
    <w:rsid w:val="00B51C22"/>
    <w:rsid w:val="00B528F4"/>
    <w:rsid w:val="00B52C0D"/>
    <w:rsid w:val="00B538C8"/>
    <w:rsid w:val="00B53AF8"/>
    <w:rsid w:val="00B54227"/>
    <w:rsid w:val="00B5426B"/>
    <w:rsid w:val="00B544E1"/>
    <w:rsid w:val="00B545B8"/>
    <w:rsid w:val="00B54895"/>
    <w:rsid w:val="00B551C5"/>
    <w:rsid w:val="00B556AA"/>
    <w:rsid w:val="00B556D3"/>
    <w:rsid w:val="00B557FA"/>
    <w:rsid w:val="00B55E95"/>
    <w:rsid w:val="00B5608E"/>
    <w:rsid w:val="00B560FB"/>
    <w:rsid w:val="00B56112"/>
    <w:rsid w:val="00B57B3C"/>
    <w:rsid w:val="00B57D22"/>
    <w:rsid w:val="00B57F5F"/>
    <w:rsid w:val="00B60133"/>
    <w:rsid w:val="00B6079A"/>
    <w:rsid w:val="00B607D6"/>
    <w:rsid w:val="00B60AA5"/>
    <w:rsid w:val="00B60DF0"/>
    <w:rsid w:val="00B611BF"/>
    <w:rsid w:val="00B61521"/>
    <w:rsid w:val="00B61D75"/>
    <w:rsid w:val="00B62043"/>
    <w:rsid w:val="00B62218"/>
    <w:rsid w:val="00B626F3"/>
    <w:rsid w:val="00B62ABB"/>
    <w:rsid w:val="00B62BF0"/>
    <w:rsid w:val="00B62CC1"/>
    <w:rsid w:val="00B6352B"/>
    <w:rsid w:val="00B6363C"/>
    <w:rsid w:val="00B64128"/>
    <w:rsid w:val="00B64E1A"/>
    <w:rsid w:val="00B650E8"/>
    <w:rsid w:val="00B65150"/>
    <w:rsid w:val="00B656B9"/>
    <w:rsid w:val="00B65A16"/>
    <w:rsid w:val="00B65B4C"/>
    <w:rsid w:val="00B65E49"/>
    <w:rsid w:val="00B65E5E"/>
    <w:rsid w:val="00B660C2"/>
    <w:rsid w:val="00B663EE"/>
    <w:rsid w:val="00B66544"/>
    <w:rsid w:val="00B665EA"/>
    <w:rsid w:val="00B66BF8"/>
    <w:rsid w:val="00B66C38"/>
    <w:rsid w:val="00B707E6"/>
    <w:rsid w:val="00B70BDD"/>
    <w:rsid w:val="00B70D64"/>
    <w:rsid w:val="00B70F5A"/>
    <w:rsid w:val="00B712FF"/>
    <w:rsid w:val="00B715A2"/>
    <w:rsid w:val="00B71927"/>
    <w:rsid w:val="00B72730"/>
    <w:rsid w:val="00B7274E"/>
    <w:rsid w:val="00B7293F"/>
    <w:rsid w:val="00B72BA0"/>
    <w:rsid w:val="00B72CE2"/>
    <w:rsid w:val="00B73114"/>
    <w:rsid w:val="00B73D04"/>
    <w:rsid w:val="00B73E38"/>
    <w:rsid w:val="00B7410C"/>
    <w:rsid w:val="00B74A8E"/>
    <w:rsid w:val="00B74B08"/>
    <w:rsid w:val="00B74B52"/>
    <w:rsid w:val="00B74FF8"/>
    <w:rsid w:val="00B75036"/>
    <w:rsid w:val="00B751D1"/>
    <w:rsid w:val="00B7540F"/>
    <w:rsid w:val="00B75967"/>
    <w:rsid w:val="00B75B69"/>
    <w:rsid w:val="00B75D7D"/>
    <w:rsid w:val="00B75F1A"/>
    <w:rsid w:val="00B76A96"/>
    <w:rsid w:val="00B76C8C"/>
    <w:rsid w:val="00B76CCE"/>
    <w:rsid w:val="00B77188"/>
    <w:rsid w:val="00B7732E"/>
    <w:rsid w:val="00B77433"/>
    <w:rsid w:val="00B777E9"/>
    <w:rsid w:val="00B77DD7"/>
    <w:rsid w:val="00B8002C"/>
    <w:rsid w:val="00B80343"/>
    <w:rsid w:val="00B80950"/>
    <w:rsid w:val="00B80DB0"/>
    <w:rsid w:val="00B80EC4"/>
    <w:rsid w:val="00B8107F"/>
    <w:rsid w:val="00B8127C"/>
    <w:rsid w:val="00B814B6"/>
    <w:rsid w:val="00B81986"/>
    <w:rsid w:val="00B81BAB"/>
    <w:rsid w:val="00B81EDD"/>
    <w:rsid w:val="00B82078"/>
    <w:rsid w:val="00B820A4"/>
    <w:rsid w:val="00B831C8"/>
    <w:rsid w:val="00B831E5"/>
    <w:rsid w:val="00B8328E"/>
    <w:rsid w:val="00B836CB"/>
    <w:rsid w:val="00B83E8F"/>
    <w:rsid w:val="00B84261"/>
    <w:rsid w:val="00B842A3"/>
    <w:rsid w:val="00B84360"/>
    <w:rsid w:val="00B84D49"/>
    <w:rsid w:val="00B85569"/>
    <w:rsid w:val="00B85D51"/>
    <w:rsid w:val="00B862F6"/>
    <w:rsid w:val="00B868DA"/>
    <w:rsid w:val="00B86CEA"/>
    <w:rsid w:val="00B86CFB"/>
    <w:rsid w:val="00B878BE"/>
    <w:rsid w:val="00B90B68"/>
    <w:rsid w:val="00B91295"/>
    <w:rsid w:val="00B91F23"/>
    <w:rsid w:val="00B925FD"/>
    <w:rsid w:val="00B9269E"/>
    <w:rsid w:val="00B929EB"/>
    <w:rsid w:val="00B93252"/>
    <w:rsid w:val="00B935AB"/>
    <w:rsid w:val="00B939D6"/>
    <w:rsid w:val="00B93A96"/>
    <w:rsid w:val="00B94543"/>
    <w:rsid w:val="00B94628"/>
    <w:rsid w:val="00B950DC"/>
    <w:rsid w:val="00B954B4"/>
    <w:rsid w:val="00B9573F"/>
    <w:rsid w:val="00B95BF1"/>
    <w:rsid w:val="00B9610E"/>
    <w:rsid w:val="00B9631F"/>
    <w:rsid w:val="00B9687F"/>
    <w:rsid w:val="00B9695A"/>
    <w:rsid w:val="00B97380"/>
    <w:rsid w:val="00B978FD"/>
    <w:rsid w:val="00B97B67"/>
    <w:rsid w:val="00BA0472"/>
    <w:rsid w:val="00BA0BBB"/>
    <w:rsid w:val="00BA0CA8"/>
    <w:rsid w:val="00BA13EB"/>
    <w:rsid w:val="00BA17B5"/>
    <w:rsid w:val="00BA21F8"/>
    <w:rsid w:val="00BA25A1"/>
    <w:rsid w:val="00BA27AC"/>
    <w:rsid w:val="00BA29CB"/>
    <w:rsid w:val="00BA2B53"/>
    <w:rsid w:val="00BA3302"/>
    <w:rsid w:val="00BA3347"/>
    <w:rsid w:val="00BA3560"/>
    <w:rsid w:val="00BA3F41"/>
    <w:rsid w:val="00BA3F6F"/>
    <w:rsid w:val="00BA45BA"/>
    <w:rsid w:val="00BA46A0"/>
    <w:rsid w:val="00BA4F4B"/>
    <w:rsid w:val="00BA52B5"/>
    <w:rsid w:val="00BA5D8A"/>
    <w:rsid w:val="00BA605E"/>
    <w:rsid w:val="00BA652C"/>
    <w:rsid w:val="00BA6531"/>
    <w:rsid w:val="00BA687D"/>
    <w:rsid w:val="00BA6DFB"/>
    <w:rsid w:val="00BA761F"/>
    <w:rsid w:val="00BA7AC9"/>
    <w:rsid w:val="00BA7C6F"/>
    <w:rsid w:val="00BA7CC4"/>
    <w:rsid w:val="00BB0472"/>
    <w:rsid w:val="00BB0712"/>
    <w:rsid w:val="00BB09E8"/>
    <w:rsid w:val="00BB0D63"/>
    <w:rsid w:val="00BB0DDF"/>
    <w:rsid w:val="00BB0ED2"/>
    <w:rsid w:val="00BB0F62"/>
    <w:rsid w:val="00BB1F58"/>
    <w:rsid w:val="00BB20EA"/>
    <w:rsid w:val="00BB2770"/>
    <w:rsid w:val="00BB2BCA"/>
    <w:rsid w:val="00BB2FDC"/>
    <w:rsid w:val="00BB3516"/>
    <w:rsid w:val="00BB41E2"/>
    <w:rsid w:val="00BB439E"/>
    <w:rsid w:val="00BB483D"/>
    <w:rsid w:val="00BB4A79"/>
    <w:rsid w:val="00BB5887"/>
    <w:rsid w:val="00BB5E19"/>
    <w:rsid w:val="00BB639C"/>
    <w:rsid w:val="00BB6401"/>
    <w:rsid w:val="00BB67A9"/>
    <w:rsid w:val="00BB67F9"/>
    <w:rsid w:val="00BB6A3B"/>
    <w:rsid w:val="00BB6B98"/>
    <w:rsid w:val="00BB6D5B"/>
    <w:rsid w:val="00BB6D60"/>
    <w:rsid w:val="00BB73CF"/>
    <w:rsid w:val="00BB7509"/>
    <w:rsid w:val="00BB7575"/>
    <w:rsid w:val="00BC026E"/>
    <w:rsid w:val="00BC0459"/>
    <w:rsid w:val="00BC0560"/>
    <w:rsid w:val="00BC0FDC"/>
    <w:rsid w:val="00BC10FE"/>
    <w:rsid w:val="00BC13DC"/>
    <w:rsid w:val="00BC1938"/>
    <w:rsid w:val="00BC24B5"/>
    <w:rsid w:val="00BC2EDD"/>
    <w:rsid w:val="00BC31C6"/>
    <w:rsid w:val="00BC31C8"/>
    <w:rsid w:val="00BC413C"/>
    <w:rsid w:val="00BC417E"/>
    <w:rsid w:val="00BC428A"/>
    <w:rsid w:val="00BC4378"/>
    <w:rsid w:val="00BC4659"/>
    <w:rsid w:val="00BC4EE2"/>
    <w:rsid w:val="00BC4F5A"/>
    <w:rsid w:val="00BC4F7D"/>
    <w:rsid w:val="00BC527A"/>
    <w:rsid w:val="00BC581B"/>
    <w:rsid w:val="00BC5826"/>
    <w:rsid w:val="00BC5FC1"/>
    <w:rsid w:val="00BC6208"/>
    <w:rsid w:val="00BC63BD"/>
    <w:rsid w:val="00BC64F0"/>
    <w:rsid w:val="00BC66CB"/>
    <w:rsid w:val="00BC68BB"/>
    <w:rsid w:val="00BC69B0"/>
    <w:rsid w:val="00BC6A24"/>
    <w:rsid w:val="00BC6B4D"/>
    <w:rsid w:val="00BC6C5E"/>
    <w:rsid w:val="00BC70A1"/>
    <w:rsid w:val="00BC77A7"/>
    <w:rsid w:val="00BC7BB5"/>
    <w:rsid w:val="00BC7DFA"/>
    <w:rsid w:val="00BD0482"/>
    <w:rsid w:val="00BD1138"/>
    <w:rsid w:val="00BD115D"/>
    <w:rsid w:val="00BD130A"/>
    <w:rsid w:val="00BD148E"/>
    <w:rsid w:val="00BD1891"/>
    <w:rsid w:val="00BD18CF"/>
    <w:rsid w:val="00BD1BB8"/>
    <w:rsid w:val="00BD1E77"/>
    <w:rsid w:val="00BD1EB3"/>
    <w:rsid w:val="00BD1F35"/>
    <w:rsid w:val="00BD2154"/>
    <w:rsid w:val="00BD2445"/>
    <w:rsid w:val="00BD2876"/>
    <w:rsid w:val="00BD29DC"/>
    <w:rsid w:val="00BD3632"/>
    <w:rsid w:val="00BD39C3"/>
    <w:rsid w:val="00BD39F5"/>
    <w:rsid w:val="00BD3D0F"/>
    <w:rsid w:val="00BD41FD"/>
    <w:rsid w:val="00BD4A5D"/>
    <w:rsid w:val="00BD4CBD"/>
    <w:rsid w:val="00BD4D61"/>
    <w:rsid w:val="00BD5009"/>
    <w:rsid w:val="00BD5038"/>
    <w:rsid w:val="00BD56FD"/>
    <w:rsid w:val="00BD59F7"/>
    <w:rsid w:val="00BD636A"/>
    <w:rsid w:val="00BD6916"/>
    <w:rsid w:val="00BD6940"/>
    <w:rsid w:val="00BD70FD"/>
    <w:rsid w:val="00BD71D1"/>
    <w:rsid w:val="00BD74D1"/>
    <w:rsid w:val="00BD77F7"/>
    <w:rsid w:val="00BD7A7A"/>
    <w:rsid w:val="00BE00EE"/>
    <w:rsid w:val="00BE01FB"/>
    <w:rsid w:val="00BE0544"/>
    <w:rsid w:val="00BE0709"/>
    <w:rsid w:val="00BE0948"/>
    <w:rsid w:val="00BE0A51"/>
    <w:rsid w:val="00BE0CC6"/>
    <w:rsid w:val="00BE127B"/>
    <w:rsid w:val="00BE128A"/>
    <w:rsid w:val="00BE1450"/>
    <w:rsid w:val="00BE197C"/>
    <w:rsid w:val="00BE20B8"/>
    <w:rsid w:val="00BE20E8"/>
    <w:rsid w:val="00BE2F66"/>
    <w:rsid w:val="00BE36EB"/>
    <w:rsid w:val="00BE3AFE"/>
    <w:rsid w:val="00BE3B21"/>
    <w:rsid w:val="00BE3D42"/>
    <w:rsid w:val="00BE3DC6"/>
    <w:rsid w:val="00BE442A"/>
    <w:rsid w:val="00BE447D"/>
    <w:rsid w:val="00BE4BB6"/>
    <w:rsid w:val="00BE4F1E"/>
    <w:rsid w:val="00BE56F3"/>
    <w:rsid w:val="00BE58CF"/>
    <w:rsid w:val="00BE5D6A"/>
    <w:rsid w:val="00BE6A4B"/>
    <w:rsid w:val="00BE6A89"/>
    <w:rsid w:val="00BE6BBF"/>
    <w:rsid w:val="00BE6EE5"/>
    <w:rsid w:val="00BE709B"/>
    <w:rsid w:val="00BE7354"/>
    <w:rsid w:val="00BE7A64"/>
    <w:rsid w:val="00BE7CCF"/>
    <w:rsid w:val="00BE7D3B"/>
    <w:rsid w:val="00BE7D75"/>
    <w:rsid w:val="00BF0C46"/>
    <w:rsid w:val="00BF0D57"/>
    <w:rsid w:val="00BF0DC3"/>
    <w:rsid w:val="00BF1751"/>
    <w:rsid w:val="00BF1AB3"/>
    <w:rsid w:val="00BF1BAA"/>
    <w:rsid w:val="00BF1C1B"/>
    <w:rsid w:val="00BF1EBE"/>
    <w:rsid w:val="00BF208B"/>
    <w:rsid w:val="00BF24D4"/>
    <w:rsid w:val="00BF28A9"/>
    <w:rsid w:val="00BF2DFA"/>
    <w:rsid w:val="00BF2FC4"/>
    <w:rsid w:val="00BF31C4"/>
    <w:rsid w:val="00BF37BC"/>
    <w:rsid w:val="00BF387E"/>
    <w:rsid w:val="00BF3A53"/>
    <w:rsid w:val="00BF3BD1"/>
    <w:rsid w:val="00BF3E1C"/>
    <w:rsid w:val="00BF418A"/>
    <w:rsid w:val="00BF45F4"/>
    <w:rsid w:val="00BF523B"/>
    <w:rsid w:val="00BF5531"/>
    <w:rsid w:val="00BF5B31"/>
    <w:rsid w:val="00BF675B"/>
    <w:rsid w:val="00BF69DE"/>
    <w:rsid w:val="00BF6A07"/>
    <w:rsid w:val="00BF6ED9"/>
    <w:rsid w:val="00BF6F08"/>
    <w:rsid w:val="00BF77DC"/>
    <w:rsid w:val="00BF7EEB"/>
    <w:rsid w:val="00C00391"/>
    <w:rsid w:val="00C00B24"/>
    <w:rsid w:val="00C00CBE"/>
    <w:rsid w:val="00C00E8C"/>
    <w:rsid w:val="00C00EC5"/>
    <w:rsid w:val="00C01432"/>
    <w:rsid w:val="00C017C3"/>
    <w:rsid w:val="00C01C44"/>
    <w:rsid w:val="00C02D41"/>
    <w:rsid w:val="00C02DF5"/>
    <w:rsid w:val="00C03115"/>
    <w:rsid w:val="00C032F4"/>
    <w:rsid w:val="00C0373E"/>
    <w:rsid w:val="00C03F99"/>
    <w:rsid w:val="00C04193"/>
    <w:rsid w:val="00C04BF0"/>
    <w:rsid w:val="00C04EB4"/>
    <w:rsid w:val="00C0505D"/>
    <w:rsid w:val="00C05209"/>
    <w:rsid w:val="00C05324"/>
    <w:rsid w:val="00C053FD"/>
    <w:rsid w:val="00C054F4"/>
    <w:rsid w:val="00C05C50"/>
    <w:rsid w:val="00C05C89"/>
    <w:rsid w:val="00C05F26"/>
    <w:rsid w:val="00C0608D"/>
    <w:rsid w:val="00C06557"/>
    <w:rsid w:val="00C06B74"/>
    <w:rsid w:val="00C06D9A"/>
    <w:rsid w:val="00C06DC1"/>
    <w:rsid w:val="00C06F75"/>
    <w:rsid w:val="00C07007"/>
    <w:rsid w:val="00C07755"/>
    <w:rsid w:val="00C10433"/>
    <w:rsid w:val="00C106A9"/>
    <w:rsid w:val="00C10D18"/>
    <w:rsid w:val="00C10EC2"/>
    <w:rsid w:val="00C1129E"/>
    <w:rsid w:val="00C119CF"/>
    <w:rsid w:val="00C11B32"/>
    <w:rsid w:val="00C11D4E"/>
    <w:rsid w:val="00C12115"/>
    <w:rsid w:val="00C12628"/>
    <w:rsid w:val="00C12629"/>
    <w:rsid w:val="00C1285F"/>
    <w:rsid w:val="00C128B2"/>
    <w:rsid w:val="00C12BA2"/>
    <w:rsid w:val="00C12EA1"/>
    <w:rsid w:val="00C1352C"/>
    <w:rsid w:val="00C13ABF"/>
    <w:rsid w:val="00C13C63"/>
    <w:rsid w:val="00C1414A"/>
    <w:rsid w:val="00C1446A"/>
    <w:rsid w:val="00C14A6C"/>
    <w:rsid w:val="00C14CE2"/>
    <w:rsid w:val="00C15A63"/>
    <w:rsid w:val="00C15B6F"/>
    <w:rsid w:val="00C15BB9"/>
    <w:rsid w:val="00C15FD8"/>
    <w:rsid w:val="00C164D3"/>
    <w:rsid w:val="00C16AF7"/>
    <w:rsid w:val="00C16E24"/>
    <w:rsid w:val="00C16F4D"/>
    <w:rsid w:val="00C174B9"/>
    <w:rsid w:val="00C17789"/>
    <w:rsid w:val="00C17A33"/>
    <w:rsid w:val="00C20B40"/>
    <w:rsid w:val="00C20CAD"/>
    <w:rsid w:val="00C215BF"/>
    <w:rsid w:val="00C2171E"/>
    <w:rsid w:val="00C21B22"/>
    <w:rsid w:val="00C21D72"/>
    <w:rsid w:val="00C21DFD"/>
    <w:rsid w:val="00C21FED"/>
    <w:rsid w:val="00C22B50"/>
    <w:rsid w:val="00C22D03"/>
    <w:rsid w:val="00C230A7"/>
    <w:rsid w:val="00C231ED"/>
    <w:rsid w:val="00C240E2"/>
    <w:rsid w:val="00C240F6"/>
    <w:rsid w:val="00C244E8"/>
    <w:rsid w:val="00C25BFC"/>
    <w:rsid w:val="00C26580"/>
    <w:rsid w:val="00C26908"/>
    <w:rsid w:val="00C26AFF"/>
    <w:rsid w:val="00C26D83"/>
    <w:rsid w:val="00C27221"/>
    <w:rsid w:val="00C2725F"/>
    <w:rsid w:val="00C27940"/>
    <w:rsid w:val="00C27C0A"/>
    <w:rsid w:val="00C306A0"/>
    <w:rsid w:val="00C30AFB"/>
    <w:rsid w:val="00C31118"/>
    <w:rsid w:val="00C3127D"/>
    <w:rsid w:val="00C318A5"/>
    <w:rsid w:val="00C31BD1"/>
    <w:rsid w:val="00C32B9C"/>
    <w:rsid w:val="00C335F1"/>
    <w:rsid w:val="00C33BEE"/>
    <w:rsid w:val="00C34923"/>
    <w:rsid w:val="00C34934"/>
    <w:rsid w:val="00C349FA"/>
    <w:rsid w:val="00C34A27"/>
    <w:rsid w:val="00C34AFC"/>
    <w:rsid w:val="00C35342"/>
    <w:rsid w:val="00C35A7D"/>
    <w:rsid w:val="00C35BA7"/>
    <w:rsid w:val="00C36050"/>
    <w:rsid w:val="00C3654A"/>
    <w:rsid w:val="00C3688C"/>
    <w:rsid w:val="00C36C1F"/>
    <w:rsid w:val="00C36D70"/>
    <w:rsid w:val="00C37A59"/>
    <w:rsid w:val="00C37AD4"/>
    <w:rsid w:val="00C37B7F"/>
    <w:rsid w:val="00C37CA1"/>
    <w:rsid w:val="00C402C9"/>
    <w:rsid w:val="00C411F9"/>
    <w:rsid w:val="00C415E0"/>
    <w:rsid w:val="00C416BF"/>
    <w:rsid w:val="00C41765"/>
    <w:rsid w:val="00C41AE1"/>
    <w:rsid w:val="00C41B50"/>
    <w:rsid w:val="00C41BFC"/>
    <w:rsid w:val="00C42027"/>
    <w:rsid w:val="00C4211E"/>
    <w:rsid w:val="00C42293"/>
    <w:rsid w:val="00C426D3"/>
    <w:rsid w:val="00C434CC"/>
    <w:rsid w:val="00C43859"/>
    <w:rsid w:val="00C43A16"/>
    <w:rsid w:val="00C43C59"/>
    <w:rsid w:val="00C43C65"/>
    <w:rsid w:val="00C43D20"/>
    <w:rsid w:val="00C44968"/>
    <w:rsid w:val="00C44FB0"/>
    <w:rsid w:val="00C451F2"/>
    <w:rsid w:val="00C451F3"/>
    <w:rsid w:val="00C45312"/>
    <w:rsid w:val="00C45374"/>
    <w:rsid w:val="00C45908"/>
    <w:rsid w:val="00C45C50"/>
    <w:rsid w:val="00C46D20"/>
    <w:rsid w:val="00C46D6E"/>
    <w:rsid w:val="00C46D80"/>
    <w:rsid w:val="00C47057"/>
    <w:rsid w:val="00C470D1"/>
    <w:rsid w:val="00C47579"/>
    <w:rsid w:val="00C478F0"/>
    <w:rsid w:val="00C47A54"/>
    <w:rsid w:val="00C47D36"/>
    <w:rsid w:val="00C500F5"/>
    <w:rsid w:val="00C50182"/>
    <w:rsid w:val="00C501B2"/>
    <w:rsid w:val="00C50264"/>
    <w:rsid w:val="00C505FC"/>
    <w:rsid w:val="00C50781"/>
    <w:rsid w:val="00C50891"/>
    <w:rsid w:val="00C50D63"/>
    <w:rsid w:val="00C50D89"/>
    <w:rsid w:val="00C50FD9"/>
    <w:rsid w:val="00C51679"/>
    <w:rsid w:val="00C518EE"/>
    <w:rsid w:val="00C52266"/>
    <w:rsid w:val="00C523A7"/>
    <w:rsid w:val="00C52539"/>
    <w:rsid w:val="00C52A39"/>
    <w:rsid w:val="00C52A7D"/>
    <w:rsid w:val="00C52EAE"/>
    <w:rsid w:val="00C53115"/>
    <w:rsid w:val="00C532E0"/>
    <w:rsid w:val="00C53416"/>
    <w:rsid w:val="00C53E16"/>
    <w:rsid w:val="00C53F41"/>
    <w:rsid w:val="00C542D5"/>
    <w:rsid w:val="00C547C2"/>
    <w:rsid w:val="00C54E26"/>
    <w:rsid w:val="00C56312"/>
    <w:rsid w:val="00C5647E"/>
    <w:rsid w:val="00C56668"/>
    <w:rsid w:val="00C569D5"/>
    <w:rsid w:val="00C56AEE"/>
    <w:rsid w:val="00C56E69"/>
    <w:rsid w:val="00C57EE1"/>
    <w:rsid w:val="00C60049"/>
    <w:rsid w:val="00C6032B"/>
    <w:rsid w:val="00C60805"/>
    <w:rsid w:val="00C60E13"/>
    <w:rsid w:val="00C61E0D"/>
    <w:rsid w:val="00C61E2F"/>
    <w:rsid w:val="00C6224E"/>
    <w:rsid w:val="00C62695"/>
    <w:rsid w:val="00C6284A"/>
    <w:rsid w:val="00C62EA0"/>
    <w:rsid w:val="00C62EA3"/>
    <w:rsid w:val="00C6333E"/>
    <w:rsid w:val="00C63619"/>
    <w:rsid w:val="00C63902"/>
    <w:rsid w:val="00C63A93"/>
    <w:rsid w:val="00C63D26"/>
    <w:rsid w:val="00C63D68"/>
    <w:rsid w:val="00C642D6"/>
    <w:rsid w:val="00C6436A"/>
    <w:rsid w:val="00C64411"/>
    <w:rsid w:val="00C64CEF"/>
    <w:rsid w:val="00C64EBA"/>
    <w:rsid w:val="00C65162"/>
    <w:rsid w:val="00C6539D"/>
    <w:rsid w:val="00C657D9"/>
    <w:rsid w:val="00C659E8"/>
    <w:rsid w:val="00C66297"/>
    <w:rsid w:val="00C66378"/>
    <w:rsid w:val="00C66A0B"/>
    <w:rsid w:val="00C66CD3"/>
    <w:rsid w:val="00C66DD1"/>
    <w:rsid w:val="00C701DD"/>
    <w:rsid w:val="00C702BB"/>
    <w:rsid w:val="00C7056B"/>
    <w:rsid w:val="00C7065B"/>
    <w:rsid w:val="00C707A3"/>
    <w:rsid w:val="00C7082F"/>
    <w:rsid w:val="00C70EB3"/>
    <w:rsid w:val="00C710A6"/>
    <w:rsid w:val="00C71364"/>
    <w:rsid w:val="00C7164D"/>
    <w:rsid w:val="00C716FC"/>
    <w:rsid w:val="00C717BC"/>
    <w:rsid w:val="00C7180C"/>
    <w:rsid w:val="00C7221E"/>
    <w:rsid w:val="00C723C5"/>
    <w:rsid w:val="00C7263B"/>
    <w:rsid w:val="00C72697"/>
    <w:rsid w:val="00C726D7"/>
    <w:rsid w:val="00C72E3E"/>
    <w:rsid w:val="00C735DA"/>
    <w:rsid w:val="00C73ADF"/>
    <w:rsid w:val="00C7427C"/>
    <w:rsid w:val="00C7435F"/>
    <w:rsid w:val="00C74670"/>
    <w:rsid w:val="00C74EC0"/>
    <w:rsid w:val="00C75308"/>
    <w:rsid w:val="00C7538F"/>
    <w:rsid w:val="00C75425"/>
    <w:rsid w:val="00C75722"/>
    <w:rsid w:val="00C7628D"/>
    <w:rsid w:val="00C764E9"/>
    <w:rsid w:val="00C771A6"/>
    <w:rsid w:val="00C77379"/>
    <w:rsid w:val="00C775F4"/>
    <w:rsid w:val="00C7761E"/>
    <w:rsid w:val="00C802D9"/>
    <w:rsid w:val="00C803C8"/>
    <w:rsid w:val="00C80861"/>
    <w:rsid w:val="00C80B6A"/>
    <w:rsid w:val="00C80BD1"/>
    <w:rsid w:val="00C8137F"/>
    <w:rsid w:val="00C81465"/>
    <w:rsid w:val="00C82267"/>
    <w:rsid w:val="00C82404"/>
    <w:rsid w:val="00C8283D"/>
    <w:rsid w:val="00C82B58"/>
    <w:rsid w:val="00C82C00"/>
    <w:rsid w:val="00C833E0"/>
    <w:rsid w:val="00C83500"/>
    <w:rsid w:val="00C8357E"/>
    <w:rsid w:val="00C836D4"/>
    <w:rsid w:val="00C83A55"/>
    <w:rsid w:val="00C83A70"/>
    <w:rsid w:val="00C83B64"/>
    <w:rsid w:val="00C83E99"/>
    <w:rsid w:val="00C840DB"/>
    <w:rsid w:val="00C8498C"/>
    <w:rsid w:val="00C850D1"/>
    <w:rsid w:val="00C85275"/>
    <w:rsid w:val="00C85738"/>
    <w:rsid w:val="00C861C9"/>
    <w:rsid w:val="00C868A2"/>
    <w:rsid w:val="00C871B2"/>
    <w:rsid w:val="00C878DD"/>
    <w:rsid w:val="00C87D6D"/>
    <w:rsid w:val="00C903F0"/>
    <w:rsid w:val="00C9044E"/>
    <w:rsid w:val="00C908CB"/>
    <w:rsid w:val="00C90B35"/>
    <w:rsid w:val="00C910CC"/>
    <w:rsid w:val="00C9116A"/>
    <w:rsid w:val="00C91515"/>
    <w:rsid w:val="00C91C46"/>
    <w:rsid w:val="00C925A8"/>
    <w:rsid w:val="00C926DA"/>
    <w:rsid w:val="00C9275C"/>
    <w:rsid w:val="00C92ACA"/>
    <w:rsid w:val="00C92F44"/>
    <w:rsid w:val="00C92F48"/>
    <w:rsid w:val="00C92F49"/>
    <w:rsid w:val="00C92F5F"/>
    <w:rsid w:val="00C92FAC"/>
    <w:rsid w:val="00C930E5"/>
    <w:rsid w:val="00C93366"/>
    <w:rsid w:val="00C93859"/>
    <w:rsid w:val="00C938E8"/>
    <w:rsid w:val="00C93D7D"/>
    <w:rsid w:val="00C9464B"/>
    <w:rsid w:val="00C95203"/>
    <w:rsid w:val="00C9525A"/>
    <w:rsid w:val="00C95339"/>
    <w:rsid w:val="00C9575A"/>
    <w:rsid w:val="00C95D12"/>
    <w:rsid w:val="00C95EB9"/>
    <w:rsid w:val="00C9600F"/>
    <w:rsid w:val="00C966F0"/>
    <w:rsid w:val="00C96C35"/>
    <w:rsid w:val="00C96D56"/>
    <w:rsid w:val="00C976DE"/>
    <w:rsid w:val="00C97AEC"/>
    <w:rsid w:val="00CA031B"/>
    <w:rsid w:val="00CA0B3E"/>
    <w:rsid w:val="00CA0E5C"/>
    <w:rsid w:val="00CA0FAD"/>
    <w:rsid w:val="00CA11B0"/>
    <w:rsid w:val="00CA1386"/>
    <w:rsid w:val="00CA18F9"/>
    <w:rsid w:val="00CA1D2F"/>
    <w:rsid w:val="00CA25CF"/>
    <w:rsid w:val="00CA261A"/>
    <w:rsid w:val="00CA2E49"/>
    <w:rsid w:val="00CA2E4D"/>
    <w:rsid w:val="00CA3094"/>
    <w:rsid w:val="00CA314D"/>
    <w:rsid w:val="00CA32EC"/>
    <w:rsid w:val="00CA3887"/>
    <w:rsid w:val="00CA3A20"/>
    <w:rsid w:val="00CA3E91"/>
    <w:rsid w:val="00CA4195"/>
    <w:rsid w:val="00CA462F"/>
    <w:rsid w:val="00CA4FA8"/>
    <w:rsid w:val="00CA52C9"/>
    <w:rsid w:val="00CA53E4"/>
    <w:rsid w:val="00CA545D"/>
    <w:rsid w:val="00CA54A9"/>
    <w:rsid w:val="00CA5B8B"/>
    <w:rsid w:val="00CA652A"/>
    <w:rsid w:val="00CA672A"/>
    <w:rsid w:val="00CA6D4C"/>
    <w:rsid w:val="00CA6F26"/>
    <w:rsid w:val="00CA78B3"/>
    <w:rsid w:val="00CA78BE"/>
    <w:rsid w:val="00CA7AD9"/>
    <w:rsid w:val="00CA7B25"/>
    <w:rsid w:val="00CA7BF8"/>
    <w:rsid w:val="00CA7E4C"/>
    <w:rsid w:val="00CB0223"/>
    <w:rsid w:val="00CB050C"/>
    <w:rsid w:val="00CB08F5"/>
    <w:rsid w:val="00CB0C6A"/>
    <w:rsid w:val="00CB0DE1"/>
    <w:rsid w:val="00CB1458"/>
    <w:rsid w:val="00CB1503"/>
    <w:rsid w:val="00CB2285"/>
    <w:rsid w:val="00CB28AD"/>
    <w:rsid w:val="00CB2B21"/>
    <w:rsid w:val="00CB2E3A"/>
    <w:rsid w:val="00CB380B"/>
    <w:rsid w:val="00CB3A5E"/>
    <w:rsid w:val="00CB3DD3"/>
    <w:rsid w:val="00CB3F2A"/>
    <w:rsid w:val="00CB3F58"/>
    <w:rsid w:val="00CB469C"/>
    <w:rsid w:val="00CB4B90"/>
    <w:rsid w:val="00CB54F3"/>
    <w:rsid w:val="00CB567E"/>
    <w:rsid w:val="00CB5BF0"/>
    <w:rsid w:val="00CB61BC"/>
    <w:rsid w:val="00CB68E4"/>
    <w:rsid w:val="00CB69B8"/>
    <w:rsid w:val="00CB6F88"/>
    <w:rsid w:val="00CB74AB"/>
    <w:rsid w:val="00CB799C"/>
    <w:rsid w:val="00CC0183"/>
    <w:rsid w:val="00CC04BC"/>
    <w:rsid w:val="00CC0BE8"/>
    <w:rsid w:val="00CC136D"/>
    <w:rsid w:val="00CC1594"/>
    <w:rsid w:val="00CC2424"/>
    <w:rsid w:val="00CC25FD"/>
    <w:rsid w:val="00CC2E1F"/>
    <w:rsid w:val="00CC33E8"/>
    <w:rsid w:val="00CC349A"/>
    <w:rsid w:val="00CC34D9"/>
    <w:rsid w:val="00CC38EB"/>
    <w:rsid w:val="00CC3DB0"/>
    <w:rsid w:val="00CC4000"/>
    <w:rsid w:val="00CC4355"/>
    <w:rsid w:val="00CC48DF"/>
    <w:rsid w:val="00CC4ED1"/>
    <w:rsid w:val="00CC532E"/>
    <w:rsid w:val="00CC53DE"/>
    <w:rsid w:val="00CC556C"/>
    <w:rsid w:val="00CC5AC1"/>
    <w:rsid w:val="00CC5C8D"/>
    <w:rsid w:val="00CC5DAA"/>
    <w:rsid w:val="00CC6795"/>
    <w:rsid w:val="00CC6A87"/>
    <w:rsid w:val="00CC6E74"/>
    <w:rsid w:val="00CC6F95"/>
    <w:rsid w:val="00CC770F"/>
    <w:rsid w:val="00CC7AF7"/>
    <w:rsid w:val="00CC7FB9"/>
    <w:rsid w:val="00CD04C7"/>
    <w:rsid w:val="00CD063B"/>
    <w:rsid w:val="00CD0CFF"/>
    <w:rsid w:val="00CD0E02"/>
    <w:rsid w:val="00CD0F7D"/>
    <w:rsid w:val="00CD17B6"/>
    <w:rsid w:val="00CD1AD5"/>
    <w:rsid w:val="00CD1E45"/>
    <w:rsid w:val="00CD1E72"/>
    <w:rsid w:val="00CD22C8"/>
    <w:rsid w:val="00CD2455"/>
    <w:rsid w:val="00CD2932"/>
    <w:rsid w:val="00CD2D27"/>
    <w:rsid w:val="00CD36D6"/>
    <w:rsid w:val="00CD401F"/>
    <w:rsid w:val="00CD4078"/>
    <w:rsid w:val="00CD4376"/>
    <w:rsid w:val="00CD4B44"/>
    <w:rsid w:val="00CD4C82"/>
    <w:rsid w:val="00CD4EA7"/>
    <w:rsid w:val="00CD51D2"/>
    <w:rsid w:val="00CD557B"/>
    <w:rsid w:val="00CD5D9E"/>
    <w:rsid w:val="00CD637C"/>
    <w:rsid w:val="00CD666D"/>
    <w:rsid w:val="00CD6924"/>
    <w:rsid w:val="00CD6E2A"/>
    <w:rsid w:val="00CD7177"/>
    <w:rsid w:val="00CD728F"/>
    <w:rsid w:val="00CD77E7"/>
    <w:rsid w:val="00CE0356"/>
    <w:rsid w:val="00CE048C"/>
    <w:rsid w:val="00CE0526"/>
    <w:rsid w:val="00CE0823"/>
    <w:rsid w:val="00CE0C9A"/>
    <w:rsid w:val="00CE14BE"/>
    <w:rsid w:val="00CE16A3"/>
    <w:rsid w:val="00CE18D9"/>
    <w:rsid w:val="00CE1D5B"/>
    <w:rsid w:val="00CE1E9F"/>
    <w:rsid w:val="00CE1EBD"/>
    <w:rsid w:val="00CE247B"/>
    <w:rsid w:val="00CE283B"/>
    <w:rsid w:val="00CE2AA4"/>
    <w:rsid w:val="00CE2F13"/>
    <w:rsid w:val="00CE2FDA"/>
    <w:rsid w:val="00CE330C"/>
    <w:rsid w:val="00CE39AB"/>
    <w:rsid w:val="00CE39FC"/>
    <w:rsid w:val="00CE3CBE"/>
    <w:rsid w:val="00CE3D28"/>
    <w:rsid w:val="00CE3E4C"/>
    <w:rsid w:val="00CE43E7"/>
    <w:rsid w:val="00CE4686"/>
    <w:rsid w:val="00CE494D"/>
    <w:rsid w:val="00CE4A02"/>
    <w:rsid w:val="00CE4AEC"/>
    <w:rsid w:val="00CE4AEF"/>
    <w:rsid w:val="00CE4D48"/>
    <w:rsid w:val="00CE52D9"/>
    <w:rsid w:val="00CE5E80"/>
    <w:rsid w:val="00CE61C6"/>
    <w:rsid w:val="00CE6331"/>
    <w:rsid w:val="00CE6C3A"/>
    <w:rsid w:val="00CE73D0"/>
    <w:rsid w:val="00CE7A5A"/>
    <w:rsid w:val="00CF0233"/>
    <w:rsid w:val="00CF0FDC"/>
    <w:rsid w:val="00CF1D8B"/>
    <w:rsid w:val="00CF2337"/>
    <w:rsid w:val="00CF2558"/>
    <w:rsid w:val="00CF4346"/>
    <w:rsid w:val="00CF4663"/>
    <w:rsid w:val="00CF4B12"/>
    <w:rsid w:val="00CF580A"/>
    <w:rsid w:val="00CF59EF"/>
    <w:rsid w:val="00CF6258"/>
    <w:rsid w:val="00CF7838"/>
    <w:rsid w:val="00D003B4"/>
    <w:rsid w:val="00D0082A"/>
    <w:rsid w:val="00D009BF"/>
    <w:rsid w:val="00D00DBE"/>
    <w:rsid w:val="00D00E29"/>
    <w:rsid w:val="00D00F11"/>
    <w:rsid w:val="00D01727"/>
    <w:rsid w:val="00D020ED"/>
    <w:rsid w:val="00D02B1A"/>
    <w:rsid w:val="00D02CAF"/>
    <w:rsid w:val="00D02CC2"/>
    <w:rsid w:val="00D030D7"/>
    <w:rsid w:val="00D04256"/>
    <w:rsid w:val="00D044B9"/>
    <w:rsid w:val="00D044FD"/>
    <w:rsid w:val="00D04588"/>
    <w:rsid w:val="00D045F9"/>
    <w:rsid w:val="00D04FCB"/>
    <w:rsid w:val="00D051AE"/>
    <w:rsid w:val="00D05969"/>
    <w:rsid w:val="00D05999"/>
    <w:rsid w:val="00D06397"/>
    <w:rsid w:val="00D06437"/>
    <w:rsid w:val="00D068A9"/>
    <w:rsid w:val="00D06903"/>
    <w:rsid w:val="00D06B07"/>
    <w:rsid w:val="00D0726C"/>
    <w:rsid w:val="00D0766A"/>
    <w:rsid w:val="00D07921"/>
    <w:rsid w:val="00D079E9"/>
    <w:rsid w:val="00D07B7C"/>
    <w:rsid w:val="00D105D7"/>
    <w:rsid w:val="00D106D8"/>
    <w:rsid w:val="00D10B69"/>
    <w:rsid w:val="00D10BE4"/>
    <w:rsid w:val="00D10F30"/>
    <w:rsid w:val="00D1122E"/>
    <w:rsid w:val="00D11290"/>
    <w:rsid w:val="00D1138A"/>
    <w:rsid w:val="00D11FFA"/>
    <w:rsid w:val="00D1206F"/>
    <w:rsid w:val="00D120A7"/>
    <w:rsid w:val="00D12633"/>
    <w:rsid w:val="00D12745"/>
    <w:rsid w:val="00D12B2C"/>
    <w:rsid w:val="00D12D31"/>
    <w:rsid w:val="00D137A3"/>
    <w:rsid w:val="00D13A44"/>
    <w:rsid w:val="00D13EF5"/>
    <w:rsid w:val="00D14275"/>
    <w:rsid w:val="00D14361"/>
    <w:rsid w:val="00D1469E"/>
    <w:rsid w:val="00D14851"/>
    <w:rsid w:val="00D14CB4"/>
    <w:rsid w:val="00D151D5"/>
    <w:rsid w:val="00D15273"/>
    <w:rsid w:val="00D156E3"/>
    <w:rsid w:val="00D15ACB"/>
    <w:rsid w:val="00D15B19"/>
    <w:rsid w:val="00D15D6C"/>
    <w:rsid w:val="00D16693"/>
    <w:rsid w:val="00D1696A"/>
    <w:rsid w:val="00D16AAE"/>
    <w:rsid w:val="00D16CDA"/>
    <w:rsid w:val="00D16D6D"/>
    <w:rsid w:val="00D16E18"/>
    <w:rsid w:val="00D177B6"/>
    <w:rsid w:val="00D17CAC"/>
    <w:rsid w:val="00D200AE"/>
    <w:rsid w:val="00D2015E"/>
    <w:rsid w:val="00D203EA"/>
    <w:rsid w:val="00D204E1"/>
    <w:rsid w:val="00D205CE"/>
    <w:rsid w:val="00D208FF"/>
    <w:rsid w:val="00D20DCB"/>
    <w:rsid w:val="00D21492"/>
    <w:rsid w:val="00D219D9"/>
    <w:rsid w:val="00D21E3E"/>
    <w:rsid w:val="00D2224C"/>
    <w:rsid w:val="00D22963"/>
    <w:rsid w:val="00D22AE0"/>
    <w:rsid w:val="00D22C57"/>
    <w:rsid w:val="00D231D7"/>
    <w:rsid w:val="00D23EE5"/>
    <w:rsid w:val="00D246E2"/>
    <w:rsid w:val="00D24E9E"/>
    <w:rsid w:val="00D25048"/>
    <w:rsid w:val="00D25322"/>
    <w:rsid w:val="00D256DD"/>
    <w:rsid w:val="00D25826"/>
    <w:rsid w:val="00D25FFC"/>
    <w:rsid w:val="00D262BB"/>
    <w:rsid w:val="00D2679F"/>
    <w:rsid w:val="00D26991"/>
    <w:rsid w:val="00D273CC"/>
    <w:rsid w:val="00D279CC"/>
    <w:rsid w:val="00D279FB"/>
    <w:rsid w:val="00D27EE6"/>
    <w:rsid w:val="00D3025C"/>
    <w:rsid w:val="00D30A78"/>
    <w:rsid w:val="00D3136D"/>
    <w:rsid w:val="00D3141D"/>
    <w:rsid w:val="00D31DEB"/>
    <w:rsid w:val="00D31E2E"/>
    <w:rsid w:val="00D320B4"/>
    <w:rsid w:val="00D3261E"/>
    <w:rsid w:val="00D326AF"/>
    <w:rsid w:val="00D32825"/>
    <w:rsid w:val="00D32B71"/>
    <w:rsid w:val="00D32C47"/>
    <w:rsid w:val="00D32F6F"/>
    <w:rsid w:val="00D330CA"/>
    <w:rsid w:val="00D33743"/>
    <w:rsid w:val="00D337D2"/>
    <w:rsid w:val="00D343D3"/>
    <w:rsid w:val="00D34630"/>
    <w:rsid w:val="00D34E25"/>
    <w:rsid w:val="00D34E41"/>
    <w:rsid w:val="00D34E66"/>
    <w:rsid w:val="00D35860"/>
    <w:rsid w:val="00D35A2A"/>
    <w:rsid w:val="00D360F2"/>
    <w:rsid w:val="00D3636C"/>
    <w:rsid w:val="00D367B0"/>
    <w:rsid w:val="00D3702D"/>
    <w:rsid w:val="00D37BCB"/>
    <w:rsid w:val="00D37C2E"/>
    <w:rsid w:val="00D37CFA"/>
    <w:rsid w:val="00D4055A"/>
    <w:rsid w:val="00D4071E"/>
    <w:rsid w:val="00D41CD9"/>
    <w:rsid w:val="00D41ED3"/>
    <w:rsid w:val="00D41F08"/>
    <w:rsid w:val="00D42BA0"/>
    <w:rsid w:val="00D42BE8"/>
    <w:rsid w:val="00D439C4"/>
    <w:rsid w:val="00D43A4E"/>
    <w:rsid w:val="00D43AF5"/>
    <w:rsid w:val="00D43C74"/>
    <w:rsid w:val="00D440B3"/>
    <w:rsid w:val="00D444D9"/>
    <w:rsid w:val="00D445D0"/>
    <w:rsid w:val="00D446ED"/>
    <w:rsid w:val="00D4475A"/>
    <w:rsid w:val="00D44822"/>
    <w:rsid w:val="00D44F70"/>
    <w:rsid w:val="00D453D3"/>
    <w:rsid w:val="00D458BE"/>
    <w:rsid w:val="00D45A59"/>
    <w:rsid w:val="00D45C20"/>
    <w:rsid w:val="00D4624D"/>
    <w:rsid w:val="00D46C69"/>
    <w:rsid w:val="00D46F64"/>
    <w:rsid w:val="00D47165"/>
    <w:rsid w:val="00D47559"/>
    <w:rsid w:val="00D47694"/>
    <w:rsid w:val="00D47759"/>
    <w:rsid w:val="00D47A58"/>
    <w:rsid w:val="00D47AFE"/>
    <w:rsid w:val="00D47B01"/>
    <w:rsid w:val="00D47CCD"/>
    <w:rsid w:val="00D47E03"/>
    <w:rsid w:val="00D501A7"/>
    <w:rsid w:val="00D5090B"/>
    <w:rsid w:val="00D50985"/>
    <w:rsid w:val="00D509F7"/>
    <w:rsid w:val="00D5147F"/>
    <w:rsid w:val="00D51DA7"/>
    <w:rsid w:val="00D51FE1"/>
    <w:rsid w:val="00D52535"/>
    <w:rsid w:val="00D52677"/>
    <w:rsid w:val="00D52889"/>
    <w:rsid w:val="00D528E1"/>
    <w:rsid w:val="00D52C83"/>
    <w:rsid w:val="00D537FF"/>
    <w:rsid w:val="00D545AB"/>
    <w:rsid w:val="00D547B5"/>
    <w:rsid w:val="00D54C7D"/>
    <w:rsid w:val="00D55207"/>
    <w:rsid w:val="00D55328"/>
    <w:rsid w:val="00D558BA"/>
    <w:rsid w:val="00D55DCD"/>
    <w:rsid w:val="00D56146"/>
    <w:rsid w:val="00D56723"/>
    <w:rsid w:val="00D56B8E"/>
    <w:rsid w:val="00D5723D"/>
    <w:rsid w:val="00D573B0"/>
    <w:rsid w:val="00D57577"/>
    <w:rsid w:val="00D576C3"/>
    <w:rsid w:val="00D57888"/>
    <w:rsid w:val="00D5792A"/>
    <w:rsid w:val="00D5795C"/>
    <w:rsid w:val="00D57BA2"/>
    <w:rsid w:val="00D6021E"/>
    <w:rsid w:val="00D6028F"/>
    <w:rsid w:val="00D6033E"/>
    <w:rsid w:val="00D6053D"/>
    <w:rsid w:val="00D60B66"/>
    <w:rsid w:val="00D60D16"/>
    <w:rsid w:val="00D61389"/>
    <w:rsid w:val="00D61627"/>
    <w:rsid w:val="00D6169B"/>
    <w:rsid w:val="00D61D7B"/>
    <w:rsid w:val="00D6268B"/>
    <w:rsid w:val="00D626AA"/>
    <w:rsid w:val="00D63087"/>
    <w:rsid w:val="00D6308F"/>
    <w:rsid w:val="00D6350D"/>
    <w:rsid w:val="00D63AA7"/>
    <w:rsid w:val="00D6405C"/>
    <w:rsid w:val="00D6407C"/>
    <w:rsid w:val="00D642D2"/>
    <w:rsid w:val="00D646CB"/>
    <w:rsid w:val="00D646ED"/>
    <w:rsid w:val="00D64B9B"/>
    <w:rsid w:val="00D64CCA"/>
    <w:rsid w:val="00D64F73"/>
    <w:rsid w:val="00D64F96"/>
    <w:rsid w:val="00D65029"/>
    <w:rsid w:val="00D6553D"/>
    <w:rsid w:val="00D65BBD"/>
    <w:rsid w:val="00D65F05"/>
    <w:rsid w:val="00D661D7"/>
    <w:rsid w:val="00D66349"/>
    <w:rsid w:val="00D66399"/>
    <w:rsid w:val="00D66C2E"/>
    <w:rsid w:val="00D66F3E"/>
    <w:rsid w:val="00D67151"/>
    <w:rsid w:val="00D67778"/>
    <w:rsid w:val="00D67815"/>
    <w:rsid w:val="00D67A84"/>
    <w:rsid w:val="00D67AE0"/>
    <w:rsid w:val="00D70081"/>
    <w:rsid w:val="00D7026C"/>
    <w:rsid w:val="00D70B2A"/>
    <w:rsid w:val="00D715C7"/>
    <w:rsid w:val="00D71A90"/>
    <w:rsid w:val="00D71B48"/>
    <w:rsid w:val="00D71BDD"/>
    <w:rsid w:val="00D71CB6"/>
    <w:rsid w:val="00D72203"/>
    <w:rsid w:val="00D72361"/>
    <w:rsid w:val="00D7272D"/>
    <w:rsid w:val="00D730F8"/>
    <w:rsid w:val="00D73BFA"/>
    <w:rsid w:val="00D73D8A"/>
    <w:rsid w:val="00D74030"/>
    <w:rsid w:val="00D74930"/>
    <w:rsid w:val="00D75ADC"/>
    <w:rsid w:val="00D75DF7"/>
    <w:rsid w:val="00D75F96"/>
    <w:rsid w:val="00D7603B"/>
    <w:rsid w:val="00D7610B"/>
    <w:rsid w:val="00D763A4"/>
    <w:rsid w:val="00D76810"/>
    <w:rsid w:val="00D77030"/>
    <w:rsid w:val="00D774D8"/>
    <w:rsid w:val="00D77907"/>
    <w:rsid w:val="00D77DFA"/>
    <w:rsid w:val="00D77F7B"/>
    <w:rsid w:val="00D80368"/>
    <w:rsid w:val="00D80D32"/>
    <w:rsid w:val="00D80EA2"/>
    <w:rsid w:val="00D81217"/>
    <w:rsid w:val="00D81710"/>
    <w:rsid w:val="00D8186D"/>
    <w:rsid w:val="00D81DE3"/>
    <w:rsid w:val="00D820AD"/>
    <w:rsid w:val="00D821F1"/>
    <w:rsid w:val="00D825AC"/>
    <w:rsid w:val="00D82BB3"/>
    <w:rsid w:val="00D82FF6"/>
    <w:rsid w:val="00D83051"/>
    <w:rsid w:val="00D83124"/>
    <w:rsid w:val="00D83790"/>
    <w:rsid w:val="00D83927"/>
    <w:rsid w:val="00D83E07"/>
    <w:rsid w:val="00D8406E"/>
    <w:rsid w:val="00D8453B"/>
    <w:rsid w:val="00D847A8"/>
    <w:rsid w:val="00D84A7D"/>
    <w:rsid w:val="00D84F1D"/>
    <w:rsid w:val="00D84F6E"/>
    <w:rsid w:val="00D85047"/>
    <w:rsid w:val="00D85087"/>
    <w:rsid w:val="00D865EA"/>
    <w:rsid w:val="00D869FD"/>
    <w:rsid w:val="00D872E0"/>
    <w:rsid w:val="00D876F5"/>
    <w:rsid w:val="00D87AAA"/>
    <w:rsid w:val="00D87EBA"/>
    <w:rsid w:val="00D87F90"/>
    <w:rsid w:val="00D90767"/>
    <w:rsid w:val="00D9091B"/>
    <w:rsid w:val="00D90BBC"/>
    <w:rsid w:val="00D90CFD"/>
    <w:rsid w:val="00D91161"/>
    <w:rsid w:val="00D913E0"/>
    <w:rsid w:val="00D915BA"/>
    <w:rsid w:val="00D91715"/>
    <w:rsid w:val="00D9189F"/>
    <w:rsid w:val="00D91A65"/>
    <w:rsid w:val="00D91C46"/>
    <w:rsid w:val="00D923DC"/>
    <w:rsid w:val="00D92DB5"/>
    <w:rsid w:val="00D930FB"/>
    <w:rsid w:val="00D939A8"/>
    <w:rsid w:val="00D94D9F"/>
    <w:rsid w:val="00D94F53"/>
    <w:rsid w:val="00D94F68"/>
    <w:rsid w:val="00D95348"/>
    <w:rsid w:val="00D9556D"/>
    <w:rsid w:val="00D961B8"/>
    <w:rsid w:val="00D96510"/>
    <w:rsid w:val="00D969E0"/>
    <w:rsid w:val="00D96E08"/>
    <w:rsid w:val="00D96E1D"/>
    <w:rsid w:val="00D97537"/>
    <w:rsid w:val="00D976C5"/>
    <w:rsid w:val="00D97BE2"/>
    <w:rsid w:val="00D97CA0"/>
    <w:rsid w:val="00D97ECD"/>
    <w:rsid w:val="00D97F3D"/>
    <w:rsid w:val="00D97F85"/>
    <w:rsid w:val="00D97FBE"/>
    <w:rsid w:val="00DA01AF"/>
    <w:rsid w:val="00DA01C4"/>
    <w:rsid w:val="00DA0638"/>
    <w:rsid w:val="00DA0A8C"/>
    <w:rsid w:val="00DA0D74"/>
    <w:rsid w:val="00DA1209"/>
    <w:rsid w:val="00DA18AD"/>
    <w:rsid w:val="00DA1F0A"/>
    <w:rsid w:val="00DA252A"/>
    <w:rsid w:val="00DA2565"/>
    <w:rsid w:val="00DA2625"/>
    <w:rsid w:val="00DA2916"/>
    <w:rsid w:val="00DA2BBC"/>
    <w:rsid w:val="00DA34C3"/>
    <w:rsid w:val="00DA40F5"/>
    <w:rsid w:val="00DA413C"/>
    <w:rsid w:val="00DA4223"/>
    <w:rsid w:val="00DA4E48"/>
    <w:rsid w:val="00DA4E86"/>
    <w:rsid w:val="00DA5129"/>
    <w:rsid w:val="00DA5398"/>
    <w:rsid w:val="00DA5E84"/>
    <w:rsid w:val="00DA63B5"/>
    <w:rsid w:val="00DA6564"/>
    <w:rsid w:val="00DA665C"/>
    <w:rsid w:val="00DA6ECF"/>
    <w:rsid w:val="00DA72FB"/>
    <w:rsid w:val="00DA732D"/>
    <w:rsid w:val="00DA76F7"/>
    <w:rsid w:val="00DA77BD"/>
    <w:rsid w:val="00DB005F"/>
    <w:rsid w:val="00DB02BA"/>
    <w:rsid w:val="00DB07BF"/>
    <w:rsid w:val="00DB0C3D"/>
    <w:rsid w:val="00DB0EFA"/>
    <w:rsid w:val="00DB10DF"/>
    <w:rsid w:val="00DB16D2"/>
    <w:rsid w:val="00DB1B72"/>
    <w:rsid w:val="00DB1D1D"/>
    <w:rsid w:val="00DB1D87"/>
    <w:rsid w:val="00DB1E11"/>
    <w:rsid w:val="00DB260A"/>
    <w:rsid w:val="00DB26E3"/>
    <w:rsid w:val="00DB279F"/>
    <w:rsid w:val="00DB2EF4"/>
    <w:rsid w:val="00DB2F38"/>
    <w:rsid w:val="00DB30BF"/>
    <w:rsid w:val="00DB31AE"/>
    <w:rsid w:val="00DB3319"/>
    <w:rsid w:val="00DB34D9"/>
    <w:rsid w:val="00DB3756"/>
    <w:rsid w:val="00DB3ABC"/>
    <w:rsid w:val="00DB3B7E"/>
    <w:rsid w:val="00DB3E7F"/>
    <w:rsid w:val="00DB41A2"/>
    <w:rsid w:val="00DB44CF"/>
    <w:rsid w:val="00DB4546"/>
    <w:rsid w:val="00DB4598"/>
    <w:rsid w:val="00DB48D1"/>
    <w:rsid w:val="00DB4BBB"/>
    <w:rsid w:val="00DB4CFE"/>
    <w:rsid w:val="00DB4DFA"/>
    <w:rsid w:val="00DB4E1F"/>
    <w:rsid w:val="00DB4E3B"/>
    <w:rsid w:val="00DB5298"/>
    <w:rsid w:val="00DB534A"/>
    <w:rsid w:val="00DB5BB2"/>
    <w:rsid w:val="00DB5D7D"/>
    <w:rsid w:val="00DB5F5D"/>
    <w:rsid w:val="00DB623C"/>
    <w:rsid w:val="00DB6268"/>
    <w:rsid w:val="00DB6B53"/>
    <w:rsid w:val="00DB6B5D"/>
    <w:rsid w:val="00DB6DA8"/>
    <w:rsid w:val="00DB7338"/>
    <w:rsid w:val="00DB7718"/>
    <w:rsid w:val="00DB79E6"/>
    <w:rsid w:val="00DB7D39"/>
    <w:rsid w:val="00DC02BB"/>
    <w:rsid w:val="00DC075B"/>
    <w:rsid w:val="00DC07FC"/>
    <w:rsid w:val="00DC08B3"/>
    <w:rsid w:val="00DC0990"/>
    <w:rsid w:val="00DC0E70"/>
    <w:rsid w:val="00DC0F01"/>
    <w:rsid w:val="00DC0FC5"/>
    <w:rsid w:val="00DC10DA"/>
    <w:rsid w:val="00DC1332"/>
    <w:rsid w:val="00DC175B"/>
    <w:rsid w:val="00DC18A0"/>
    <w:rsid w:val="00DC1D07"/>
    <w:rsid w:val="00DC1D4C"/>
    <w:rsid w:val="00DC1E41"/>
    <w:rsid w:val="00DC288E"/>
    <w:rsid w:val="00DC298E"/>
    <w:rsid w:val="00DC2CC5"/>
    <w:rsid w:val="00DC3068"/>
    <w:rsid w:val="00DC3274"/>
    <w:rsid w:val="00DC374E"/>
    <w:rsid w:val="00DC3C23"/>
    <w:rsid w:val="00DC4203"/>
    <w:rsid w:val="00DC46B8"/>
    <w:rsid w:val="00DC49AE"/>
    <w:rsid w:val="00DC4A13"/>
    <w:rsid w:val="00DC4A74"/>
    <w:rsid w:val="00DC4EE7"/>
    <w:rsid w:val="00DC50D0"/>
    <w:rsid w:val="00DC524E"/>
    <w:rsid w:val="00DC5419"/>
    <w:rsid w:val="00DC567D"/>
    <w:rsid w:val="00DC5714"/>
    <w:rsid w:val="00DC6B50"/>
    <w:rsid w:val="00DC7032"/>
    <w:rsid w:val="00DC767A"/>
    <w:rsid w:val="00DC7A82"/>
    <w:rsid w:val="00DC7E3E"/>
    <w:rsid w:val="00DD0100"/>
    <w:rsid w:val="00DD0C1F"/>
    <w:rsid w:val="00DD0C41"/>
    <w:rsid w:val="00DD0F45"/>
    <w:rsid w:val="00DD1285"/>
    <w:rsid w:val="00DD149E"/>
    <w:rsid w:val="00DD14EE"/>
    <w:rsid w:val="00DD1699"/>
    <w:rsid w:val="00DD1B6D"/>
    <w:rsid w:val="00DD1DAB"/>
    <w:rsid w:val="00DD21B1"/>
    <w:rsid w:val="00DD269A"/>
    <w:rsid w:val="00DD29D3"/>
    <w:rsid w:val="00DD2B58"/>
    <w:rsid w:val="00DD389E"/>
    <w:rsid w:val="00DD3AAA"/>
    <w:rsid w:val="00DD40CC"/>
    <w:rsid w:val="00DD438A"/>
    <w:rsid w:val="00DD4769"/>
    <w:rsid w:val="00DD481B"/>
    <w:rsid w:val="00DD4A7A"/>
    <w:rsid w:val="00DD4B72"/>
    <w:rsid w:val="00DD4DA4"/>
    <w:rsid w:val="00DD5082"/>
    <w:rsid w:val="00DD5548"/>
    <w:rsid w:val="00DD5D17"/>
    <w:rsid w:val="00DD6259"/>
    <w:rsid w:val="00DD62C7"/>
    <w:rsid w:val="00DD62D7"/>
    <w:rsid w:val="00DD67F5"/>
    <w:rsid w:val="00DD6B5C"/>
    <w:rsid w:val="00DD7034"/>
    <w:rsid w:val="00DD7183"/>
    <w:rsid w:val="00DD743E"/>
    <w:rsid w:val="00DD793A"/>
    <w:rsid w:val="00DD7D58"/>
    <w:rsid w:val="00DE002A"/>
    <w:rsid w:val="00DE0521"/>
    <w:rsid w:val="00DE0738"/>
    <w:rsid w:val="00DE0C88"/>
    <w:rsid w:val="00DE1280"/>
    <w:rsid w:val="00DE19D2"/>
    <w:rsid w:val="00DE206A"/>
    <w:rsid w:val="00DE2221"/>
    <w:rsid w:val="00DE269E"/>
    <w:rsid w:val="00DE29F8"/>
    <w:rsid w:val="00DE2A51"/>
    <w:rsid w:val="00DE2A98"/>
    <w:rsid w:val="00DE2AD0"/>
    <w:rsid w:val="00DE2C60"/>
    <w:rsid w:val="00DE2C94"/>
    <w:rsid w:val="00DE2F34"/>
    <w:rsid w:val="00DE3402"/>
    <w:rsid w:val="00DE3855"/>
    <w:rsid w:val="00DE3993"/>
    <w:rsid w:val="00DE3C4E"/>
    <w:rsid w:val="00DE414A"/>
    <w:rsid w:val="00DE42B1"/>
    <w:rsid w:val="00DE45C8"/>
    <w:rsid w:val="00DE47A1"/>
    <w:rsid w:val="00DE49A4"/>
    <w:rsid w:val="00DE4AA8"/>
    <w:rsid w:val="00DE4E0D"/>
    <w:rsid w:val="00DE4E4D"/>
    <w:rsid w:val="00DE58A9"/>
    <w:rsid w:val="00DE5A68"/>
    <w:rsid w:val="00DE63D8"/>
    <w:rsid w:val="00DE6882"/>
    <w:rsid w:val="00DE6CC0"/>
    <w:rsid w:val="00DE6E3C"/>
    <w:rsid w:val="00DE700B"/>
    <w:rsid w:val="00DE7363"/>
    <w:rsid w:val="00DE7438"/>
    <w:rsid w:val="00DE76A4"/>
    <w:rsid w:val="00DE77B0"/>
    <w:rsid w:val="00DE7EC3"/>
    <w:rsid w:val="00DF00CC"/>
    <w:rsid w:val="00DF07A3"/>
    <w:rsid w:val="00DF0A17"/>
    <w:rsid w:val="00DF0B32"/>
    <w:rsid w:val="00DF0DA0"/>
    <w:rsid w:val="00DF108B"/>
    <w:rsid w:val="00DF1170"/>
    <w:rsid w:val="00DF140E"/>
    <w:rsid w:val="00DF19A7"/>
    <w:rsid w:val="00DF1AA7"/>
    <w:rsid w:val="00DF220B"/>
    <w:rsid w:val="00DF2848"/>
    <w:rsid w:val="00DF2C74"/>
    <w:rsid w:val="00DF2CA5"/>
    <w:rsid w:val="00DF4081"/>
    <w:rsid w:val="00DF5C45"/>
    <w:rsid w:val="00DF6063"/>
    <w:rsid w:val="00DF63DD"/>
    <w:rsid w:val="00DF6870"/>
    <w:rsid w:val="00DF7387"/>
    <w:rsid w:val="00DF7543"/>
    <w:rsid w:val="00DF78EC"/>
    <w:rsid w:val="00DF7AC0"/>
    <w:rsid w:val="00DF7B9E"/>
    <w:rsid w:val="00DF7BFF"/>
    <w:rsid w:val="00E0086B"/>
    <w:rsid w:val="00E00D77"/>
    <w:rsid w:val="00E00E3C"/>
    <w:rsid w:val="00E00F3E"/>
    <w:rsid w:val="00E01400"/>
    <w:rsid w:val="00E01A90"/>
    <w:rsid w:val="00E01A9E"/>
    <w:rsid w:val="00E01B31"/>
    <w:rsid w:val="00E01C56"/>
    <w:rsid w:val="00E01F26"/>
    <w:rsid w:val="00E01FAA"/>
    <w:rsid w:val="00E02555"/>
    <w:rsid w:val="00E02565"/>
    <w:rsid w:val="00E02AC6"/>
    <w:rsid w:val="00E02C26"/>
    <w:rsid w:val="00E02C50"/>
    <w:rsid w:val="00E02D44"/>
    <w:rsid w:val="00E03233"/>
    <w:rsid w:val="00E032A0"/>
    <w:rsid w:val="00E03A21"/>
    <w:rsid w:val="00E04A0B"/>
    <w:rsid w:val="00E05214"/>
    <w:rsid w:val="00E0529B"/>
    <w:rsid w:val="00E054F1"/>
    <w:rsid w:val="00E06388"/>
    <w:rsid w:val="00E07565"/>
    <w:rsid w:val="00E0781A"/>
    <w:rsid w:val="00E10529"/>
    <w:rsid w:val="00E10690"/>
    <w:rsid w:val="00E109B5"/>
    <w:rsid w:val="00E10C95"/>
    <w:rsid w:val="00E10CAC"/>
    <w:rsid w:val="00E1105A"/>
    <w:rsid w:val="00E11237"/>
    <w:rsid w:val="00E11341"/>
    <w:rsid w:val="00E11B93"/>
    <w:rsid w:val="00E11F32"/>
    <w:rsid w:val="00E12101"/>
    <w:rsid w:val="00E12414"/>
    <w:rsid w:val="00E124E6"/>
    <w:rsid w:val="00E1278E"/>
    <w:rsid w:val="00E128C0"/>
    <w:rsid w:val="00E13061"/>
    <w:rsid w:val="00E13700"/>
    <w:rsid w:val="00E13F21"/>
    <w:rsid w:val="00E14894"/>
    <w:rsid w:val="00E14B12"/>
    <w:rsid w:val="00E1530F"/>
    <w:rsid w:val="00E15369"/>
    <w:rsid w:val="00E163C2"/>
    <w:rsid w:val="00E164E4"/>
    <w:rsid w:val="00E16F48"/>
    <w:rsid w:val="00E172A4"/>
    <w:rsid w:val="00E17382"/>
    <w:rsid w:val="00E1794A"/>
    <w:rsid w:val="00E17AD2"/>
    <w:rsid w:val="00E204FA"/>
    <w:rsid w:val="00E2085C"/>
    <w:rsid w:val="00E20AFE"/>
    <w:rsid w:val="00E21035"/>
    <w:rsid w:val="00E21800"/>
    <w:rsid w:val="00E23781"/>
    <w:rsid w:val="00E23F64"/>
    <w:rsid w:val="00E2435C"/>
    <w:rsid w:val="00E2490D"/>
    <w:rsid w:val="00E24D11"/>
    <w:rsid w:val="00E2524B"/>
    <w:rsid w:val="00E256CF"/>
    <w:rsid w:val="00E25B3F"/>
    <w:rsid w:val="00E25C38"/>
    <w:rsid w:val="00E25E42"/>
    <w:rsid w:val="00E25FFD"/>
    <w:rsid w:val="00E26226"/>
    <w:rsid w:val="00E264A9"/>
    <w:rsid w:val="00E267AC"/>
    <w:rsid w:val="00E267E5"/>
    <w:rsid w:val="00E26A0F"/>
    <w:rsid w:val="00E26FB3"/>
    <w:rsid w:val="00E27076"/>
    <w:rsid w:val="00E27F63"/>
    <w:rsid w:val="00E306EA"/>
    <w:rsid w:val="00E30D0E"/>
    <w:rsid w:val="00E30F06"/>
    <w:rsid w:val="00E31044"/>
    <w:rsid w:val="00E31315"/>
    <w:rsid w:val="00E3149C"/>
    <w:rsid w:val="00E31566"/>
    <w:rsid w:val="00E318C3"/>
    <w:rsid w:val="00E31E0A"/>
    <w:rsid w:val="00E31EAD"/>
    <w:rsid w:val="00E32416"/>
    <w:rsid w:val="00E325B5"/>
    <w:rsid w:val="00E32D57"/>
    <w:rsid w:val="00E32FE1"/>
    <w:rsid w:val="00E33065"/>
    <w:rsid w:val="00E33882"/>
    <w:rsid w:val="00E33C6D"/>
    <w:rsid w:val="00E33FA0"/>
    <w:rsid w:val="00E34200"/>
    <w:rsid w:val="00E3459E"/>
    <w:rsid w:val="00E34B84"/>
    <w:rsid w:val="00E34BF9"/>
    <w:rsid w:val="00E34CDA"/>
    <w:rsid w:val="00E35F64"/>
    <w:rsid w:val="00E3618D"/>
    <w:rsid w:val="00E36805"/>
    <w:rsid w:val="00E3693C"/>
    <w:rsid w:val="00E36C2E"/>
    <w:rsid w:val="00E36E41"/>
    <w:rsid w:val="00E3705E"/>
    <w:rsid w:val="00E37170"/>
    <w:rsid w:val="00E37186"/>
    <w:rsid w:val="00E372C2"/>
    <w:rsid w:val="00E37731"/>
    <w:rsid w:val="00E37807"/>
    <w:rsid w:val="00E37F1B"/>
    <w:rsid w:val="00E4019B"/>
    <w:rsid w:val="00E402CA"/>
    <w:rsid w:val="00E40317"/>
    <w:rsid w:val="00E40492"/>
    <w:rsid w:val="00E40695"/>
    <w:rsid w:val="00E40771"/>
    <w:rsid w:val="00E4092B"/>
    <w:rsid w:val="00E40E13"/>
    <w:rsid w:val="00E41083"/>
    <w:rsid w:val="00E41ABF"/>
    <w:rsid w:val="00E41E80"/>
    <w:rsid w:val="00E41F7A"/>
    <w:rsid w:val="00E42074"/>
    <w:rsid w:val="00E4224F"/>
    <w:rsid w:val="00E425B8"/>
    <w:rsid w:val="00E42E1F"/>
    <w:rsid w:val="00E432F7"/>
    <w:rsid w:val="00E43301"/>
    <w:rsid w:val="00E43443"/>
    <w:rsid w:val="00E43502"/>
    <w:rsid w:val="00E43779"/>
    <w:rsid w:val="00E437FB"/>
    <w:rsid w:val="00E44314"/>
    <w:rsid w:val="00E4470C"/>
    <w:rsid w:val="00E44D90"/>
    <w:rsid w:val="00E454F9"/>
    <w:rsid w:val="00E457EF"/>
    <w:rsid w:val="00E45DD9"/>
    <w:rsid w:val="00E46060"/>
    <w:rsid w:val="00E461D2"/>
    <w:rsid w:val="00E46688"/>
    <w:rsid w:val="00E46BF6"/>
    <w:rsid w:val="00E46C38"/>
    <w:rsid w:val="00E4705A"/>
    <w:rsid w:val="00E505FB"/>
    <w:rsid w:val="00E50A11"/>
    <w:rsid w:val="00E50A3B"/>
    <w:rsid w:val="00E50D1B"/>
    <w:rsid w:val="00E51114"/>
    <w:rsid w:val="00E511B1"/>
    <w:rsid w:val="00E512F6"/>
    <w:rsid w:val="00E51858"/>
    <w:rsid w:val="00E525C5"/>
    <w:rsid w:val="00E52A9B"/>
    <w:rsid w:val="00E52CFB"/>
    <w:rsid w:val="00E52DCC"/>
    <w:rsid w:val="00E534E4"/>
    <w:rsid w:val="00E53CF2"/>
    <w:rsid w:val="00E53D3C"/>
    <w:rsid w:val="00E5425C"/>
    <w:rsid w:val="00E542ED"/>
    <w:rsid w:val="00E552AF"/>
    <w:rsid w:val="00E55960"/>
    <w:rsid w:val="00E5596C"/>
    <w:rsid w:val="00E55ACE"/>
    <w:rsid w:val="00E55B0E"/>
    <w:rsid w:val="00E560D0"/>
    <w:rsid w:val="00E56346"/>
    <w:rsid w:val="00E56651"/>
    <w:rsid w:val="00E56BC6"/>
    <w:rsid w:val="00E57153"/>
    <w:rsid w:val="00E57353"/>
    <w:rsid w:val="00E57493"/>
    <w:rsid w:val="00E575B8"/>
    <w:rsid w:val="00E57A31"/>
    <w:rsid w:val="00E57EF9"/>
    <w:rsid w:val="00E600C8"/>
    <w:rsid w:val="00E6020F"/>
    <w:rsid w:val="00E60267"/>
    <w:rsid w:val="00E608B7"/>
    <w:rsid w:val="00E60E1F"/>
    <w:rsid w:val="00E60E4A"/>
    <w:rsid w:val="00E60EF6"/>
    <w:rsid w:val="00E61127"/>
    <w:rsid w:val="00E61B42"/>
    <w:rsid w:val="00E61F00"/>
    <w:rsid w:val="00E6226C"/>
    <w:rsid w:val="00E622BD"/>
    <w:rsid w:val="00E6233C"/>
    <w:rsid w:val="00E629E1"/>
    <w:rsid w:val="00E62E3B"/>
    <w:rsid w:val="00E63492"/>
    <w:rsid w:val="00E6369F"/>
    <w:rsid w:val="00E63778"/>
    <w:rsid w:val="00E63950"/>
    <w:rsid w:val="00E6398A"/>
    <w:rsid w:val="00E63B60"/>
    <w:rsid w:val="00E63F69"/>
    <w:rsid w:val="00E64498"/>
    <w:rsid w:val="00E64D98"/>
    <w:rsid w:val="00E64ECD"/>
    <w:rsid w:val="00E651C1"/>
    <w:rsid w:val="00E65A17"/>
    <w:rsid w:val="00E66067"/>
    <w:rsid w:val="00E66514"/>
    <w:rsid w:val="00E666F2"/>
    <w:rsid w:val="00E668E2"/>
    <w:rsid w:val="00E6696A"/>
    <w:rsid w:val="00E66B0A"/>
    <w:rsid w:val="00E66C1C"/>
    <w:rsid w:val="00E700BC"/>
    <w:rsid w:val="00E7026F"/>
    <w:rsid w:val="00E709A3"/>
    <w:rsid w:val="00E70B5D"/>
    <w:rsid w:val="00E70BF5"/>
    <w:rsid w:val="00E70ED3"/>
    <w:rsid w:val="00E71016"/>
    <w:rsid w:val="00E71030"/>
    <w:rsid w:val="00E712BB"/>
    <w:rsid w:val="00E713BB"/>
    <w:rsid w:val="00E71461"/>
    <w:rsid w:val="00E716A4"/>
    <w:rsid w:val="00E719A8"/>
    <w:rsid w:val="00E71AC2"/>
    <w:rsid w:val="00E72EB8"/>
    <w:rsid w:val="00E7333C"/>
    <w:rsid w:val="00E73342"/>
    <w:rsid w:val="00E73630"/>
    <w:rsid w:val="00E73954"/>
    <w:rsid w:val="00E73B57"/>
    <w:rsid w:val="00E73B7D"/>
    <w:rsid w:val="00E73BF7"/>
    <w:rsid w:val="00E73D18"/>
    <w:rsid w:val="00E73D30"/>
    <w:rsid w:val="00E73DCA"/>
    <w:rsid w:val="00E73E4C"/>
    <w:rsid w:val="00E73EF1"/>
    <w:rsid w:val="00E74119"/>
    <w:rsid w:val="00E7426C"/>
    <w:rsid w:val="00E745D5"/>
    <w:rsid w:val="00E75035"/>
    <w:rsid w:val="00E75711"/>
    <w:rsid w:val="00E75764"/>
    <w:rsid w:val="00E75A54"/>
    <w:rsid w:val="00E761A8"/>
    <w:rsid w:val="00E76CE2"/>
    <w:rsid w:val="00E76F57"/>
    <w:rsid w:val="00E775B4"/>
    <w:rsid w:val="00E77CE6"/>
    <w:rsid w:val="00E77DDA"/>
    <w:rsid w:val="00E80316"/>
    <w:rsid w:val="00E80430"/>
    <w:rsid w:val="00E80695"/>
    <w:rsid w:val="00E80E1F"/>
    <w:rsid w:val="00E80E43"/>
    <w:rsid w:val="00E80E5A"/>
    <w:rsid w:val="00E81B79"/>
    <w:rsid w:val="00E8219E"/>
    <w:rsid w:val="00E82DC1"/>
    <w:rsid w:val="00E83026"/>
    <w:rsid w:val="00E8338B"/>
    <w:rsid w:val="00E8371C"/>
    <w:rsid w:val="00E83787"/>
    <w:rsid w:val="00E83AC2"/>
    <w:rsid w:val="00E83BF5"/>
    <w:rsid w:val="00E83C98"/>
    <w:rsid w:val="00E83EE0"/>
    <w:rsid w:val="00E83FF6"/>
    <w:rsid w:val="00E84550"/>
    <w:rsid w:val="00E846C9"/>
    <w:rsid w:val="00E8497E"/>
    <w:rsid w:val="00E84CA7"/>
    <w:rsid w:val="00E85047"/>
    <w:rsid w:val="00E8554D"/>
    <w:rsid w:val="00E85C57"/>
    <w:rsid w:val="00E85EB5"/>
    <w:rsid w:val="00E86380"/>
    <w:rsid w:val="00E86911"/>
    <w:rsid w:val="00E87343"/>
    <w:rsid w:val="00E8796A"/>
    <w:rsid w:val="00E87DAE"/>
    <w:rsid w:val="00E903EA"/>
    <w:rsid w:val="00E90B21"/>
    <w:rsid w:val="00E90C13"/>
    <w:rsid w:val="00E90CDE"/>
    <w:rsid w:val="00E917D1"/>
    <w:rsid w:val="00E91A3A"/>
    <w:rsid w:val="00E92FC7"/>
    <w:rsid w:val="00E93296"/>
    <w:rsid w:val="00E9356D"/>
    <w:rsid w:val="00E93DA9"/>
    <w:rsid w:val="00E93F80"/>
    <w:rsid w:val="00E94064"/>
    <w:rsid w:val="00E94241"/>
    <w:rsid w:val="00E943FA"/>
    <w:rsid w:val="00E947DE"/>
    <w:rsid w:val="00E9565C"/>
    <w:rsid w:val="00E95DF5"/>
    <w:rsid w:val="00E95DFE"/>
    <w:rsid w:val="00E9646C"/>
    <w:rsid w:val="00E96673"/>
    <w:rsid w:val="00E96941"/>
    <w:rsid w:val="00E96A5F"/>
    <w:rsid w:val="00E9720F"/>
    <w:rsid w:val="00E978CD"/>
    <w:rsid w:val="00E97A6E"/>
    <w:rsid w:val="00EA0119"/>
    <w:rsid w:val="00EA080D"/>
    <w:rsid w:val="00EA0A4A"/>
    <w:rsid w:val="00EA0A85"/>
    <w:rsid w:val="00EA1135"/>
    <w:rsid w:val="00EA1257"/>
    <w:rsid w:val="00EA174D"/>
    <w:rsid w:val="00EA19C2"/>
    <w:rsid w:val="00EA1AAA"/>
    <w:rsid w:val="00EA1C35"/>
    <w:rsid w:val="00EA276F"/>
    <w:rsid w:val="00EA2C41"/>
    <w:rsid w:val="00EA2E5A"/>
    <w:rsid w:val="00EA2F67"/>
    <w:rsid w:val="00EA349A"/>
    <w:rsid w:val="00EA3608"/>
    <w:rsid w:val="00EA38F7"/>
    <w:rsid w:val="00EA3E75"/>
    <w:rsid w:val="00EA4124"/>
    <w:rsid w:val="00EA4320"/>
    <w:rsid w:val="00EA45FA"/>
    <w:rsid w:val="00EA46CC"/>
    <w:rsid w:val="00EA4847"/>
    <w:rsid w:val="00EA4A24"/>
    <w:rsid w:val="00EA4F71"/>
    <w:rsid w:val="00EA4FAA"/>
    <w:rsid w:val="00EA5042"/>
    <w:rsid w:val="00EA54ED"/>
    <w:rsid w:val="00EA556B"/>
    <w:rsid w:val="00EA5B7D"/>
    <w:rsid w:val="00EA5E11"/>
    <w:rsid w:val="00EA698A"/>
    <w:rsid w:val="00EA6B2B"/>
    <w:rsid w:val="00EA773D"/>
    <w:rsid w:val="00EA7F7D"/>
    <w:rsid w:val="00EB0B85"/>
    <w:rsid w:val="00EB0EC5"/>
    <w:rsid w:val="00EB17BA"/>
    <w:rsid w:val="00EB1A83"/>
    <w:rsid w:val="00EB1AAC"/>
    <w:rsid w:val="00EB2985"/>
    <w:rsid w:val="00EB307C"/>
    <w:rsid w:val="00EB35EF"/>
    <w:rsid w:val="00EB366F"/>
    <w:rsid w:val="00EB38E3"/>
    <w:rsid w:val="00EB38F5"/>
    <w:rsid w:val="00EB3A93"/>
    <w:rsid w:val="00EB3B99"/>
    <w:rsid w:val="00EB4BCD"/>
    <w:rsid w:val="00EB4C01"/>
    <w:rsid w:val="00EB4EAA"/>
    <w:rsid w:val="00EB532B"/>
    <w:rsid w:val="00EB5BE9"/>
    <w:rsid w:val="00EB5C9F"/>
    <w:rsid w:val="00EB60ED"/>
    <w:rsid w:val="00EB661D"/>
    <w:rsid w:val="00EB6AF6"/>
    <w:rsid w:val="00EB76CB"/>
    <w:rsid w:val="00EB79D5"/>
    <w:rsid w:val="00EC01C0"/>
    <w:rsid w:val="00EC02A3"/>
    <w:rsid w:val="00EC048B"/>
    <w:rsid w:val="00EC0E68"/>
    <w:rsid w:val="00EC19EF"/>
    <w:rsid w:val="00EC2032"/>
    <w:rsid w:val="00EC279F"/>
    <w:rsid w:val="00EC329E"/>
    <w:rsid w:val="00EC3432"/>
    <w:rsid w:val="00EC34CA"/>
    <w:rsid w:val="00EC369B"/>
    <w:rsid w:val="00EC4126"/>
    <w:rsid w:val="00EC41BE"/>
    <w:rsid w:val="00EC42ED"/>
    <w:rsid w:val="00EC466B"/>
    <w:rsid w:val="00EC4858"/>
    <w:rsid w:val="00EC497B"/>
    <w:rsid w:val="00EC4A4D"/>
    <w:rsid w:val="00EC51B8"/>
    <w:rsid w:val="00EC551D"/>
    <w:rsid w:val="00EC5950"/>
    <w:rsid w:val="00EC5C21"/>
    <w:rsid w:val="00EC5EAF"/>
    <w:rsid w:val="00EC62BB"/>
    <w:rsid w:val="00EC6555"/>
    <w:rsid w:val="00EC66A5"/>
    <w:rsid w:val="00EC6B6B"/>
    <w:rsid w:val="00EC6C97"/>
    <w:rsid w:val="00EC6C9D"/>
    <w:rsid w:val="00EC6EE3"/>
    <w:rsid w:val="00EC75B1"/>
    <w:rsid w:val="00EC7645"/>
    <w:rsid w:val="00EC7834"/>
    <w:rsid w:val="00EC79F2"/>
    <w:rsid w:val="00EC7AC0"/>
    <w:rsid w:val="00EC7CCB"/>
    <w:rsid w:val="00EC7F4B"/>
    <w:rsid w:val="00ED1315"/>
    <w:rsid w:val="00ED18A4"/>
    <w:rsid w:val="00ED1AC5"/>
    <w:rsid w:val="00ED21D8"/>
    <w:rsid w:val="00ED2225"/>
    <w:rsid w:val="00ED2321"/>
    <w:rsid w:val="00ED2862"/>
    <w:rsid w:val="00ED3262"/>
    <w:rsid w:val="00ED3FF8"/>
    <w:rsid w:val="00ED4755"/>
    <w:rsid w:val="00ED4BB3"/>
    <w:rsid w:val="00ED4EED"/>
    <w:rsid w:val="00ED5218"/>
    <w:rsid w:val="00ED54D7"/>
    <w:rsid w:val="00ED5AB4"/>
    <w:rsid w:val="00ED5BDA"/>
    <w:rsid w:val="00ED5E5D"/>
    <w:rsid w:val="00ED6AE9"/>
    <w:rsid w:val="00ED6ED3"/>
    <w:rsid w:val="00ED6F87"/>
    <w:rsid w:val="00ED738B"/>
    <w:rsid w:val="00ED73E7"/>
    <w:rsid w:val="00ED756C"/>
    <w:rsid w:val="00EE0AE5"/>
    <w:rsid w:val="00EE0C47"/>
    <w:rsid w:val="00EE0E2C"/>
    <w:rsid w:val="00EE0F8A"/>
    <w:rsid w:val="00EE1337"/>
    <w:rsid w:val="00EE2009"/>
    <w:rsid w:val="00EE210A"/>
    <w:rsid w:val="00EE2808"/>
    <w:rsid w:val="00EE2A51"/>
    <w:rsid w:val="00EE2D0F"/>
    <w:rsid w:val="00EE3A21"/>
    <w:rsid w:val="00EE3B88"/>
    <w:rsid w:val="00EE3DCC"/>
    <w:rsid w:val="00EE4035"/>
    <w:rsid w:val="00EE45AA"/>
    <w:rsid w:val="00EE4BBF"/>
    <w:rsid w:val="00EE4EA5"/>
    <w:rsid w:val="00EE4F93"/>
    <w:rsid w:val="00EE521C"/>
    <w:rsid w:val="00EE54BD"/>
    <w:rsid w:val="00EE5531"/>
    <w:rsid w:val="00EE59D8"/>
    <w:rsid w:val="00EE5D37"/>
    <w:rsid w:val="00EE5D9B"/>
    <w:rsid w:val="00EE5EF4"/>
    <w:rsid w:val="00EE606E"/>
    <w:rsid w:val="00EE6440"/>
    <w:rsid w:val="00EE64E3"/>
    <w:rsid w:val="00EE68A2"/>
    <w:rsid w:val="00EE69FC"/>
    <w:rsid w:val="00EE6FB3"/>
    <w:rsid w:val="00EE7091"/>
    <w:rsid w:val="00EE73F0"/>
    <w:rsid w:val="00EE7751"/>
    <w:rsid w:val="00EE7B5A"/>
    <w:rsid w:val="00EF0426"/>
    <w:rsid w:val="00EF1245"/>
    <w:rsid w:val="00EF19C7"/>
    <w:rsid w:val="00EF2218"/>
    <w:rsid w:val="00EF22A9"/>
    <w:rsid w:val="00EF2424"/>
    <w:rsid w:val="00EF26A2"/>
    <w:rsid w:val="00EF26BA"/>
    <w:rsid w:val="00EF2AA7"/>
    <w:rsid w:val="00EF31E5"/>
    <w:rsid w:val="00EF33EC"/>
    <w:rsid w:val="00EF36B9"/>
    <w:rsid w:val="00EF3814"/>
    <w:rsid w:val="00EF3A1B"/>
    <w:rsid w:val="00EF3DD4"/>
    <w:rsid w:val="00EF42AF"/>
    <w:rsid w:val="00EF449D"/>
    <w:rsid w:val="00EF475D"/>
    <w:rsid w:val="00EF4FF2"/>
    <w:rsid w:val="00EF5957"/>
    <w:rsid w:val="00EF5BC1"/>
    <w:rsid w:val="00EF5D23"/>
    <w:rsid w:val="00EF6384"/>
    <w:rsid w:val="00EF6660"/>
    <w:rsid w:val="00EF6873"/>
    <w:rsid w:val="00EF695F"/>
    <w:rsid w:val="00EF7655"/>
    <w:rsid w:val="00EF7D05"/>
    <w:rsid w:val="00F00149"/>
    <w:rsid w:val="00F0065A"/>
    <w:rsid w:val="00F007AC"/>
    <w:rsid w:val="00F00EB1"/>
    <w:rsid w:val="00F00F93"/>
    <w:rsid w:val="00F01087"/>
    <w:rsid w:val="00F01148"/>
    <w:rsid w:val="00F02343"/>
    <w:rsid w:val="00F024EF"/>
    <w:rsid w:val="00F02EF9"/>
    <w:rsid w:val="00F03823"/>
    <w:rsid w:val="00F047A2"/>
    <w:rsid w:val="00F04BB0"/>
    <w:rsid w:val="00F04D0A"/>
    <w:rsid w:val="00F05337"/>
    <w:rsid w:val="00F055E6"/>
    <w:rsid w:val="00F05B5C"/>
    <w:rsid w:val="00F05BAF"/>
    <w:rsid w:val="00F06385"/>
    <w:rsid w:val="00F065C7"/>
    <w:rsid w:val="00F06CCC"/>
    <w:rsid w:val="00F07056"/>
    <w:rsid w:val="00F07588"/>
    <w:rsid w:val="00F101B8"/>
    <w:rsid w:val="00F10321"/>
    <w:rsid w:val="00F10B81"/>
    <w:rsid w:val="00F10E59"/>
    <w:rsid w:val="00F1149D"/>
    <w:rsid w:val="00F114E1"/>
    <w:rsid w:val="00F116F6"/>
    <w:rsid w:val="00F117E1"/>
    <w:rsid w:val="00F117F2"/>
    <w:rsid w:val="00F11918"/>
    <w:rsid w:val="00F11DCA"/>
    <w:rsid w:val="00F128E5"/>
    <w:rsid w:val="00F12AC3"/>
    <w:rsid w:val="00F12B10"/>
    <w:rsid w:val="00F132C0"/>
    <w:rsid w:val="00F142E0"/>
    <w:rsid w:val="00F14A4B"/>
    <w:rsid w:val="00F14A9A"/>
    <w:rsid w:val="00F1521A"/>
    <w:rsid w:val="00F153D5"/>
    <w:rsid w:val="00F15414"/>
    <w:rsid w:val="00F15639"/>
    <w:rsid w:val="00F159EF"/>
    <w:rsid w:val="00F15A5D"/>
    <w:rsid w:val="00F15FF3"/>
    <w:rsid w:val="00F161D0"/>
    <w:rsid w:val="00F166FB"/>
    <w:rsid w:val="00F16943"/>
    <w:rsid w:val="00F16B97"/>
    <w:rsid w:val="00F16D46"/>
    <w:rsid w:val="00F1776D"/>
    <w:rsid w:val="00F1782E"/>
    <w:rsid w:val="00F179C3"/>
    <w:rsid w:val="00F17CEC"/>
    <w:rsid w:val="00F17D3E"/>
    <w:rsid w:val="00F20204"/>
    <w:rsid w:val="00F20738"/>
    <w:rsid w:val="00F21295"/>
    <w:rsid w:val="00F2132E"/>
    <w:rsid w:val="00F213C0"/>
    <w:rsid w:val="00F21FEA"/>
    <w:rsid w:val="00F22077"/>
    <w:rsid w:val="00F22159"/>
    <w:rsid w:val="00F222DA"/>
    <w:rsid w:val="00F22370"/>
    <w:rsid w:val="00F22A80"/>
    <w:rsid w:val="00F22B5C"/>
    <w:rsid w:val="00F22D24"/>
    <w:rsid w:val="00F22EC3"/>
    <w:rsid w:val="00F22ED8"/>
    <w:rsid w:val="00F23658"/>
    <w:rsid w:val="00F23B3C"/>
    <w:rsid w:val="00F23CF2"/>
    <w:rsid w:val="00F23D60"/>
    <w:rsid w:val="00F23E6C"/>
    <w:rsid w:val="00F242D1"/>
    <w:rsid w:val="00F242DE"/>
    <w:rsid w:val="00F2439D"/>
    <w:rsid w:val="00F24675"/>
    <w:rsid w:val="00F24E3B"/>
    <w:rsid w:val="00F24F64"/>
    <w:rsid w:val="00F25127"/>
    <w:rsid w:val="00F25790"/>
    <w:rsid w:val="00F259F2"/>
    <w:rsid w:val="00F25D43"/>
    <w:rsid w:val="00F25D9F"/>
    <w:rsid w:val="00F26543"/>
    <w:rsid w:val="00F26A37"/>
    <w:rsid w:val="00F26B34"/>
    <w:rsid w:val="00F26C08"/>
    <w:rsid w:val="00F26DE4"/>
    <w:rsid w:val="00F273C0"/>
    <w:rsid w:val="00F27656"/>
    <w:rsid w:val="00F27833"/>
    <w:rsid w:val="00F27934"/>
    <w:rsid w:val="00F27A4F"/>
    <w:rsid w:val="00F27F91"/>
    <w:rsid w:val="00F303AA"/>
    <w:rsid w:val="00F31032"/>
    <w:rsid w:val="00F311AC"/>
    <w:rsid w:val="00F3147D"/>
    <w:rsid w:val="00F316FA"/>
    <w:rsid w:val="00F317F6"/>
    <w:rsid w:val="00F320C5"/>
    <w:rsid w:val="00F328E3"/>
    <w:rsid w:val="00F32FA7"/>
    <w:rsid w:val="00F3322A"/>
    <w:rsid w:val="00F33380"/>
    <w:rsid w:val="00F33B11"/>
    <w:rsid w:val="00F33BC7"/>
    <w:rsid w:val="00F33C68"/>
    <w:rsid w:val="00F33E78"/>
    <w:rsid w:val="00F33E7E"/>
    <w:rsid w:val="00F33F1D"/>
    <w:rsid w:val="00F3427F"/>
    <w:rsid w:val="00F342B8"/>
    <w:rsid w:val="00F342E1"/>
    <w:rsid w:val="00F3487C"/>
    <w:rsid w:val="00F34BA9"/>
    <w:rsid w:val="00F34F9F"/>
    <w:rsid w:val="00F36247"/>
    <w:rsid w:val="00F36297"/>
    <w:rsid w:val="00F37042"/>
    <w:rsid w:val="00F371DD"/>
    <w:rsid w:val="00F374F6"/>
    <w:rsid w:val="00F37B25"/>
    <w:rsid w:val="00F37DFA"/>
    <w:rsid w:val="00F402FC"/>
    <w:rsid w:val="00F403DC"/>
    <w:rsid w:val="00F40C62"/>
    <w:rsid w:val="00F40EB0"/>
    <w:rsid w:val="00F4162E"/>
    <w:rsid w:val="00F416A4"/>
    <w:rsid w:val="00F41A31"/>
    <w:rsid w:val="00F41D9A"/>
    <w:rsid w:val="00F41DE8"/>
    <w:rsid w:val="00F42303"/>
    <w:rsid w:val="00F428BD"/>
    <w:rsid w:val="00F42D86"/>
    <w:rsid w:val="00F432AB"/>
    <w:rsid w:val="00F4342B"/>
    <w:rsid w:val="00F4354C"/>
    <w:rsid w:val="00F436DE"/>
    <w:rsid w:val="00F43F1C"/>
    <w:rsid w:val="00F44114"/>
    <w:rsid w:val="00F44892"/>
    <w:rsid w:val="00F44B35"/>
    <w:rsid w:val="00F453EC"/>
    <w:rsid w:val="00F462D2"/>
    <w:rsid w:val="00F46307"/>
    <w:rsid w:val="00F46651"/>
    <w:rsid w:val="00F46701"/>
    <w:rsid w:val="00F46830"/>
    <w:rsid w:val="00F47064"/>
    <w:rsid w:val="00F4763F"/>
    <w:rsid w:val="00F47915"/>
    <w:rsid w:val="00F50079"/>
    <w:rsid w:val="00F502A8"/>
    <w:rsid w:val="00F502E2"/>
    <w:rsid w:val="00F505EF"/>
    <w:rsid w:val="00F50609"/>
    <w:rsid w:val="00F509CD"/>
    <w:rsid w:val="00F50A55"/>
    <w:rsid w:val="00F50AA3"/>
    <w:rsid w:val="00F50BE3"/>
    <w:rsid w:val="00F51919"/>
    <w:rsid w:val="00F51DAC"/>
    <w:rsid w:val="00F533DB"/>
    <w:rsid w:val="00F53C7A"/>
    <w:rsid w:val="00F53FB3"/>
    <w:rsid w:val="00F544E8"/>
    <w:rsid w:val="00F549D9"/>
    <w:rsid w:val="00F550E6"/>
    <w:rsid w:val="00F556F2"/>
    <w:rsid w:val="00F55BBD"/>
    <w:rsid w:val="00F55BF7"/>
    <w:rsid w:val="00F55E4B"/>
    <w:rsid w:val="00F56206"/>
    <w:rsid w:val="00F56776"/>
    <w:rsid w:val="00F56C75"/>
    <w:rsid w:val="00F57041"/>
    <w:rsid w:val="00F570B8"/>
    <w:rsid w:val="00F571D3"/>
    <w:rsid w:val="00F57226"/>
    <w:rsid w:val="00F5793F"/>
    <w:rsid w:val="00F57944"/>
    <w:rsid w:val="00F57A29"/>
    <w:rsid w:val="00F57C2F"/>
    <w:rsid w:val="00F57E4A"/>
    <w:rsid w:val="00F57EE3"/>
    <w:rsid w:val="00F6003C"/>
    <w:rsid w:val="00F606A3"/>
    <w:rsid w:val="00F60FF1"/>
    <w:rsid w:val="00F610D7"/>
    <w:rsid w:val="00F61450"/>
    <w:rsid w:val="00F618C0"/>
    <w:rsid w:val="00F61A04"/>
    <w:rsid w:val="00F61B93"/>
    <w:rsid w:val="00F61C94"/>
    <w:rsid w:val="00F61CC1"/>
    <w:rsid w:val="00F61D48"/>
    <w:rsid w:val="00F61E52"/>
    <w:rsid w:val="00F620E3"/>
    <w:rsid w:val="00F62C5E"/>
    <w:rsid w:val="00F62DD3"/>
    <w:rsid w:val="00F62E47"/>
    <w:rsid w:val="00F632F5"/>
    <w:rsid w:val="00F6334C"/>
    <w:rsid w:val="00F633C5"/>
    <w:rsid w:val="00F63414"/>
    <w:rsid w:val="00F63655"/>
    <w:rsid w:val="00F63A74"/>
    <w:rsid w:val="00F64045"/>
    <w:rsid w:val="00F64075"/>
    <w:rsid w:val="00F641B3"/>
    <w:rsid w:val="00F65015"/>
    <w:rsid w:val="00F656B9"/>
    <w:rsid w:val="00F657A4"/>
    <w:rsid w:val="00F65A94"/>
    <w:rsid w:val="00F65D2C"/>
    <w:rsid w:val="00F65DB9"/>
    <w:rsid w:val="00F65F6D"/>
    <w:rsid w:val="00F66221"/>
    <w:rsid w:val="00F663BA"/>
    <w:rsid w:val="00F667C9"/>
    <w:rsid w:val="00F668B7"/>
    <w:rsid w:val="00F66A72"/>
    <w:rsid w:val="00F66AFE"/>
    <w:rsid w:val="00F66C18"/>
    <w:rsid w:val="00F66D65"/>
    <w:rsid w:val="00F673B0"/>
    <w:rsid w:val="00F6754E"/>
    <w:rsid w:val="00F6788C"/>
    <w:rsid w:val="00F70037"/>
    <w:rsid w:val="00F701B3"/>
    <w:rsid w:val="00F70261"/>
    <w:rsid w:val="00F708ED"/>
    <w:rsid w:val="00F70FA5"/>
    <w:rsid w:val="00F70FD8"/>
    <w:rsid w:val="00F71243"/>
    <w:rsid w:val="00F7130F"/>
    <w:rsid w:val="00F715A3"/>
    <w:rsid w:val="00F71611"/>
    <w:rsid w:val="00F717F3"/>
    <w:rsid w:val="00F71C51"/>
    <w:rsid w:val="00F72057"/>
    <w:rsid w:val="00F72383"/>
    <w:rsid w:val="00F72715"/>
    <w:rsid w:val="00F72AB4"/>
    <w:rsid w:val="00F73564"/>
    <w:rsid w:val="00F73683"/>
    <w:rsid w:val="00F7466A"/>
    <w:rsid w:val="00F75099"/>
    <w:rsid w:val="00F7633B"/>
    <w:rsid w:val="00F766CA"/>
    <w:rsid w:val="00F77006"/>
    <w:rsid w:val="00F775AF"/>
    <w:rsid w:val="00F7766C"/>
    <w:rsid w:val="00F77697"/>
    <w:rsid w:val="00F77855"/>
    <w:rsid w:val="00F77BF0"/>
    <w:rsid w:val="00F77ED6"/>
    <w:rsid w:val="00F805A0"/>
    <w:rsid w:val="00F80622"/>
    <w:rsid w:val="00F80788"/>
    <w:rsid w:val="00F809ED"/>
    <w:rsid w:val="00F80F78"/>
    <w:rsid w:val="00F8133F"/>
    <w:rsid w:val="00F8138C"/>
    <w:rsid w:val="00F8146A"/>
    <w:rsid w:val="00F81F0B"/>
    <w:rsid w:val="00F82222"/>
    <w:rsid w:val="00F8224E"/>
    <w:rsid w:val="00F8238A"/>
    <w:rsid w:val="00F824F1"/>
    <w:rsid w:val="00F8289D"/>
    <w:rsid w:val="00F82BC8"/>
    <w:rsid w:val="00F82C91"/>
    <w:rsid w:val="00F82D25"/>
    <w:rsid w:val="00F83735"/>
    <w:rsid w:val="00F8373D"/>
    <w:rsid w:val="00F83812"/>
    <w:rsid w:val="00F83975"/>
    <w:rsid w:val="00F843F2"/>
    <w:rsid w:val="00F84970"/>
    <w:rsid w:val="00F84C2B"/>
    <w:rsid w:val="00F84CD9"/>
    <w:rsid w:val="00F85582"/>
    <w:rsid w:val="00F85C71"/>
    <w:rsid w:val="00F85CD6"/>
    <w:rsid w:val="00F86095"/>
    <w:rsid w:val="00F863BC"/>
    <w:rsid w:val="00F871C2"/>
    <w:rsid w:val="00F87664"/>
    <w:rsid w:val="00F8782E"/>
    <w:rsid w:val="00F879F8"/>
    <w:rsid w:val="00F87EED"/>
    <w:rsid w:val="00F90385"/>
    <w:rsid w:val="00F908F0"/>
    <w:rsid w:val="00F90E1B"/>
    <w:rsid w:val="00F90FC9"/>
    <w:rsid w:val="00F910CA"/>
    <w:rsid w:val="00F910F2"/>
    <w:rsid w:val="00F9151A"/>
    <w:rsid w:val="00F9165D"/>
    <w:rsid w:val="00F91E33"/>
    <w:rsid w:val="00F91FBB"/>
    <w:rsid w:val="00F92668"/>
    <w:rsid w:val="00F93244"/>
    <w:rsid w:val="00F93354"/>
    <w:rsid w:val="00F93ADA"/>
    <w:rsid w:val="00F93C03"/>
    <w:rsid w:val="00F93CAA"/>
    <w:rsid w:val="00F93CAC"/>
    <w:rsid w:val="00F94803"/>
    <w:rsid w:val="00F94AB6"/>
    <w:rsid w:val="00F94B13"/>
    <w:rsid w:val="00F94C6E"/>
    <w:rsid w:val="00F95892"/>
    <w:rsid w:val="00F9590E"/>
    <w:rsid w:val="00F961B4"/>
    <w:rsid w:val="00F968BA"/>
    <w:rsid w:val="00F96AE5"/>
    <w:rsid w:val="00F96D38"/>
    <w:rsid w:val="00F96D48"/>
    <w:rsid w:val="00F96D69"/>
    <w:rsid w:val="00F96E06"/>
    <w:rsid w:val="00F96F89"/>
    <w:rsid w:val="00F9717E"/>
    <w:rsid w:val="00F97B63"/>
    <w:rsid w:val="00F97D28"/>
    <w:rsid w:val="00F97D40"/>
    <w:rsid w:val="00FA096A"/>
    <w:rsid w:val="00FA0A7A"/>
    <w:rsid w:val="00FA0B3E"/>
    <w:rsid w:val="00FA0EC1"/>
    <w:rsid w:val="00FA0F37"/>
    <w:rsid w:val="00FA12AB"/>
    <w:rsid w:val="00FA163C"/>
    <w:rsid w:val="00FA19D4"/>
    <w:rsid w:val="00FA1BC7"/>
    <w:rsid w:val="00FA27C3"/>
    <w:rsid w:val="00FA2E28"/>
    <w:rsid w:val="00FA3061"/>
    <w:rsid w:val="00FA3223"/>
    <w:rsid w:val="00FA33FB"/>
    <w:rsid w:val="00FA36BA"/>
    <w:rsid w:val="00FA41B6"/>
    <w:rsid w:val="00FA4DCD"/>
    <w:rsid w:val="00FA4F1D"/>
    <w:rsid w:val="00FA5496"/>
    <w:rsid w:val="00FA5FDF"/>
    <w:rsid w:val="00FA6B2C"/>
    <w:rsid w:val="00FA6B43"/>
    <w:rsid w:val="00FA6D6C"/>
    <w:rsid w:val="00FA72BD"/>
    <w:rsid w:val="00FA739A"/>
    <w:rsid w:val="00FA74F1"/>
    <w:rsid w:val="00FA75D7"/>
    <w:rsid w:val="00FA764D"/>
    <w:rsid w:val="00FA76C0"/>
    <w:rsid w:val="00FA779A"/>
    <w:rsid w:val="00FA7A4F"/>
    <w:rsid w:val="00FA7AC8"/>
    <w:rsid w:val="00FA7BFC"/>
    <w:rsid w:val="00FA7E79"/>
    <w:rsid w:val="00FB028C"/>
    <w:rsid w:val="00FB03B6"/>
    <w:rsid w:val="00FB0798"/>
    <w:rsid w:val="00FB0CDA"/>
    <w:rsid w:val="00FB1114"/>
    <w:rsid w:val="00FB1388"/>
    <w:rsid w:val="00FB1745"/>
    <w:rsid w:val="00FB1C5C"/>
    <w:rsid w:val="00FB210B"/>
    <w:rsid w:val="00FB230F"/>
    <w:rsid w:val="00FB2870"/>
    <w:rsid w:val="00FB2FC9"/>
    <w:rsid w:val="00FB3611"/>
    <w:rsid w:val="00FB361C"/>
    <w:rsid w:val="00FB3913"/>
    <w:rsid w:val="00FB39F6"/>
    <w:rsid w:val="00FB3B55"/>
    <w:rsid w:val="00FB3F2D"/>
    <w:rsid w:val="00FB4807"/>
    <w:rsid w:val="00FB4A5B"/>
    <w:rsid w:val="00FB509E"/>
    <w:rsid w:val="00FB5190"/>
    <w:rsid w:val="00FB532B"/>
    <w:rsid w:val="00FB5644"/>
    <w:rsid w:val="00FB5D08"/>
    <w:rsid w:val="00FB5E77"/>
    <w:rsid w:val="00FB62AB"/>
    <w:rsid w:val="00FB6551"/>
    <w:rsid w:val="00FB68A3"/>
    <w:rsid w:val="00FB6931"/>
    <w:rsid w:val="00FB6994"/>
    <w:rsid w:val="00FB7083"/>
    <w:rsid w:val="00FB7797"/>
    <w:rsid w:val="00FB78DB"/>
    <w:rsid w:val="00FC0154"/>
    <w:rsid w:val="00FC0DD5"/>
    <w:rsid w:val="00FC19CB"/>
    <w:rsid w:val="00FC1A24"/>
    <w:rsid w:val="00FC1D85"/>
    <w:rsid w:val="00FC1FC7"/>
    <w:rsid w:val="00FC2178"/>
    <w:rsid w:val="00FC2185"/>
    <w:rsid w:val="00FC23B4"/>
    <w:rsid w:val="00FC24A9"/>
    <w:rsid w:val="00FC24DF"/>
    <w:rsid w:val="00FC251E"/>
    <w:rsid w:val="00FC28AA"/>
    <w:rsid w:val="00FC2964"/>
    <w:rsid w:val="00FC2A6E"/>
    <w:rsid w:val="00FC2F2E"/>
    <w:rsid w:val="00FC31BC"/>
    <w:rsid w:val="00FC33CA"/>
    <w:rsid w:val="00FC3717"/>
    <w:rsid w:val="00FC377D"/>
    <w:rsid w:val="00FC39D4"/>
    <w:rsid w:val="00FC3B9A"/>
    <w:rsid w:val="00FC3E75"/>
    <w:rsid w:val="00FC3E7F"/>
    <w:rsid w:val="00FC4413"/>
    <w:rsid w:val="00FC4612"/>
    <w:rsid w:val="00FC48A5"/>
    <w:rsid w:val="00FC5013"/>
    <w:rsid w:val="00FC51E7"/>
    <w:rsid w:val="00FC53A7"/>
    <w:rsid w:val="00FC6047"/>
    <w:rsid w:val="00FC62ED"/>
    <w:rsid w:val="00FC69D3"/>
    <w:rsid w:val="00FC6EB5"/>
    <w:rsid w:val="00FC7A01"/>
    <w:rsid w:val="00FC7A27"/>
    <w:rsid w:val="00FC7ACF"/>
    <w:rsid w:val="00FC7C92"/>
    <w:rsid w:val="00FC7E9A"/>
    <w:rsid w:val="00FC7F88"/>
    <w:rsid w:val="00FD0039"/>
    <w:rsid w:val="00FD082C"/>
    <w:rsid w:val="00FD0E20"/>
    <w:rsid w:val="00FD103D"/>
    <w:rsid w:val="00FD1AAA"/>
    <w:rsid w:val="00FD1B28"/>
    <w:rsid w:val="00FD1B48"/>
    <w:rsid w:val="00FD248C"/>
    <w:rsid w:val="00FD25B3"/>
    <w:rsid w:val="00FD3F30"/>
    <w:rsid w:val="00FD442F"/>
    <w:rsid w:val="00FD4803"/>
    <w:rsid w:val="00FD496A"/>
    <w:rsid w:val="00FD516E"/>
    <w:rsid w:val="00FD57DC"/>
    <w:rsid w:val="00FD585E"/>
    <w:rsid w:val="00FD5A23"/>
    <w:rsid w:val="00FD5AE2"/>
    <w:rsid w:val="00FD5B52"/>
    <w:rsid w:val="00FD5F5C"/>
    <w:rsid w:val="00FD63BB"/>
    <w:rsid w:val="00FD6B7D"/>
    <w:rsid w:val="00FD74EA"/>
    <w:rsid w:val="00FD7C89"/>
    <w:rsid w:val="00FD7D36"/>
    <w:rsid w:val="00FE0017"/>
    <w:rsid w:val="00FE02EF"/>
    <w:rsid w:val="00FE15B8"/>
    <w:rsid w:val="00FE1A26"/>
    <w:rsid w:val="00FE22F9"/>
    <w:rsid w:val="00FE27AE"/>
    <w:rsid w:val="00FE2B4D"/>
    <w:rsid w:val="00FE2C1D"/>
    <w:rsid w:val="00FE322C"/>
    <w:rsid w:val="00FE3299"/>
    <w:rsid w:val="00FE38C3"/>
    <w:rsid w:val="00FE3BAE"/>
    <w:rsid w:val="00FE3BD4"/>
    <w:rsid w:val="00FE4B6D"/>
    <w:rsid w:val="00FE51D1"/>
    <w:rsid w:val="00FE5833"/>
    <w:rsid w:val="00FE5D07"/>
    <w:rsid w:val="00FE62B2"/>
    <w:rsid w:val="00FE751F"/>
    <w:rsid w:val="00FE7DDF"/>
    <w:rsid w:val="00FF015D"/>
    <w:rsid w:val="00FF059F"/>
    <w:rsid w:val="00FF0FD9"/>
    <w:rsid w:val="00FF1315"/>
    <w:rsid w:val="00FF1636"/>
    <w:rsid w:val="00FF1ABA"/>
    <w:rsid w:val="00FF1CF5"/>
    <w:rsid w:val="00FF1DA5"/>
    <w:rsid w:val="00FF1EEF"/>
    <w:rsid w:val="00FF2394"/>
    <w:rsid w:val="00FF2DC5"/>
    <w:rsid w:val="00FF2E83"/>
    <w:rsid w:val="00FF3469"/>
    <w:rsid w:val="00FF3778"/>
    <w:rsid w:val="00FF3908"/>
    <w:rsid w:val="00FF4122"/>
    <w:rsid w:val="00FF43A9"/>
    <w:rsid w:val="00FF43DA"/>
    <w:rsid w:val="00FF44BF"/>
    <w:rsid w:val="00FF49D1"/>
    <w:rsid w:val="00FF4C21"/>
    <w:rsid w:val="00FF4C5F"/>
    <w:rsid w:val="00FF4EC2"/>
    <w:rsid w:val="00FF4FA5"/>
    <w:rsid w:val="00FF50C3"/>
    <w:rsid w:val="00FF59A5"/>
    <w:rsid w:val="00FF600C"/>
    <w:rsid w:val="00FF60C1"/>
    <w:rsid w:val="00FF61DE"/>
    <w:rsid w:val="00FF6D27"/>
    <w:rsid w:val="00FF700F"/>
    <w:rsid w:val="00FF70BB"/>
    <w:rsid w:val="00FF7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8E1B76"/>
  <w15:docId w15:val="{7ECB93B3-73D3-4BB9-A704-0E2BCEE7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48B1"/>
    <w:rPr>
      <w:sz w:val="24"/>
      <w:szCs w:val="24"/>
      <w:lang w:val="es-ES_tradnl" w:eastAsia="es-ES_tradnl"/>
    </w:rPr>
  </w:style>
  <w:style w:type="paragraph" w:styleId="Ttulo1">
    <w:name w:val="heading 1"/>
    <w:aliases w:val="LIBRO"/>
    <w:basedOn w:val="Normal"/>
    <w:next w:val="Normal"/>
    <w:link w:val="Ttulo1Car"/>
    <w:autoRedefine/>
    <w:uiPriority w:val="9"/>
    <w:qFormat/>
    <w:rsid w:val="003F323F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jc w:val="center"/>
      <w:outlineLvl w:val="0"/>
    </w:pPr>
    <w:rPr>
      <w:rFonts w:asciiTheme="minorHAnsi" w:hAnsiTheme="minorHAnsi" w:cstheme="minorHAnsi"/>
      <w:b/>
      <w:sz w:val="32"/>
      <w:szCs w:val="28"/>
      <w:lang w:val="es-ES" w:eastAsia="es-ES"/>
    </w:rPr>
  </w:style>
  <w:style w:type="paragraph" w:styleId="Ttulo2">
    <w:name w:val="heading 2"/>
    <w:aliases w:val="TÍTULO"/>
    <w:basedOn w:val="Normal"/>
    <w:next w:val="Normal"/>
    <w:link w:val="Ttulo2Car"/>
    <w:autoRedefine/>
    <w:uiPriority w:val="9"/>
    <w:qFormat/>
    <w:rsid w:val="00123B1E"/>
    <w:pPr>
      <w:keepNext/>
      <w:jc w:val="center"/>
      <w:outlineLvl w:val="1"/>
    </w:pPr>
    <w:rPr>
      <w:rFonts w:asciiTheme="minorHAnsi" w:eastAsia="Calibri" w:hAnsiTheme="minorHAnsi" w:cstheme="minorHAnsi"/>
      <w:b/>
      <w:bCs/>
      <w:sz w:val="22"/>
      <w:szCs w:val="22"/>
      <w:lang w:val="es-ES" w:eastAsia="es-ES"/>
    </w:rPr>
  </w:style>
  <w:style w:type="paragraph" w:styleId="Ttulo3">
    <w:name w:val="heading 3"/>
    <w:aliases w:val="CAPÍTULO"/>
    <w:basedOn w:val="Normal"/>
    <w:next w:val="Normal"/>
    <w:link w:val="Ttulo3Car"/>
    <w:autoRedefine/>
    <w:uiPriority w:val="9"/>
    <w:qFormat/>
    <w:rsid w:val="00011626"/>
    <w:pPr>
      <w:keepNext/>
      <w:spacing w:after="240" w:line="360" w:lineRule="auto"/>
      <w:jc w:val="center"/>
      <w:outlineLvl w:val="2"/>
    </w:pPr>
    <w:rPr>
      <w:rFonts w:asciiTheme="minorHAnsi" w:hAnsiTheme="minorHAnsi" w:cstheme="minorHAnsi"/>
      <w:b/>
      <w:lang w:val="es-ES" w:eastAsia="es-ES"/>
    </w:rPr>
  </w:style>
  <w:style w:type="paragraph" w:styleId="Ttulo4">
    <w:name w:val="heading 4"/>
    <w:aliases w:val="SECCIÓN"/>
    <w:basedOn w:val="Normal"/>
    <w:next w:val="Normal"/>
    <w:link w:val="Ttulo4Car"/>
    <w:autoRedefine/>
    <w:uiPriority w:val="9"/>
    <w:unhideWhenUsed/>
    <w:qFormat/>
    <w:rsid w:val="00340194"/>
    <w:pPr>
      <w:keepNext/>
      <w:keepLines/>
      <w:spacing w:before="200"/>
      <w:jc w:val="center"/>
      <w:outlineLvl w:val="3"/>
    </w:pPr>
    <w:rPr>
      <w:rFonts w:ascii="Calibri" w:hAnsi="Calibri"/>
      <w:b/>
      <w:bCs/>
      <w:iCs/>
      <w:sz w:val="22"/>
    </w:rPr>
  </w:style>
  <w:style w:type="paragraph" w:styleId="Ttulo5">
    <w:name w:val="heading 5"/>
    <w:aliases w:val="SUBSECCIÓN"/>
    <w:basedOn w:val="Normal"/>
    <w:next w:val="Normal"/>
    <w:link w:val="Ttulo5Car"/>
    <w:autoRedefine/>
    <w:unhideWhenUsed/>
    <w:qFormat/>
    <w:rsid w:val="00916525"/>
    <w:pPr>
      <w:keepNext/>
      <w:keepLines/>
      <w:spacing w:before="40"/>
      <w:jc w:val="center"/>
      <w:outlineLvl w:val="4"/>
    </w:pPr>
    <w:rPr>
      <w:rFonts w:ascii="Calibri" w:eastAsiaTheme="majorEastAsia" w:hAnsi="Calibri" w:cstheme="majorBidi"/>
      <w:b/>
      <w:sz w:val="22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86CB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337E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9A57FA"/>
    <w:pPr>
      <w:tabs>
        <w:tab w:val="center" w:pos="4252"/>
        <w:tab w:val="right" w:pos="8504"/>
      </w:tabs>
    </w:pPr>
    <w:rPr>
      <w:rFonts w:ascii="Bookman Old Style" w:hAnsi="Bookman Old Style" w:cs="Bookman Old Style"/>
      <w:color w:val="000000"/>
      <w:sz w:val="22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A57FA"/>
    <w:pPr>
      <w:tabs>
        <w:tab w:val="center" w:pos="4252"/>
        <w:tab w:val="right" w:pos="8504"/>
      </w:tabs>
    </w:pPr>
    <w:rPr>
      <w:rFonts w:ascii="Bookman Old Style" w:hAnsi="Bookman Old Style" w:cs="Bookman Old Style"/>
      <w:color w:val="000000"/>
      <w:sz w:val="22"/>
      <w:szCs w:val="22"/>
      <w:lang w:val="es-ES" w:eastAsia="es-ES"/>
    </w:rPr>
  </w:style>
  <w:style w:type="paragraph" w:styleId="Prrafodelista">
    <w:name w:val="List Paragraph"/>
    <w:aliases w:val="Párrafo de lista Tachyon,Bullets,Bullet List,FooterText,numbered,Paragraphe de liste1,lp1,HOJA,Bolita,Párrafo de lista4,BOLADEF,Párrafo de lista3,Párrafo de lista21,BOLA,Nivel 1 OS,Colorful List Accent 1,Foot,列出段落,列出段落1"/>
    <w:basedOn w:val="Normal"/>
    <w:link w:val="PrrafodelistaCar"/>
    <w:uiPriority w:val="34"/>
    <w:qFormat/>
    <w:rsid w:val="001A25A8"/>
    <w:pPr>
      <w:ind w:left="720"/>
      <w:contextualSpacing/>
    </w:pPr>
  </w:style>
  <w:style w:type="character" w:customStyle="1" w:styleId="Ttulo2Car">
    <w:name w:val="Título 2 Car"/>
    <w:aliases w:val="TÍTULO Car"/>
    <w:basedOn w:val="Fuentedeprrafopredeter"/>
    <w:link w:val="Ttulo2"/>
    <w:uiPriority w:val="9"/>
    <w:rsid w:val="00123B1E"/>
    <w:rPr>
      <w:rFonts w:asciiTheme="minorHAnsi" w:eastAsia="Calibri" w:hAnsiTheme="minorHAnsi" w:cstheme="minorHAnsi"/>
      <w:b/>
      <w:bCs/>
      <w:sz w:val="22"/>
      <w:szCs w:val="22"/>
      <w:lang w:val="es-ES" w:eastAsia="es-ES"/>
    </w:rPr>
  </w:style>
  <w:style w:type="character" w:customStyle="1" w:styleId="Ttulo3Car">
    <w:name w:val="Título 3 Car"/>
    <w:aliases w:val="CAPÍTULO Car"/>
    <w:basedOn w:val="Fuentedeprrafopredeter"/>
    <w:link w:val="Ttulo3"/>
    <w:uiPriority w:val="9"/>
    <w:rsid w:val="00011626"/>
    <w:rPr>
      <w:rFonts w:asciiTheme="minorHAnsi" w:hAnsiTheme="minorHAnsi" w:cstheme="minorHAnsi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0577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57727"/>
    <w:rPr>
      <w:rFonts w:ascii="Tahoma" w:hAnsi="Tahoma" w:cs="Tahoma"/>
      <w:sz w:val="16"/>
      <w:szCs w:val="16"/>
      <w:lang w:val="es-ES_tradnl" w:eastAsia="es-ES_tradnl"/>
    </w:rPr>
  </w:style>
  <w:style w:type="paragraph" w:styleId="Textocomentario">
    <w:name w:val="annotation text"/>
    <w:basedOn w:val="Normal"/>
    <w:link w:val="TextocomentarioCar"/>
    <w:uiPriority w:val="99"/>
    <w:rsid w:val="000577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7727"/>
    <w:rPr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qFormat/>
    <w:rsid w:val="00057727"/>
    <w:pPr>
      <w:jc w:val="both"/>
    </w:pPr>
    <w:rPr>
      <w:rFonts w:ascii="Arial" w:hAnsi="Arial"/>
      <w:sz w:val="22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57727"/>
    <w:rPr>
      <w:rFonts w:ascii="Arial" w:hAnsi="Arial"/>
      <w:sz w:val="22"/>
      <w:szCs w:val="24"/>
    </w:rPr>
  </w:style>
  <w:style w:type="paragraph" w:styleId="Textonotapie">
    <w:name w:val="footnote text"/>
    <w:basedOn w:val="Normal"/>
    <w:link w:val="TextonotapieCar"/>
    <w:uiPriority w:val="99"/>
    <w:rsid w:val="00057727"/>
    <w:rPr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57727"/>
  </w:style>
  <w:style w:type="character" w:styleId="Refdenotaalpie">
    <w:name w:val="footnote reference"/>
    <w:basedOn w:val="Fuentedeprrafopredeter"/>
    <w:uiPriority w:val="99"/>
    <w:rsid w:val="00057727"/>
    <w:rPr>
      <w:vertAlign w:val="superscript"/>
    </w:rPr>
  </w:style>
  <w:style w:type="paragraph" w:styleId="Textonotaalfinal">
    <w:name w:val="endnote text"/>
    <w:basedOn w:val="Normal"/>
    <w:link w:val="TextonotaalfinalCar"/>
    <w:rsid w:val="00057727"/>
    <w:rPr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057727"/>
  </w:style>
  <w:style w:type="character" w:customStyle="1" w:styleId="Ttulo1Car">
    <w:name w:val="Título 1 Car"/>
    <w:aliases w:val="LIBRO Car"/>
    <w:basedOn w:val="Fuentedeprrafopredeter"/>
    <w:link w:val="Ttulo1"/>
    <w:uiPriority w:val="9"/>
    <w:rsid w:val="003F323F"/>
    <w:rPr>
      <w:rFonts w:asciiTheme="minorHAnsi" w:hAnsiTheme="minorHAnsi" w:cstheme="minorHAnsi"/>
      <w:b/>
      <w:sz w:val="32"/>
      <w:szCs w:val="28"/>
      <w:lang w:val="es-ES" w:eastAsia="es-ES"/>
    </w:rPr>
  </w:style>
  <w:style w:type="character" w:customStyle="1" w:styleId="Ttulo4Car">
    <w:name w:val="Título 4 Car"/>
    <w:aliases w:val="SECCIÓN Car"/>
    <w:basedOn w:val="Fuentedeprrafopredeter"/>
    <w:link w:val="Ttulo4"/>
    <w:uiPriority w:val="9"/>
    <w:rsid w:val="00340194"/>
    <w:rPr>
      <w:rFonts w:ascii="Calibri" w:hAnsi="Calibri"/>
      <w:b/>
      <w:bCs/>
      <w:iCs/>
      <w:sz w:val="22"/>
      <w:szCs w:val="2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40373A"/>
    <w:rPr>
      <w:rFonts w:ascii="Bookman Old Style" w:hAnsi="Bookman Old Style" w:cs="Bookman Old Style"/>
      <w:color w:val="000000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0373A"/>
    <w:rPr>
      <w:rFonts w:ascii="Bookman Old Style" w:hAnsi="Bookman Old Style" w:cs="Bookman Old Style"/>
      <w:color w:val="000000"/>
      <w:sz w:val="22"/>
      <w:szCs w:val="22"/>
    </w:rPr>
  </w:style>
  <w:style w:type="character" w:customStyle="1" w:styleId="Fuentedeencabezadopredeter">
    <w:name w:val="Fuente de encabezado predeter."/>
    <w:uiPriority w:val="99"/>
    <w:rsid w:val="0040373A"/>
  </w:style>
  <w:style w:type="paragraph" w:customStyle="1" w:styleId="Textodenotaalfinal">
    <w:name w:val="Texto de nota al final"/>
    <w:basedOn w:val="Normal"/>
    <w:uiPriority w:val="99"/>
    <w:rsid w:val="0040373A"/>
    <w:rPr>
      <w:szCs w:val="20"/>
      <w:lang w:eastAsia="es-ES"/>
    </w:rPr>
  </w:style>
  <w:style w:type="character" w:styleId="Refdenotaalfinal">
    <w:name w:val="endnote reference"/>
    <w:basedOn w:val="Fuentedeprrafopredeter"/>
    <w:uiPriority w:val="99"/>
    <w:rsid w:val="0040373A"/>
    <w:rPr>
      <w:rFonts w:cs="Times New Roman"/>
      <w:vertAlign w:val="superscript"/>
    </w:rPr>
  </w:style>
  <w:style w:type="paragraph" w:customStyle="1" w:styleId="Textodenotaalpie">
    <w:name w:val="Texto de nota al pie"/>
    <w:basedOn w:val="Normal"/>
    <w:uiPriority w:val="99"/>
    <w:rsid w:val="0040373A"/>
    <w:rPr>
      <w:szCs w:val="20"/>
      <w:lang w:eastAsia="es-ES"/>
    </w:rPr>
  </w:style>
  <w:style w:type="character" w:customStyle="1" w:styleId="Refdenotaalpie0">
    <w:name w:val="Ref de nota al pie"/>
    <w:uiPriority w:val="99"/>
    <w:rsid w:val="0040373A"/>
    <w:rPr>
      <w:vertAlign w:val="superscript"/>
    </w:rPr>
  </w:style>
  <w:style w:type="paragraph" w:styleId="TDC1">
    <w:name w:val="toc 1"/>
    <w:basedOn w:val="Normal"/>
    <w:next w:val="Normal"/>
    <w:uiPriority w:val="39"/>
    <w:qFormat/>
    <w:rsid w:val="0040373A"/>
    <w:pPr>
      <w:tabs>
        <w:tab w:val="right" w:leader="dot" w:pos="9360"/>
      </w:tabs>
      <w:suppressAutoHyphens/>
      <w:spacing w:before="480"/>
      <w:ind w:left="720" w:right="720" w:hanging="720"/>
    </w:pPr>
    <w:rPr>
      <w:sz w:val="20"/>
      <w:szCs w:val="20"/>
      <w:lang w:val="en-US" w:eastAsia="es-ES"/>
    </w:rPr>
  </w:style>
  <w:style w:type="paragraph" w:styleId="TDC2">
    <w:name w:val="toc 2"/>
    <w:basedOn w:val="Normal"/>
    <w:next w:val="Normal"/>
    <w:uiPriority w:val="39"/>
    <w:qFormat/>
    <w:rsid w:val="0040373A"/>
    <w:pPr>
      <w:tabs>
        <w:tab w:val="right" w:leader="dot" w:pos="9360"/>
      </w:tabs>
      <w:suppressAutoHyphens/>
      <w:ind w:left="1440" w:right="720" w:hanging="720"/>
    </w:pPr>
    <w:rPr>
      <w:sz w:val="20"/>
      <w:szCs w:val="20"/>
      <w:lang w:val="en-US" w:eastAsia="es-ES"/>
    </w:rPr>
  </w:style>
  <w:style w:type="paragraph" w:styleId="TDC3">
    <w:name w:val="toc 3"/>
    <w:basedOn w:val="Normal"/>
    <w:next w:val="Normal"/>
    <w:uiPriority w:val="39"/>
    <w:qFormat/>
    <w:rsid w:val="0040373A"/>
    <w:pPr>
      <w:tabs>
        <w:tab w:val="right" w:leader="dot" w:pos="9360"/>
      </w:tabs>
      <w:suppressAutoHyphens/>
      <w:ind w:left="2160" w:right="720" w:hanging="720"/>
    </w:pPr>
    <w:rPr>
      <w:sz w:val="20"/>
      <w:szCs w:val="20"/>
      <w:lang w:val="en-US" w:eastAsia="es-ES"/>
    </w:rPr>
  </w:style>
  <w:style w:type="paragraph" w:styleId="TDC4">
    <w:name w:val="toc 4"/>
    <w:basedOn w:val="Normal"/>
    <w:next w:val="Normal"/>
    <w:uiPriority w:val="39"/>
    <w:rsid w:val="0040373A"/>
    <w:pPr>
      <w:tabs>
        <w:tab w:val="right" w:leader="dot" w:pos="9360"/>
      </w:tabs>
      <w:suppressAutoHyphens/>
      <w:ind w:left="2880" w:right="720" w:hanging="720"/>
    </w:pPr>
    <w:rPr>
      <w:sz w:val="20"/>
      <w:szCs w:val="20"/>
      <w:lang w:val="en-US" w:eastAsia="es-ES"/>
    </w:rPr>
  </w:style>
  <w:style w:type="paragraph" w:styleId="TDC5">
    <w:name w:val="toc 5"/>
    <w:basedOn w:val="Normal"/>
    <w:next w:val="Normal"/>
    <w:uiPriority w:val="39"/>
    <w:rsid w:val="0040373A"/>
    <w:pPr>
      <w:tabs>
        <w:tab w:val="right" w:leader="dot" w:pos="9360"/>
      </w:tabs>
      <w:suppressAutoHyphens/>
      <w:ind w:left="3600" w:right="720" w:hanging="720"/>
    </w:pPr>
    <w:rPr>
      <w:sz w:val="20"/>
      <w:szCs w:val="20"/>
      <w:lang w:val="en-US" w:eastAsia="es-ES"/>
    </w:rPr>
  </w:style>
  <w:style w:type="paragraph" w:styleId="TDC6">
    <w:name w:val="toc 6"/>
    <w:basedOn w:val="Normal"/>
    <w:next w:val="Normal"/>
    <w:uiPriority w:val="39"/>
    <w:rsid w:val="0040373A"/>
    <w:pPr>
      <w:tabs>
        <w:tab w:val="right" w:pos="9360"/>
      </w:tabs>
      <w:suppressAutoHyphens/>
      <w:ind w:left="720" w:hanging="720"/>
    </w:pPr>
    <w:rPr>
      <w:sz w:val="20"/>
      <w:szCs w:val="20"/>
      <w:lang w:val="en-US" w:eastAsia="es-ES"/>
    </w:rPr>
  </w:style>
  <w:style w:type="paragraph" w:styleId="TDC7">
    <w:name w:val="toc 7"/>
    <w:basedOn w:val="Normal"/>
    <w:next w:val="Normal"/>
    <w:uiPriority w:val="39"/>
    <w:rsid w:val="0040373A"/>
    <w:pPr>
      <w:suppressAutoHyphens/>
      <w:ind w:left="720" w:hanging="720"/>
    </w:pPr>
    <w:rPr>
      <w:sz w:val="20"/>
      <w:szCs w:val="20"/>
      <w:lang w:val="en-US" w:eastAsia="es-ES"/>
    </w:rPr>
  </w:style>
  <w:style w:type="paragraph" w:styleId="TDC8">
    <w:name w:val="toc 8"/>
    <w:basedOn w:val="Normal"/>
    <w:next w:val="Normal"/>
    <w:uiPriority w:val="39"/>
    <w:rsid w:val="0040373A"/>
    <w:pPr>
      <w:tabs>
        <w:tab w:val="right" w:pos="9360"/>
      </w:tabs>
      <w:suppressAutoHyphens/>
      <w:ind w:left="720" w:hanging="720"/>
    </w:pPr>
    <w:rPr>
      <w:sz w:val="20"/>
      <w:szCs w:val="20"/>
      <w:lang w:val="en-US" w:eastAsia="es-ES"/>
    </w:rPr>
  </w:style>
  <w:style w:type="paragraph" w:styleId="TDC9">
    <w:name w:val="toc 9"/>
    <w:basedOn w:val="Normal"/>
    <w:next w:val="Normal"/>
    <w:uiPriority w:val="39"/>
    <w:rsid w:val="0040373A"/>
    <w:pPr>
      <w:tabs>
        <w:tab w:val="right" w:leader="dot" w:pos="9360"/>
      </w:tabs>
      <w:suppressAutoHyphens/>
      <w:ind w:left="720" w:hanging="720"/>
    </w:pPr>
    <w:rPr>
      <w:sz w:val="20"/>
      <w:szCs w:val="20"/>
      <w:lang w:val="en-US" w:eastAsia="es-ES"/>
    </w:rPr>
  </w:style>
  <w:style w:type="paragraph" w:customStyle="1" w:styleId="ndice1">
    <w:name w:val="índice 1"/>
    <w:basedOn w:val="Normal"/>
    <w:uiPriority w:val="99"/>
    <w:rsid w:val="0040373A"/>
    <w:pPr>
      <w:tabs>
        <w:tab w:val="right" w:leader="dot" w:pos="9360"/>
      </w:tabs>
      <w:suppressAutoHyphens/>
      <w:ind w:left="1440" w:right="720" w:hanging="1440"/>
    </w:pPr>
    <w:rPr>
      <w:sz w:val="20"/>
      <w:szCs w:val="20"/>
      <w:lang w:val="en-US" w:eastAsia="es-ES"/>
    </w:rPr>
  </w:style>
  <w:style w:type="paragraph" w:customStyle="1" w:styleId="ndice2">
    <w:name w:val="índice 2"/>
    <w:basedOn w:val="Normal"/>
    <w:uiPriority w:val="99"/>
    <w:rsid w:val="0040373A"/>
    <w:pPr>
      <w:tabs>
        <w:tab w:val="right" w:leader="dot" w:pos="9360"/>
      </w:tabs>
      <w:suppressAutoHyphens/>
      <w:ind w:left="1440" w:right="720" w:hanging="720"/>
    </w:pPr>
    <w:rPr>
      <w:sz w:val="20"/>
      <w:szCs w:val="20"/>
      <w:lang w:val="en-US" w:eastAsia="es-ES"/>
    </w:rPr>
  </w:style>
  <w:style w:type="paragraph" w:customStyle="1" w:styleId="toa">
    <w:name w:val="toa"/>
    <w:basedOn w:val="Normal"/>
    <w:uiPriority w:val="99"/>
    <w:rsid w:val="0040373A"/>
    <w:pPr>
      <w:tabs>
        <w:tab w:val="right" w:pos="9360"/>
      </w:tabs>
      <w:suppressAutoHyphens/>
    </w:pPr>
    <w:rPr>
      <w:sz w:val="20"/>
      <w:szCs w:val="20"/>
      <w:lang w:val="en-US" w:eastAsia="es-ES"/>
    </w:rPr>
  </w:style>
  <w:style w:type="paragraph" w:customStyle="1" w:styleId="epgrafe">
    <w:name w:val="epígrafe"/>
    <w:basedOn w:val="Normal"/>
    <w:uiPriority w:val="99"/>
    <w:rsid w:val="0040373A"/>
    <w:rPr>
      <w:szCs w:val="20"/>
      <w:lang w:eastAsia="es-ES"/>
    </w:rPr>
  </w:style>
  <w:style w:type="character" w:customStyle="1" w:styleId="EquationCaption">
    <w:name w:val="_Equation Caption"/>
    <w:uiPriority w:val="99"/>
    <w:rsid w:val="0040373A"/>
  </w:style>
  <w:style w:type="character" w:styleId="Nmerodepgina">
    <w:name w:val="page number"/>
    <w:basedOn w:val="Fuentedeprrafopredeter"/>
    <w:uiPriority w:val="99"/>
    <w:rsid w:val="0040373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40373A"/>
    <w:rPr>
      <w:rFonts w:ascii="Courier New" w:hAnsi="Courier New" w:cs="Courier New"/>
      <w:sz w:val="20"/>
      <w:szCs w:val="20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0373A"/>
    <w:rPr>
      <w:rFonts w:ascii="Courier New" w:hAnsi="Courier New" w:cs="Courier New"/>
      <w:lang w:val="es-ES_tradnl" w:eastAsia="en-US"/>
    </w:rPr>
  </w:style>
  <w:style w:type="character" w:styleId="Refdecomentario">
    <w:name w:val="annotation reference"/>
    <w:basedOn w:val="Fuentedeprrafopredeter"/>
    <w:uiPriority w:val="99"/>
    <w:rsid w:val="0040373A"/>
    <w:rPr>
      <w:rFonts w:cs="Times New Roman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0373A"/>
    <w:rPr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40373A"/>
    <w:rPr>
      <w:b/>
      <w:bCs/>
      <w:lang w:val="es-ES_tradnl" w:eastAsia="es-ES_tradnl"/>
    </w:rPr>
  </w:style>
  <w:style w:type="paragraph" w:styleId="Mapadeldocumento">
    <w:name w:val="Document Map"/>
    <w:basedOn w:val="Normal"/>
    <w:link w:val="MapadeldocumentoCar"/>
    <w:uiPriority w:val="99"/>
    <w:rsid w:val="0040373A"/>
    <w:pPr>
      <w:shd w:val="clear" w:color="auto" w:fill="000080"/>
    </w:pPr>
    <w:rPr>
      <w:rFonts w:ascii="Tahoma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40373A"/>
    <w:rPr>
      <w:rFonts w:ascii="Tahoma" w:hAnsi="Tahoma" w:cs="Tahoma"/>
      <w:shd w:val="clear" w:color="auto" w:fill="000080"/>
      <w:lang w:val="es-ES_tradnl"/>
    </w:rPr>
  </w:style>
  <w:style w:type="paragraph" w:customStyle="1" w:styleId="CarCarCharChar">
    <w:name w:val="Car Car Char Char"/>
    <w:basedOn w:val="Normal"/>
    <w:uiPriority w:val="99"/>
    <w:rsid w:val="0040373A"/>
    <w:pPr>
      <w:spacing w:after="160" w:line="240" w:lineRule="exact"/>
      <w:ind w:left="500"/>
      <w:jc w:val="center"/>
    </w:pPr>
    <w:rPr>
      <w:rFonts w:ascii="Verdana" w:hAnsi="Verdana" w:cs="Arial"/>
      <w:b/>
      <w:sz w:val="20"/>
      <w:szCs w:val="20"/>
      <w:lang w:val="es-VE" w:eastAsia="en-US"/>
    </w:rPr>
  </w:style>
  <w:style w:type="paragraph" w:styleId="NormalWeb">
    <w:name w:val="Normal (Web)"/>
    <w:basedOn w:val="Normal"/>
    <w:rsid w:val="0040373A"/>
    <w:pPr>
      <w:spacing w:before="100" w:beforeAutospacing="1" w:after="100" w:afterAutospacing="1"/>
    </w:pPr>
    <w:rPr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0373A"/>
    <w:rPr>
      <w:rFonts w:cs="Times New Roman"/>
      <w:b/>
      <w:bCs/>
    </w:rPr>
  </w:style>
  <w:style w:type="paragraph" w:customStyle="1" w:styleId="cuerpotexto">
    <w:name w:val="cuerpotexto"/>
    <w:basedOn w:val="Normal"/>
    <w:uiPriority w:val="99"/>
    <w:rsid w:val="0040373A"/>
    <w:pPr>
      <w:autoSpaceDE w:val="0"/>
      <w:autoSpaceDN w:val="0"/>
      <w:spacing w:before="28" w:after="28" w:line="210" w:lineRule="atLeast"/>
      <w:ind w:firstLine="283"/>
      <w:jc w:val="both"/>
    </w:pPr>
    <w:rPr>
      <w:rFonts w:ascii="Times" w:hAnsi="Times" w:cs="Times"/>
      <w:color w:val="000000"/>
      <w:sz w:val="19"/>
      <w:szCs w:val="19"/>
      <w:lang w:val="es-ES" w:eastAsia="es-ES"/>
    </w:rPr>
  </w:style>
  <w:style w:type="paragraph" w:customStyle="1" w:styleId="Car">
    <w:name w:val="Car"/>
    <w:basedOn w:val="Normal"/>
    <w:uiPriority w:val="99"/>
    <w:rsid w:val="004037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aconcuadrcula">
    <w:name w:val="Table Grid"/>
    <w:basedOn w:val="Tablanormal"/>
    <w:uiPriority w:val="39"/>
    <w:rsid w:val="00403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qFormat/>
    <w:rsid w:val="004037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40373A"/>
    <w:rPr>
      <w:rFonts w:ascii="Calibri" w:hAnsi="Calibri"/>
      <w:sz w:val="22"/>
      <w:szCs w:val="22"/>
      <w:lang w:val="es-ES" w:eastAsia="en-US"/>
    </w:rPr>
  </w:style>
  <w:style w:type="paragraph" w:customStyle="1" w:styleId="CUERPOTEXTO0">
    <w:name w:val="CUERPO TEXTO"/>
    <w:basedOn w:val="Normal"/>
    <w:rsid w:val="0040373A"/>
    <w:pPr>
      <w:tabs>
        <w:tab w:val="center" w:pos="510"/>
        <w:tab w:val="left" w:pos="1134"/>
      </w:tabs>
      <w:spacing w:before="28" w:after="28" w:line="210" w:lineRule="atLeast"/>
      <w:ind w:firstLine="283"/>
      <w:jc w:val="both"/>
    </w:pPr>
    <w:rPr>
      <w:rFonts w:ascii="Times" w:hAnsi="Times"/>
      <w:color w:val="000000"/>
      <w:sz w:val="19"/>
      <w:szCs w:val="20"/>
      <w:lang w:eastAsia="es-ES"/>
    </w:rPr>
  </w:style>
  <w:style w:type="paragraph" w:customStyle="1" w:styleId="Prrafodelista1">
    <w:name w:val="Párrafo de lista1"/>
    <w:basedOn w:val="Normal"/>
    <w:uiPriority w:val="99"/>
    <w:rsid w:val="0040373A"/>
    <w:pPr>
      <w:ind w:left="720"/>
      <w:contextualSpacing/>
    </w:pPr>
    <w:rPr>
      <w:lang w:val="es-ES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40373A"/>
    <w:pPr>
      <w:keepLines/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</w:tabs>
      <w:suppressAutoHyphens w:val="0"/>
      <w:spacing w:before="480"/>
      <w:jc w:val="left"/>
      <w:outlineLvl w:val="9"/>
    </w:pPr>
    <w:rPr>
      <w:rFonts w:ascii="Cambria" w:hAnsi="Cambria"/>
      <w:bCs/>
      <w:color w:val="365F91"/>
      <w:sz w:val="28"/>
      <w:lang w:eastAsia="es-ES_tradnl"/>
    </w:rPr>
  </w:style>
  <w:style w:type="table" w:customStyle="1" w:styleId="Sombreadoclaro1">
    <w:name w:val="Sombreado claro1"/>
    <w:basedOn w:val="Tablanormal"/>
    <w:uiPriority w:val="60"/>
    <w:rsid w:val="0040373A"/>
    <w:pPr>
      <w:jc w:val="both"/>
    </w:pPr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40373A"/>
    <w:rPr>
      <w:color w:val="808080"/>
    </w:rPr>
  </w:style>
  <w:style w:type="paragraph" w:styleId="Revisin">
    <w:name w:val="Revision"/>
    <w:hidden/>
    <w:uiPriority w:val="99"/>
    <w:semiHidden/>
    <w:rsid w:val="0040373A"/>
    <w:rPr>
      <w:sz w:val="24"/>
      <w:szCs w:val="24"/>
      <w:lang w:val="es-ES_tradnl" w:eastAsia="es-ES_tradnl"/>
    </w:rPr>
  </w:style>
  <w:style w:type="paragraph" w:customStyle="1" w:styleId="ms-unselectedtitle1">
    <w:name w:val="ms-unselectedtitle1"/>
    <w:basedOn w:val="Normal"/>
    <w:rsid w:val="0040373A"/>
    <w:rPr>
      <w:lang w:val="es-ES" w:eastAsia="es-ES"/>
    </w:rPr>
  </w:style>
  <w:style w:type="table" w:customStyle="1" w:styleId="Sombreadoclaro-nfasis11">
    <w:name w:val="Sombreado claro - Énfasis 11"/>
    <w:basedOn w:val="Tablanormal"/>
    <w:uiPriority w:val="60"/>
    <w:rsid w:val="0040373A"/>
    <w:pPr>
      <w:jc w:val="both"/>
    </w:pPr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2">
    <w:name w:val="Sombreado claro2"/>
    <w:basedOn w:val="Tablanormal"/>
    <w:uiPriority w:val="60"/>
    <w:rsid w:val="0040373A"/>
    <w:pPr>
      <w:jc w:val="both"/>
    </w:pPr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0373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0373A"/>
    <w:rPr>
      <w:sz w:val="24"/>
      <w:szCs w:val="24"/>
      <w:lang w:val="es-ES_tradnl" w:eastAsia="es-ES_tradnl"/>
    </w:rPr>
  </w:style>
  <w:style w:type="table" w:customStyle="1" w:styleId="Sombreadoclaro3">
    <w:name w:val="Sombreado claro3"/>
    <w:basedOn w:val="Tablanormal"/>
    <w:uiPriority w:val="60"/>
    <w:rsid w:val="0040373A"/>
    <w:pPr>
      <w:jc w:val="both"/>
    </w:pPr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tulo">
    <w:name w:val="Title"/>
    <w:basedOn w:val="Normal"/>
    <w:link w:val="TtuloCar"/>
    <w:uiPriority w:val="10"/>
    <w:qFormat/>
    <w:rsid w:val="0040373A"/>
    <w:pPr>
      <w:jc w:val="center"/>
    </w:pPr>
    <w:rPr>
      <w:b/>
      <w:bCs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40373A"/>
    <w:rPr>
      <w:b/>
      <w:bCs/>
      <w:sz w:val="24"/>
      <w:szCs w:val="24"/>
      <w:lang w:val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locked/>
    <w:rsid w:val="001D0730"/>
    <w:rPr>
      <w:rFonts w:ascii="Calibri" w:hAnsi="Calibri"/>
      <w:sz w:val="22"/>
      <w:szCs w:val="22"/>
      <w:lang w:val="es-ES" w:eastAsia="en-US" w:bidi="ar-SA"/>
    </w:rPr>
  </w:style>
  <w:style w:type="paragraph" w:styleId="Sangradetextonormal">
    <w:name w:val="Body Text Indent"/>
    <w:basedOn w:val="Normal"/>
    <w:link w:val="SangradetextonormalCar"/>
    <w:uiPriority w:val="99"/>
    <w:rsid w:val="0097798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7798C"/>
    <w:rPr>
      <w:sz w:val="24"/>
      <w:szCs w:val="24"/>
      <w:lang w:val="es-ES_tradnl" w:eastAsia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97798C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7798C"/>
    <w:rPr>
      <w:sz w:val="24"/>
      <w:szCs w:val="24"/>
      <w:lang w:val="es-ES_tradnl" w:eastAsia="es-ES_tradnl"/>
    </w:rPr>
  </w:style>
  <w:style w:type="paragraph" w:customStyle="1" w:styleId="Body">
    <w:name w:val="Body"/>
    <w:rsid w:val="0097798C"/>
    <w:rPr>
      <w:rFonts w:ascii="Helvetica" w:eastAsia="ヒラギノ角ゴ Pro W3" w:hAnsi="Helvetica"/>
      <w:color w:val="000000"/>
      <w:sz w:val="24"/>
      <w:lang w:val="en-US" w:eastAsia="es-ES"/>
    </w:rPr>
  </w:style>
  <w:style w:type="paragraph" w:customStyle="1" w:styleId="Sinespaciado1">
    <w:name w:val="Sin espaciado1"/>
    <w:uiPriority w:val="1"/>
    <w:qFormat/>
    <w:rsid w:val="0097798C"/>
    <w:rPr>
      <w:rFonts w:ascii="Calibri" w:hAnsi="Calibri"/>
      <w:sz w:val="22"/>
      <w:szCs w:val="22"/>
      <w:lang w:val="es-ES" w:eastAsia="en-US"/>
    </w:rPr>
  </w:style>
  <w:style w:type="character" w:customStyle="1" w:styleId="textonavy1">
    <w:name w:val="texto_navy1"/>
    <w:rsid w:val="0097798C"/>
    <w:rPr>
      <w:color w:val="000080"/>
    </w:rPr>
  </w:style>
  <w:style w:type="paragraph" w:customStyle="1" w:styleId="1">
    <w:name w:val="1"/>
    <w:aliases w:val="2,3"/>
    <w:basedOn w:val="Normal"/>
    <w:uiPriority w:val="99"/>
    <w:rsid w:val="0097798C"/>
    <w:pPr>
      <w:widowControl w:val="0"/>
    </w:pPr>
    <w:rPr>
      <w:snapToGrid w:val="0"/>
      <w:szCs w:val="20"/>
      <w:lang w:val="en-US" w:eastAsia="es-ES"/>
    </w:rPr>
  </w:style>
  <w:style w:type="table" w:customStyle="1" w:styleId="Cuadrculaclara1">
    <w:name w:val="Cuadrícula clara1"/>
    <w:basedOn w:val="Tablanormal"/>
    <w:uiPriority w:val="62"/>
    <w:rsid w:val="0097798C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extoindependiente3">
    <w:name w:val="Body Text 3"/>
    <w:basedOn w:val="Normal"/>
    <w:link w:val="Textoindependiente3Car"/>
    <w:rsid w:val="0097798C"/>
    <w:pPr>
      <w:spacing w:after="120"/>
    </w:pPr>
    <w:rPr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7798C"/>
    <w:rPr>
      <w:sz w:val="16"/>
      <w:szCs w:val="16"/>
      <w:lang w:val="es-ES_tradnl" w:eastAsia="es-ES"/>
    </w:rPr>
  </w:style>
  <w:style w:type="paragraph" w:customStyle="1" w:styleId="BodyTextIndent1">
    <w:name w:val="Body Text Indent1"/>
    <w:basedOn w:val="Normal"/>
    <w:link w:val="BodyTextIndentChar"/>
    <w:rsid w:val="0097798C"/>
    <w:pPr>
      <w:ind w:left="792"/>
      <w:jc w:val="both"/>
    </w:pPr>
    <w:rPr>
      <w:rFonts w:ascii="Arial" w:hAnsi="Arial"/>
      <w:b/>
      <w:bCs/>
    </w:rPr>
  </w:style>
  <w:style w:type="character" w:customStyle="1" w:styleId="BodyTextIndentChar">
    <w:name w:val="Body Text Indent Char"/>
    <w:link w:val="BodyTextIndent1"/>
    <w:rsid w:val="0097798C"/>
    <w:rPr>
      <w:rFonts w:ascii="Arial" w:hAnsi="Arial"/>
      <w:b/>
      <w:bCs/>
      <w:sz w:val="24"/>
      <w:szCs w:val="24"/>
    </w:rPr>
  </w:style>
  <w:style w:type="paragraph" w:customStyle="1" w:styleId="ListParagraph1">
    <w:name w:val="List Paragraph1"/>
    <w:basedOn w:val="Normal"/>
    <w:rsid w:val="0097798C"/>
    <w:pPr>
      <w:spacing w:after="200" w:line="276" w:lineRule="auto"/>
      <w:ind w:left="720"/>
    </w:pPr>
    <w:rPr>
      <w:rFonts w:ascii="Calibri" w:hAnsi="Calibri"/>
      <w:sz w:val="22"/>
      <w:szCs w:val="22"/>
      <w:lang w:val="es-CO" w:eastAsia="en-US"/>
    </w:rPr>
  </w:style>
  <w:style w:type="table" w:styleId="Cuadrculamedia3-nfasis1">
    <w:name w:val="Medium Grid 3 Accent 1"/>
    <w:basedOn w:val="Tablanormal"/>
    <w:uiPriority w:val="69"/>
    <w:rsid w:val="0097798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Cuadrculamedia31">
    <w:name w:val="Cuadrícula media 31"/>
    <w:basedOn w:val="Tablanormal"/>
    <w:uiPriority w:val="69"/>
    <w:rsid w:val="0097798C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paragraph" w:customStyle="1" w:styleId="FreeForm">
    <w:name w:val="Free Form"/>
    <w:rsid w:val="0097798C"/>
    <w:rPr>
      <w:rFonts w:ascii="Helvetica" w:eastAsia="ヒラギノ角ゴ Pro W3" w:hAnsi="Helvetica"/>
      <w:color w:val="000000"/>
      <w:sz w:val="24"/>
      <w:lang w:val="en-US" w:eastAsia="es-ES"/>
    </w:rPr>
  </w:style>
  <w:style w:type="table" w:customStyle="1" w:styleId="Sombreadomedio2-nfasis11">
    <w:name w:val="Sombreado medio 2 - Énfasis 11"/>
    <w:basedOn w:val="Tablanormal"/>
    <w:uiPriority w:val="64"/>
    <w:rsid w:val="005212C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tulo9Car">
    <w:name w:val="Título 9 Car"/>
    <w:basedOn w:val="Fuentedeprrafopredeter"/>
    <w:link w:val="Ttulo9"/>
    <w:semiHidden/>
    <w:rsid w:val="00086CBD"/>
    <w:rPr>
      <w:rFonts w:asciiTheme="majorHAnsi" w:eastAsiaTheme="majorEastAsia" w:hAnsiTheme="majorHAnsi" w:cstheme="majorBidi"/>
      <w:i/>
      <w:iCs/>
      <w:color w:val="404040" w:themeColor="text1" w:themeTint="BF"/>
      <w:lang w:val="es-ES_tradnl" w:eastAsia="es-ES_tradnl"/>
    </w:rPr>
  </w:style>
  <w:style w:type="paragraph" w:customStyle="1" w:styleId="BodyText31">
    <w:name w:val="Body Text 31"/>
    <w:basedOn w:val="Normal"/>
    <w:rsid w:val="00086CBD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rsid w:val="002E29D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2E29D3"/>
    <w:rPr>
      <w:sz w:val="24"/>
      <w:szCs w:val="24"/>
      <w:lang w:val="es-ES_tradnl" w:eastAsia="es-ES_tradnl"/>
    </w:rPr>
  </w:style>
  <w:style w:type="character" w:customStyle="1" w:styleId="PrrafodelistaCar">
    <w:name w:val="Párrafo de lista Car"/>
    <w:aliases w:val="Párrafo de lista Tachyon Car,Bullets Car,Bullet List Car,FooterText Car,numbered Car,Paragraphe de liste1 Car,lp1 Car,HOJA Car,Bolita Car,Párrafo de lista4 Car,BOLADEF Car,Párrafo de lista3 Car,Párrafo de lista21 Car,BOLA Car"/>
    <w:link w:val="Prrafodelista"/>
    <w:uiPriority w:val="34"/>
    <w:qFormat/>
    <w:locked/>
    <w:rsid w:val="00D55207"/>
    <w:rPr>
      <w:sz w:val="24"/>
      <w:szCs w:val="24"/>
      <w:lang w:val="es-ES_tradnl" w:eastAsia="es-ES_tradnl"/>
    </w:rPr>
  </w:style>
  <w:style w:type="character" w:customStyle="1" w:styleId="Ninguno">
    <w:name w:val="Ninguno"/>
    <w:basedOn w:val="Fuentedeprrafopredeter"/>
    <w:rsid w:val="00DD7034"/>
  </w:style>
  <w:style w:type="character" w:styleId="Mencinsinresolver">
    <w:name w:val="Unresolved Mention"/>
    <w:basedOn w:val="Fuentedeprrafopredeter"/>
    <w:uiPriority w:val="99"/>
    <w:semiHidden/>
    <w:unhideWhenUsed/>
    <w:rsid w:val="00E52A9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00063D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B3E96"/>
    <w:rPr>
      <w:color w:val="605E5C"/>
      <w:shd w:val="clear" w:color="auto" w:fill="E1DFDD"/>
    </w:rPr>
  </w:style>
  <w:style w:type="paragraph" w:customStyle="1" w:styleId="yiv7759789792msonormal">
    <w:name w:val="yiv7759789792msonormal"/>
    <w:basedOn w:val="Normal"/>
    <w:rsid w:val="007B3E96"/>
    <w:pPr>
      <w:spacing w:before="100" w:beforeAutospacing="1" w:after="100" w:afterAutospacing="1"/>
    </w:pPr>
    <w:rPr>
      <w:lang w:val="es-CO" w:eastAsia="es-CO"/>
    </w:rPr>
  </w:style>
  <w:style w:type="paragraph" w:customStyle="1" w:styleId="yiv8592047894msonormal">
    <w:name w:val="yiv8592047894msonormal"/>
    <w:basedOn w:val="Normal"/>
    <w:rsid w:val="007B3E96"/>
    <w:pPr>
      <w:spacing w:before="100" w:beforeAutospacing="1" w:after="100" w:afterAutospacing="1"/>
    </w:pPr>
    <w:rPr>
      <w:lang w:val="es-CO" w:eastAsia="es-CO"/>
    </w:rPr>
  </w:style>
  <w:style w:type="paragraph" w:customStyle="1" w:styleId="xxmsonormal">
    <w:name w:val="x_x_msonormal"/>
    <w:basedOn w:val="Normal"/>
    <w:rsid w:val="007B3E96"/>
    <w:pPr>
      <w:spacing w:before="100" w:beforeAutospacing="1" w:after="100" w:afterAutospacing="1"/>
    </w:pPr>
    <w:rPr>
      <w:lang w:val="es-CO" w:eastAsia="es-CO"/>
    </w:rPr>
  </w:style>
  <w:style w:type="paragraph" w:customStyle="1" w:styleId="TableParagraph">
    <w:name w:val="Table Paragraph"/>
    <w:basedOn w:val="Normal"/>
    <w:uiPriority w:val="1"/>
    <w:qFormat/>
    <w:rsid w:val="007B3E96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paragraph" w:customStyle="1" w:styleId="cuerpo">
    <w:name w:val="cuerpo"/>
    <w:basedOn w:val="Normal"/>
    <w:rsid w:val="00894AB7"/>
    <w:pPr>
      <w:spacing w:before="100" w:beforeAutospacing="1" w:after="100" w:afterAutospacing="1"/>
    </w:pPr>
    <w:rPr>
      <w:lang w:val="es-CO" w:eastAsia="es-CO"/>
    </w:rPr>
  </w:style>
  <w:style w:type="character" w:customStyle="1" w:styleId="DefaultCar">
    <w:name w:val="Default Car"/>
    <w:link w:val="Default"/>
    <w:qFormat/>
    <w:locked/>
    <w:rsid w:val="00503B6D"/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12027B"/>
    <w:pPr>
      <w:spacing w:before="100" w:beforeAutospacing="1" w:after="100" w:afterAutospacing="1"/>
    </w:pPr>
    <w:rPr>
      <w:lang w:val="es-CO" w:eastAsia="es-CO"/>
    </w:rPr>
  </w:style>
  <w:style w:type="character" w:customStyle="1" w:styleId="Ttulo5Car">
    <w:name w:val="Título 5 Car"/>
    <w:aliases w:val="SUBSECCIÓN Car"/>
    <w:basedOn w:val="Fuentedeprrafopredeter"/>
    <w:link w:val="Ttulo5"/>
    <w:rsid w:val="00916525"/>
    <w:rPr>
      <w:rFonts w:ascii="Calibri" w:eastAsiaTheme="majorEastAsia" w:hAnsi="Calibri" w:cstheme="majorBidi"/>
      <w:b/>
      <w:sz w:val="22"/>
      <w:szCs w:val="24"/>
      <w:lang w:val="es-ES_tradnl" w:eastAsia="es-ES_tradnl"/>
    </w:rPr>
  </w:style>
  <w:style w:type="paragraph" w:customStyle="1" w:styleId="pf0">
    <w:name w:val="pf0"/>
    <w:basedOn w:val="Normal"/>
    <w:rsid w:val="00A46024"/>
    <w:pPr>
      <w:spacing w:before="100" w:beforeAutospacing="1" w:after="100" w:afterAutospacing="1"/>
    </w:pPr>
    <w:rPr>
      <w:lang w:val="es-MX" w:eastAsia="es-MX"/>
    </w:rPr>
  </w:style>
  <w:style w:type="numbering" w:customStyle="1" w:styleId="Sinlista1">
    <w:name w:val="Sin lista1"/>
    <w:next w:val="Sinlista"/>
    <w:uiPriority w:val="99"/>
    <w:semiHidden/>
    <w:unhideWhenUsed/>
    <w:rsid w:val="00285453"/>
  </w:style>
  <w:style w:type="table" w:customStyle="1" w:styleId="Cuadrculaclara11">
    <w:name w:val="Cuadrícula clara11"/>
    <w:basedOn w:val="Tablanormal"/>
    <w:uiPriority w:val="62"/>
    <w:rsid w:val="00285453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rlito" w:eastAsia="Times New Roman" w:hAnsi="Carlit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rlito" w:eastAsia="Times New Roman" w:hAnsi="Carlito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rlito" w:eastAsia="Times New Roman" w:hAnsi="Carlito" w:cs="Times New Roman"/>
        <w:b/>
        <w:bCs/>
      </w:rPr>
    </w:tblStylePr>
    <w:tblStylePr w:type="lastCol">
      <w:rPr>
        <w:rFonts w:ascii="Carlito" w:eastAsia="Times New Roman" w:hAnsi="Carlit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cf01">
    <w:name w:val="cf01"/>
    <w:basedOn w:val="Fuentedeprrafopredeter"/>
    <w:rsid w:val="0028545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4042">
              <w:marLeft w:val="0"/>
              <w:marRight w:val="0"/>
              <w:marTop w:val="0"/>
              <w:marBottom w:val="0"/>
              <w:divBdr>
                <w:top w:val="single" w:sz="8" w:space="0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  <w:div w:id="3132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0296a-cc3c-45cc-891e-c89385fa405d">
      <Terms xmlns="http://schemas.microsoft.com/office/infopath/2007/PartnerControls"/>
    </lcf76f155ced4ddcb4097134ff3c332f>
    <TaxCatchAll xmlns="4d3a3f31-dfd8-457c-ac2e-bd4888ee00dc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4AAAC4DC5C8148AF892C98FA303B82" ma:contentTypeVersion="18" ma:contentTypeDescription="Crear nuevo documento." ma:contentTypeScope="" ma:versionID="f013de85c48c00b6de09dbcbeabb6701">
  <xsd:schema xmlns:xsd="http://www.w3.org/2001/XMLSchema" xmlns:xs="http://www.w3.org/2001/XMLSchema" xmlns:p="http://schemas.microsoft.com/office/2006/metadata/properties" xmlns:ns2="52a0296a-cc3c-45cc-891e-c89385fa405d" xmlns:ns3="4d3a3f31-dfd8-457c-ac2e-bd4888ee00dc" targetNamespace="http://schemas.microsoft.com/office/2006/metadata/properties" ma:root="true" ma:fieldsID="aca7715a43286d41272a98dffb44bee6" ns2:_="" ns3:_="">
    <xsd:import namespace="52a0296a-cc3c-45cc-891e-c89385fa405d"/>
    <xsd:import namespace="4d3a3f31-dfd8-457c-ac2e-bd4888ee0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296a-cc3c-45cc-891e-c89385fa4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4a163b5-feee-4499-b846-8d6292ad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a3f31-dfd8-457c-ac2e-bd4888ee0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09e246-8551-4bc7-8788-042f659239a6}" ma:internalName="TaxCatchAll" ma:showField="CatchAllData" ma:web="4d3a3f31-dfd8-457c-ac2e-bd4888ee0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06926-2233-4FCE-89E5-452EBEA9A1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5614C6-4885-41B2-BCFA-BF2904D578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692D0-7D94-40A4-9B2B-483CCB2763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E2F2BF-CF49-4906-8C74-AE06E0BF26E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63E8BC-F419-4A8B-8B93-872EBD50D798}">
  <ds:schemaRefs>
    <ds:schemaRef ds:uri="http://schemas.microsoft.com/office/2006/metadata/properties"/>
    <ds:schemaRef ds:uri="http://schemas.microsoft.com/office/infopath/2007/PartnerControls"/>
    <ds:schemaRef ds:uri="52a0296a-cc3c-45cc-891e-c89385fa405d"/>
    <ds:schemaRef ds:uri="4d3a3f31-dfd8-457c-ac2e-bd4888ee00dc"/>
  </ds:schemaRefs>
</ds:datastoreItem>
</file>

<file path=customXml/itemProps6.xml><?xml version="1.0" encoding="utf-8"?>
<ds:datastoreItem xmlns:ds="http://schemas.openxmlformats.org/officeDocument/2006/customXml" ds:itemID="{98BCA222-FD6C-4B6F-BD93-046261C32E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DS</Company>
  <LinksUpToDate>false</LinksUpToDate>
  <CharactersWithSpaces>3116</CharactersWithSpaces>
  <SharedDoc>false</SharedDoc>
  <HLinks>
    <vt:vector size="1176" baseType="variant">
      <vt:variant>
        <vt:i4>7143443</vt:i4>
      </vt:variant>
      <vt:variant>
        <vt:i4>1212</vt:i4>
      </vt:variant>
      <vt:variant>
        <vt:i4>0</vt:i4>
      </vt:variant>
      <vt:variant>
        <vt:i4>5</vt:i4>
      </vt:variant>
      <vt:variant>
        <vt:lpwstr>mailto:servicioalcliente@bolsamercantil.com.co</vt:lpwstr>
      </vt:variant>
      <vt:variant>
        <vt:lpwstr/>
      </vt:variant>
      <vt:variant>
        <vt:i4>7143443</vt:i4>
      </vt:variant>
      <vt:variant>
        <vt:i4>1209</vt:i4>
      </vt:variant>
      <vt:variant>
        <vt:i4>0</vt:i4>
      </vt:variant>
      <vt:variant>
        <vt:i4>5</vt:i4>
      </vt:variant>
      <vt:variant>
        <vt:lpwstr>mailto:servicioalcliente@bolsamercantil.com.co</vt:lpwstr>
      </vt:variant>
      <vt:variant>
        <vt:lpwstr/>
      </vt:variant>
      <vt:variant>
        <vt:i4>4391004</vt:i4>
      </vt:variant>
      <vt:variant>
        <vt:i4>1206</vt:i4>
      </vt:variant>
      <vt:variant>
        <vt:i4>0</vt:i4>
      </vt:variant>
      <vt:variant>
        <vt:i4>5</vt:i4>
      </vt:variant>
      <vt:variant>
        <vt:lpwstr>https://www.bolsamercatil.com.co/</vt:lpwstr>
      </vt:variant>
      <vt:variant>
        <vt:lpwstr/>
      </vt:variant>
      <vt:variant>
        <vt:i4>5832749</vt:i4>
      </vt:variant>
      <vt:variant>
        <vt:i4>1113</vt:i4>
      </vt:variant>
      <vt:variant>
        <vt:i4>0</vt:i4>
      </vt:variant>
      <vt:variant>
        <vt:i4>5</vt:i4>
      </vt:variant>
      <vt:variant>
        <vt:lpwstr>mailto:comitearbitral@bolsamercantil.com.co</vt:lpwstr>
      </vt:variant>
      <vt:variant>
        <vt:lpwstr/>
      </vt:variant>
      <vt:variant>
        <vt:i4>5832749</vt:i4>
      </vt:variant>
      <vt:variant>
        <vt:i4>1110</vt:i4>
      </vt:variant>
      <vt:variant>
        <vt:i4>0</vt:i4>
      </vt:variant>
      <vt:variant>
        <vt:i4>5</vt:i4>
      </vt:variant>
      <vt:variant>
        <vt:lpwstr>mailto:comitearbitral@bolsamercantil.com.co</vt:lpwstr>
      </vt:variant>
      <vt:variant>
        <vt:lpwstr/>
      </vt:variant>
      <vt:variant>
        <vt:i4>2883660</vt:i4>
      </vt:variant>
      <vt:variant>
        <vt:i4>1107</vt:i4>
      </vt:variant>
      <vt:variant>
        <vt:i4>0</vt:i4>
      </vt:variant>
      <vt:variant>
        <vt:i4>5</vt:i4>
      </vt:variant>
      <vt:variant>
        <vt:lpwstr>mailto:atencionalaccionista@bolsamercantil.com.co</vt:lpwstr>
      </vt:variant>
      <vt:variant>
        <vt:lpwstr/>
      </vt:variant>
      <vt:variant>
        <vt:i4>2883660</vt:i4>
      </vt:variant>
      <vt:variant>
        <vt:i4>1104</vt:i4>
      </vt:variant>
      <vt:variant>
        <vt:i4>0</vt:i4>
      </vt:variant>
      <vt:variant>
        <vt:i4>5</vt:i4>
      </vt:variant>
      <vt:variant>
        <vt:lpwstr>mailto:atencionalaccionista@bolsamercantil.com.co</vt:lpwstr>
      </vt:variant>
      <vt:variant>
        <vt:lpwstr/>
      </vt:variant>
      <vt:variant>
        <vt:i4>1245302</vt:i4>
      </vt:variant>
      <vt:variant>
        <vt:i4>1101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1098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1095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1092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1089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6422640</vt:i4>
      </vt:variant>
      <vt:variant>
        <vt:i4>1086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1245302</vt:i4>
      </vt:variant>
      <vt:variant>
        <vt:i4>1038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1035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1032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1029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1026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1023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1020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1017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1014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1011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1008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7077904</vt:i4>
      </vt:variant>
      <vt:variant>
        <vt:i4>1005</vt:i4>
      </vt:variant>
      <vt:variant>
        <vt:i4>0</vt:i4>
      </vt:variant>
      <vt:variant>
        <vt:i4>5</vt:i4>
      </vt:variant>
      <vt:variant>
        <vt:lpwstr>mailto:UnidadMCP@bolsamercantil.com.co</vt:lpwstr>
      </vt:variant>
      <vt:variant>
        <vt:lpwstr/>
      </vt:variant>
      <vt:variant>
        <vt:i4>1245302</vt:i4>
      </vt:variant>
      <vt:variant>
        <vt:i4>1002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7077904</vt:i4>
      </vt:variant>
      <vt:variant>
        <vt:i4>999</vt:i4>
      </vt:variant>
      <vt:variant>
        <vt:i4>0</vt:i4>
      </vt:variant>
      <vt:variant>
        <vt:i4>5</vt:i4>
      </vt:variant>
      <vt:variant>
        <vt:lpwstr>mailto:UnidadMCP@bolsamercantil.com.co</vt:lpwstr>
      </vt:variant>
      <vt:variant>
        <vt:lpwstr/>
      </vt:variant>
      <vt:variant>
        <vt:i4>7077904</vt:i4>
      </vt:variant>
      <vt:variant>
        <vt:i4>996</vt:i4>
      </vt:variant>
      <vt:variant>
        <vt:i4>0</vt:i4>
      </vt:variant>
      <vt:variant>
        <vt:i4>5</vt:i4>
      </vt:variant>
      <vt:variant>
        <vt:lpwstr>mailto:unidadMCP@bolsamercantil.com.co</vt:lpwstr>
      </vt:variant>
      <vt:variant>
        <vt:lpwstr/>
      </vt:variant>
      <vt:variant>
        <vt:i4>1245302</vt:i4>
      </vt:variant>
      <vt:variant>
        <vt:i4>993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990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987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5374072</vt:i4>
      </vt:variant>
      <vt:variant>
        <vt:i4>984</vt:i4>
      </vt:variant>
      <vt:variant>
        <vt:i4>0</vt:i4>
      </vt:variant>
      <vt:variant>
        <vt:i4>5</vt:i4>
      </vt:variant>
      <vt:variant>
        <vt:lpwstr>mailto:operaciones@bolsamercantil.com</vt:lpwstr>
      </vt:variant>
      <vt:variant>
        <vt:lpwstr/>
      </vt:variant>
      <vt:variant>
        <vt:i4>2752603</vt:i4>
      </vt:variant>
      <vt:variant>
        <vt:i4>978</vt:i4>
      </vt:variant>
      <vt:variant>
        <vt:i4>0</vt:i4>
      </vt:variant>
      <vt:variant>
        <vt:i4>5</vt:i4>
      </vt:variant>
      <vt:variant>
        <vt:lpwstr>mailto:notificacionesjudiciales@bolsamercantil.com.co</vt:lpwstr>
      </vt:variant>
      <vt:variant>
        <vt:lpwstr/>
      </vt:variant>
      <vt:variant>
        <vt:i4>2752603</vt:i4>
      </vt:variant>
      <vt:variant>
        <vt:i4>975</vt:i4>
      </vt:variant>
      <vt:variant>
        <vt:i4>0</vt:i4>
      </vt:variant>
      <vt:variant>
        <vt:i4>5</vt:i4>
      </vt:variant>
      <vt:variant>
        <vt:lpwstr>mailto:notificacionesjudiciales@bolsamercantil.com.co</vt:lpwstr>
      </vt:variant>
      <vt:variant>
        <vt:lpwstr/>
      </vt:variant>
      <vt:variant>
        <vt:i4>1769530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_Toc141333983</vt:lpwstr>
      </vt:variant>
      <vt:variant>
        <vt:i4>1769530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_Toc141333982</vt:lpwstr>
      </vt:variant>
      <vt:variant>
        <vt:i4>1769530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_Toc141333981</vt:lpwstr>
      </vt:variant>
      <vt:variant>
        <vt:i4>1769530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_Toc141333980</vt:lpwstr>
      </vt:variant>
      <vt:variant>
        <vt:i4>1310778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_Toc141333979</vt:lpwstr>
      </vt:variant>
      <vt:variant>
        <vt:i4>1310778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_Toc141333978</vt:lpwstr>
      </vt:variant>
      <vt:variant>
        <vt:i4>1310778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_Toc141333977</vt:lpwstr>
      </vt:variant>
      <vt:variant>
        <vt:i4>1310778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_Toc141333976</vt:lpwstr>
      </vt:variant>
      <vt:variant>
        <vt:i4>1310778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_Toc141333975</vt:lpwstr>
      </vt:variant>
      <vt:variant>
        <vt:i4>1310778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_Toc141333974</vt:lpwstr>
      </vt:variant>
      <vt:variant>
        <vt:i4>1310778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_Toc141333973</vt:lpwstr>
      </vt:variant>
      <vt:variant>
        <vt:i4>1310778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_Toc141333972</vt:lpwstr>
      </vt:variant>
      <vt:variant>
        <vt:i4>1310778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_Toc141333971</vt:lpwstr>
      </vt:variant>
      <vt:variant>
        <vt:i4>1310778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_Toc141333970</vt:lpwstr>
      </vt:variant>
      <vt:variant>
        <vt:i4>1376314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_Toc141333969</vt:lpwstr>
      </vt:variant>
      <vt:variant>
        <vt:i4>1376314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_Toc141333968</vt:lpwstr>
      </vt:variant>
      <vt:variant>
        <vt:i4>1376314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_Toc141333967</vt:lpwstr>
      </vt:variant>
      <vt:variant>
        <vt:i4>1376314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_Toc141333966</vt:lpwstr>
      </vt:variant>
      <vt:variant>
        <vt:i4>1376314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_Toc141333965</vt:lpwstr>
      </vt:variant>
      <vt:variant>
        <vt:i4>1376314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_Toc141333964</vt:lpwstr>
      </vt:variant>
      <vt:variant>
        <vt:i4>1376314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_Toc141333963</vt:lpwstr>
      </vt:variant>
      <vt:variant>
        <vt:i4>1376314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_Toc141333962</vt:lpwstr>
      </vt:variant>
      <vt:variant>
        <vt:i4>1376314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_Toc141333961</vt:lpwstr>
      </vt:variant>
      <vt:variant>
        <vt:i4>1376314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_Toc141333960</vt:lpwstr>
      </vt:variant>
      <vt:variant>
        <vt:i4>1441850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_Toc141333959</vt:lpwstr>
      </vt:variant>
      <vt:variant>
        <vt:i4>1441850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_Toc141333958</vt:lpwstr>
      </vt:variant>
      <vt:variant>
        <vt:i4>1441850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_Toc141333957</vt:lpwstr>
      </vt:variant>
      <vt:variant>
        <vt:i4>1441850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_Toc141333956</vt:lpwstr>
      </vt:variant>
      <vt:variant>
        <vt:i4>1441850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_Toc141333955</vt:lpwstr>
      </vt:variant>
      <vt:variant>
        <vt:i4>1441850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_Toc141333954</vt:lpwstr>
      </vt:variant>
      <vt:variant>
        <vt:i4>1441850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_Toc141333953</vt:lpwstr>
      </vt:variant>
      <vt:variant>
        <vt:i4>1441850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_Toc141333952</vt:lpwstr>
      </vt:variant>
      <vt:variant>
        <vt:i4>1441850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_Toc141333951</vt:lpwstr>
      </vt:variant>
      <vt:variant>
        <vt:i4>1441850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_Toc141333950</vt:lpwstr>
      </vt:variant>
      <vt:variant>
        <vt:i4>1507386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_Toc141333949</vt:lpwstr>
      </vt:variant>
      <vt:variant>
        <vt:i4>1507386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_Toc141333948</vt:lpwstr>
      </vt:variant>
      <vt:variant>
        <vt:i4>1507386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_Toc141333947</vt:lpwstr>
      </vt:variant>
      <vt:variant>
        <vt:i4>1507386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_Toc141333946</vt:lpwstr>
      </vt:variant>
      <vt:variant>
        <vt:i4>1507386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_Toc141333945</vt:lpwstr>
      </vt:variant>
      <vt:variant>
        <vt:i4>1507386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_Toc141333944</vt:lpwstr>
      </vt:variant>
      <vt:variant>
        <vt:i4>1507386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_Toc141333943</vt:lpwstr>
      </vt:variant>
      <vt:variant>
        <vt:i4>1507386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_Toc141333942</vt:lpwstr>
      </vt:variant>
      <vt:variant>
        <vt:i4>1507386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_Toc141333941</vt:lpwstr>
      </vt:variant>
      <vt:variant>
        <vt:i4>1507386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_Toc141333940</vt:lpwstr>
      </vt:variant>
      <vt:variant>
        <vt:i4>1048634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_Toc141333939</vt:lpwstr>
      </vt:variant>
      <vt:variant>
        <vt:i4>1048634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_Toc141333938</vt:lpwstr>
      </vt:variant>
      <vt:variant>
        <vt:i4>1048634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_Toc141333937</vt:lpwstr>
      </vt:variant>
      <vt:variant>
        <vt:i4>1048634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_Toc141333936</vt:lpwstr>
      </vt:variant>
      <vt:variant>
        <vt:i4>1048634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_Toc141333935</vt:lpwstr>
      </vt:variant>
      <vt:variant>
        <vt:i4>1048634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_Toc141333934</vt:lpwstr>
      </vt:variant>
      <vt:variant>
        <vt:i4>1048634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_Toc141333933</vt:lpwstr>
      </vt:variant>
      <vt:variant>
        <vt:i4>1048634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_Toc141333932</vt:lpwstr>
      </vt:variant>
      <vt:variant>
        <vt:i4>1048634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_Toc141333931</vt:lpwstr>
      </vt:variant>
      <vt:variant>
        <vt:i4>1048634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_Toc141333930</vt:lpwstr>
      </vt:variant>
      <vt:variant>
        <vt:i4>1114170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_Toc141333929</vt:lpwstr>
      </vt:variant>
      <vt:variant>
        <vt:i4>1114170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_Toc141333928</vt:lpwstr>
      </vt:variant>
      <vt:variant>
        <vt:i4>1114170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_Toc141333927</vt:lpwstr>
      </vt:variant>
      <vt:variant>
        <vt:i4>1114170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_Toc141333926</vt:lpwstr>
      </vt:variant>
      <vt:variant>
        <vt:i4>1114170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_Toc141333925</vt:lpwstr>
      </vt:variant>
      <vt:variant>
        <vt:i4>1114170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_Toc141333924</vt:lpwstr>
      </vt:variant>
      <vt:variant>
        <vt:i4>1114170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_Toc141333923</vt:lpwstr>
      </vt:variant>
      <vt:variant>
        <vt:i4>1114170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_Toc141333922</vt:lpwstr>
      </vt:variant>
      <vt:variant>
        <vt:i4>1114170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_Toc141333921</vt:lpwstr>
      </vt:variant>
      <vt:variant>
        <vt:i4>1114170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_Toc141333920</vt:lpwstr>
      </vt:variant>
      <vt:variant>
        <vt:i4>1179706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_Toc141333919</vt:lpwstr>
      </vt:variant>
      <vt:variant>
        <vt:i4>1179706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_Toc141333918</vt:lpwstr>
      </vt:variant>
      <vt:variant>
        <vt:i4>1179706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_Toc141333917</vt:lpwstr>
      </vt:variant>
      <vt:variant>
        <vt:i4>1179706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_Toc141333916</vt:lpwstr>
      </vt:variant>
      <vt:variant>
        <vt:i4>1179706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_Toc141333915</vt:lpwstr>
      </vt:variant>
      <vt:variant>
        <vt:i4>1179706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_Toc141333914</vt:lpwstr>
      </vt:variant>
      <vt:variant>
        <vt:i4>1179706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_Toc141333913</vt:lpwstr>
      </vt:variant>
      <vt:variant>
        <vt:i4>1179706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_Toc141333912</vt:lpwstr>
      </vt:variant>
      <vt:variant>
        <vt:i4>1179706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_Toc141333911</vt:lpwstr>
      </vt:variant>
      <vt:variant>
        <vt:i4>1179706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_Toc141333910</vt:lpwstr>
      </vt:variant>
      <vt:variant>
        <vt:i4>1245242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_Toc141333909</vt:lpwstr>
      </vt:variant>
      <vt:variant>
        <vt:i4>1245242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_Toc141333908</vt:lpwstr>
      </vt:variant>
      <vt:variant>
        <vt:i4>1245242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_Toc141333907</vt:lpwstr>
      </vt:variant>
      <vt:variant>
        <vt:i4>1245242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_Toc141333906</vt:lpwstr>
      </vt:variant>
      <vt:variant>
        <vt:i4>1245242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_Toc141333905</vt:lpwstr>
      </vt:variant>
      <vt:variant>
        <vt:i4>1245242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_Toc141333904</vt:lpwstr>
      </vt:variant>
      <vt:variant>
        <vt:i4>1245242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_Toc141333903</vt:lpwstr>
      </vt:variant>
      <vt:variant>
        <vt:i4>1245242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_Toc141333902</vt:lpwstr>
      </vt:variant>
      <vt:variant>
        <vt:i4>1245242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_Toc141333901</vt:lpwstr>
      </vt:variant>
      <vt:variant>
        <vt:i4>1245242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_Toc141333900</vt:lpwstr>
      </vt:variant>
      <vt:variant>
        <vt:i4>1703995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_Toc141333899</vt:lpwstr>
      </vt:variant>
      <vt:variant>
        <vt:i4>1703995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_Toc141333898</vt:lpwstr>
      </vt:variant>
      <vt:variant>
        <vt:i4>1703995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_Toc141333897</vt:lpwstr>
      </vt:variant>
      <vt:variant>
        <vt:i4>1703995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_Toc141333896</vt:lpwstr>
      </vt:variant>
      <vt:variant>
        <vt:i4>1703995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_Toc141333895</vt:lpwstr>
      </vt:variant>
      <vt:variant>
        <vt:i4>1703995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_Toc141333894</vt:lpwstr>
      </vt:variant>
      <vt:variant>
        <vt:i4>1703995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_Toc141333893</vt:lpwstr>
      </vt:variant>
      <vt:variant>
        <vt:i4>1703995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_Toc141333892</vt:lpwstr>
      </vt:variant>
      <vt:variant>
        <vt:i4>1703995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_Toc141333891</vt:lpwstr>
      </vt:variant>
      <vt:variant>
        <vt:i4>1703995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_Toc141333890</vt:lpwstr>
      </vt:variant>
      <vt:variant>
        <vt:i4>1769531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_Toc141333889</vt:lpwstr>
      </vt:variant>
      <vt:variant>
        <vt:i4>1769531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_Toc141333888</vt:lpwstr>
      </vt:variant>
      <vt:variant>
        <vt:i4>1769531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_Toc141333887</vt:lpwstr>
      </vt:variant>
      <vt:variant>
        <vt:i4>1769531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_Toc141333886</vt:lpwstr>
      </vt:variant>
      <vt:variant>
        <vt:i4>1769531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_Toc141333885</vt:lpwstr>
      </vt:variant>
      <vt:variant>
        <vt:i4>1769531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_Toc141333884</vt:lpwstr>
      </vt:variant>
      <vt:variant>
        <vt:i4>1769531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_Toc141333883</vt:lpwstr>
      </vt:variant>
      <vt:variant>
        <vt:i4>1769531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_Toc141333882</vt:lpwstr>
      </vt:variant>
      <vt:variant>
        <vt:i4>1769531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_Toc141333881</vt:lpwstr>
      </vt:variant>
      <vt:variant>
        <vt:i4>1769531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_Toc141333880</vt:lpwstr>
      </vt:variant>
      <vt:variant>
        <vt:i4>1310779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_Toc141333879</vt:lpwstr>
      </vt:variant>
      <vt:variant>
        <vt:i4>1310779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_Toc141333878</vt:lpwstr>
      </vt:variant>
      <vt:variant>
        <vt:i4>1310779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_Toc141333877</vt:lpwstr>
      </vt:variant>
      <vt:variant>
        <vt:i4>1310779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_Toc141333876</vt:lpwstr>
      </vt:variant>
      <vt:variant>
        <vt:i4>1310779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_Toc141333875</vt:lpwstr>
      </vt:variant>
      <vt:variant>
        <vt:i4>1310779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_Toc141333874</vt:lpwstr>
      </vt:variant>
      <vt:variant>
        <vt:i4>1310779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_Toc141333873</vt:lpwstr>
      </vt:variant>
      <vt:variant>
        <vt:i4>1310779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_Toc141333872</vt:lpwstr>
      </vt:variant>
      <vt:variant>
        <vt:i4>1310779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_Toc141333871</vt:lpwstr>
      </vt:variant>
      <vt:variant>
        <vt:i4>1310779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_Toc141333870</vt:lpwstr>
      </vt:variant>
      <vt:variant>
        <vt:i4>1376315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_Toc141333869</vt:lpwstr>
      </vt:variant>
      <vt:variant>
        <vt:i4>1376315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_Toc141333868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_Toc141333867</vt:lpwstr>
      </vt:variant>
      <vt:variant>
        <vt:i4>1376315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_Toc141333866</vt:lpwstr>
      </vt:variant>
      <vt:variant>
        <vt:i4>1376315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_Toc141333865</vt:lpwstr>
      </vt:variant>
      <vt:variant>
        <vt:i4>1376315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_Toc141333864</vt:lpwstr>
      </vt:variant>
      <vt:variant>
        <vt:i4>1376315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_Toc141333863</vt:lpwstr>
      </vt:variant>
      <vt:variant>
        <vt:i4>1376315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_Toc141333862</vt:lpwstr>
      </vt:variant>
      <vt:variant>
        <vt:i4>1376315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_Toc141333861</vt:lpwstr>
      </vt:variant>
      <vt:variant>
        <vt:i4>1376315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_Toc141333860</vt:lpwstr>
      </vt:variant>
      <vt:variant>
        <vt:i4>1441851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_Toc141333859</vt:lpwstr>
      </vt:variant>
      <vt:variant>
        <vt:i4>1441851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_Toc141333858</vt:lpwstr>
      </vt:variant>
      <vt:variant>
        <vt:i4>1441851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_Toc141333857</vt:lpwstr>
      </vt:variant>
      <vt:variant>
        <vt:i4>1441851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_Toc141333856</vt:lpwstr>
      </vt:variant>
      <vt:variant>
        <vt:i4>1441851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_Toc141333855</vt:lpwstr>
      </vt:variant>
      <vt:variant>
        <vt:i4>1441851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_Toc141333854</vt:lpwstr>
      </vt:variant>
      <vt:variant>
        <vt:i4>1441851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_Toc141333853</vt:lpwstr>
      </vt:variant>
      <vt:variant>
        <vt:i4>1441851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_Toc141333852</vt:lpwstr>
      </vt:variant>
      <vt:variant>
        <vt:i4>1441851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_Toc141333851</vt:lpwstr>
      </vt:variant>
      <vt:variant>
        <vt:i4>1441851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_Toc141333850</vt:lpwstr>
      </vt:variant>
      <vt:variant>
        <vt:i4>1507387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_Toc141333849</vt:lpwstr>
      </vt:variant>
      <vt:variant>
        <vt:i4>1507387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_Toc141333848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_Toc141333847</vt:lpwstr>
      </vt:variant>
      <vt:variant>
        <vt:i4>1507387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_Toc141333846</vt:lpwstr>
      </vt:variant>
      <vt:variant>
        <vt:i4>1507387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_Toc141333845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_Toc141333844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_Toc141333843</vt:lpwstr>
      </vt:variant>
      <vt:variant>
        <vt:i4>1507387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_Toc141333842</vt:lpwstr>
      </vt:variant>
      <vt:variant>
        <vt:i4>1507387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_Toc141333841</vt:lpwstr>
      </vt:variant>
      <vt:variant>
        <vt:i4>1507387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_Toc141333840</vt:lpwstr>
      </vt:variant>
      <vt:variant>
        <vt:i4>1048635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_Toc141333839</vt:lpwstr>
      </vt:variant>
      <vt:variant>
        <vt:i4>1048635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_Toc141333838</vt:lpwstr>
      </vt:variant>
      <vt:variant>
        <vt:i4>1048635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_Toc141333837</vt:lpwstr>
      </vt:variant>
      <vt:variant>
        <vt:i4>1048635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_Toc141333836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_Toc141333835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_Toc141333834</vt:lpwstr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_Toc141333833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_Toc141333832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_Toc141333831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_Toc141333830</vt:lpwstr>
      </vt:variant>
      <vt:variant>
        <vt:i4>1114171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_Toc141333829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_Toc141333828</vt:lpwstr>
      </vt:variant>
      <vt:variant>
        <vt:i4>1114171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_Toc141333827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_Toc141333826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_Toc141333825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_Toc141333824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_Toc141333823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_Toc141333822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PREFERENCIAL</dc:creator>
  <cp:lastModifiedBy>Dirección de Asuntos Legales y Regulatorios</cp:lastModifiedBy>
  <cp:revision>6</cp:revision>
  <cp:lastPrinted>2023-11-03T17:06:00Z</cp:lastPrinted>
  <dcterms:created xsi:type="dcterms:W3CDTF">2023-11-03T15:34:00Z</dcterms:created>
  <dcterms:modified xsi:type="dcterms:W3CDTF">2024-10-30T18:05:00Z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ermisos sobre Carpetas">
    <vt:lpwstr>1</vt:lpwstr>
  </property>
  <property fmtid="{D5CDD505-2E9C-101B-9397-08002B2CF9AE}" pid="3" name="ContentTypeId">
    <vt:lpwstr>0x0101004E4AAAC4DC5C8148AF892C98FA303B82</vt:lpwstr>
  </property>
  <property fmtid="{D5CDD505-2E9C-101B-9397-08002B2CF9AE}" pid="4" name="MediaServiceImageTags">
    <vt:lpwstr/>
  </property>
</Properties>
</file>