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03294" w14:textId="77777777" w:rsidR="00E8750A" w:rsidRPr="00E8750A" w:rsidRDefault="00E8750A" w:rsidP="00E8750A">
      <w:pPr>
        <w:keepNext/>
        <w:jc w:val="center"/>
        <w:outlineLvl w:val="1"/>
        <w:rPr>
          <w:rFonts w:ascii="Calibri" w:eastAsia="Calibri" w:hAnsi="Calibri" w:cs="Calibri"/>
          <w:b/>
          <w:bCs/>
          <w:color w:val="002060"/>
          <w:sz w:val="22"/>
          <w:szCs w:val="22"/>
          <w:lang w:val="es-ES" w:eastAsia="es-ES"/>
        </w:rPr>
      </w:pPr>
      <w:r w:rsidRPr="00E8750A">
        <w:rPr>
          <w:rFonts w:ascii="Calibri" w:eastAsia="Calibri" w:hAnsi="Calibri" w:cs="Calibri"/>
          <w:b/>
          <w:bCs/>
          <w:color w:val="002060"/>
          <w:sz w:val="22"/>
          <w:szCs w:val="22"/>
          <w:lang w:val="es-ES" w:eastAsia="es-ES"/>
        </w:rPr>
        <w:t>Anexo 61.  Certificación de no gravámenes y obligaciones de los flujos económicos cedidos</w:t>
      </w:r>
    </w:p>
    <w:p w14:paraId="14112C96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71E841A4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Ciudad, Fecha</w:t>
      </w:r>
    </w:p>
    <w:p w14:paraId="762B37E5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730C4E30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Señores:</w:t>
      </w:r>
    </w:p>
    <w:p w14:paraId="3A208D56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[Nombre del CESIONARIO]</w:t>
      </w:r>
    </w:p>
    <w:p w14:paraId="0DDAE680" w14:textId="77777777" w:rsidR="00E8750A" w:rsidRPr="00E8750A" w:rsidRDefault="00E8750A" w:rsidP="00E8750A">
      <w:pPr>
        <w:jc w:val="both"/>
        <w:rPr>
          <w:rFonts w:ascii="Calibri" w:hAnsi="Calibri"/>
          <w:sz w:val="22"/>
          <w:lang w:val="es-MX"/>
        </w:rPr>
      </w:pPr>
      <w:r w:rsidRPr="00E8750A">
        <w:rPr>
          <w:rFonts w:ascii="Calibri" w:hAnsi="Calibri"/>
          <w:sz w:val="22"/>
        </w:rPr>
        <w:t>[Dirección del CESIONARIO]</w:t>
      </w:r>
    </w:p>
    <w:p w14:paraId="21C97034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Ciudad</w:t>
      </w:r>
    </w:p>
    <w:p w14:paraId="47E23B1B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4D0247D6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ab/>
      </w:r>
      <w:r w:rsidRPr="00E8750A">
        <w:rPr>
          <w:rFonts w:ascii="Calibri" w:hAnsi="Calibri"/>
          <w:sz w:val="22"/>
        </w:rPr>
        <w:tab/>
      </w:r>
      <w:r w:rsidRPr="00E8750A">
        <w:rPr>
          <w:rFonts w:ascii="Calibri" w:hAnsi="Calibri"/>
          <w:sz w:val="22"/>
        </w:rPr>
        <w:tab/>
      </w:r>
      <w:r w:rsidRPr="00E8750A">
        <w:rPr>
          <w:rFonts w:ascii="Calibri" w:hAnsi="Calibri"/>
          <w:sz w:val="22"/>
        </w:rPr>
        <w:tab/>
      </w:r>
      <w:r w:rsidRPr="00E8750A">
        <w:rPr>
          <w:rFonts w:ascii="Calibri" w:hAnsi="Calibri"/>
          <w:sz w:val="22"/>
        </w:rPr>
        <w:tab/>
        <w:t>Ref.: Certificación de no restricción de derechos económicos</w:t>
      </w:r>
    </w:p>
    <w:p w14:paraId="6B8AAC17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41F8D5E8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Respetados señores:</w:t>
      </w:r>
    </w:p>
    <w:p w14:paraId="02330053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79A017DC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[______________________], identificado como aparece al pie de mi firma, actuando en calidad de CEDENTE, en el contrato de cesión celebrado con [NOMBRE DEL CESIONARIO], con el presente documento manifiesto que los derechos económicos objeto de cesión no han sido cedidos previamente a ningún tercero ni se encuentran afectados por gravámenes, medidas administrativas o judiciales.</w:t>
      </w:r>
    </w:p>
    <w:p w14:paraId="0DC05D78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27CE8974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 xml:space="preserve"> Cordialmente, </w:t>
      </w:r>
    </w:p>
    <w:p w14:paraId="397BFE35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64D413A3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58"/>
      </w:tblGrid>
      <w:tr w:rsidR="00E8750A" w:rsidRPr="00E8750A" w14:paraId="6F36C0FF" w14:textId="77777777" w:rsidTr="00E8750A">
        <w:trPr>
          <w:trHeight w:val="296"/>
        </w:trPr>
        <w:tc>
          <w:tcPr>
            <w:tcW w:w="28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0252FF" w14:textId="77777777" w:rsidR="00E8750A" w:rsidRPr="00E8750A" w:rsidRDefault="00E8750A" w:rsidP="00E8750A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2296F7F7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NOMBRE</w:t>
      </w:r>
    </w:p>
    <w:p w14:paraId="14B385FE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 xml:space="preserve">C.C. </w:t>
      </w:r>
    </w:p>
    <w:p w14:paraId="46280AC9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CEDENTE (O REPRESENTANTE LEGAL, EN CASO DE SER UNA PERSONA JURÍDICA)</w:t>
      </w:r>
    </w:p>
    <w:p w14:paraId="09328CA0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  <w:r w:rsidRPr="00E8750A">
        <w:rPr>
          <w:rFonts w:ascii="Calibri" w:hAnsi="Calibri"/>
          <w:sz w:val="22"/>
        </w:rPr>
        <w:t>(RAZÓN SOCIAL CESIONARIO)</w:t>
      </w:r>
    </w:p>
    <w:p w14:paraId="7349942A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tbl>
      <w:tblPr>
        <w:tblStyle w:val="Tablaconcuadrcul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45"/>
      </w:tblGrid>
      <w:tr w:rsidR="00E8750A" w:rsidRPr="00E8750A" w14:paraId="0DD69B73" w14:textId="77777777" w:rsidTr="00E875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5F861" w14:textId="77777777" w:rsidR="00E8750A" w:rsidRPr="00E8750A" w:rsidRDefault="00E8750A" w:rsidP="00E8750A">
            <w:pPr>
              <w:jc w:val="both"/>
              <w:rPr>
                <w:rFonts w:ascii="Calibri" w:hAnsi="Calibri"/>
                <w:sz w:val="22"/>
              </w:rPr>
            </w:pPr>
            <w:r w:rsidRPr="00E8750A">
              <w:rPr>
                <w:rFonts w:ascii="Calibri" w:hAnsi="Calibri"/>
                <w:b/>
                <w:bCs/>
                <w:sz w:val="22"/>
              </w:rPr>
              <w:t xml:space="preserve">NOTA: </w:t>
            </w:r>
            <w:r w:rsidRPr="00E8750A">
              <w:rPr>
                <w:rFonts w:ascii="Calibri" w:hAnsi="Calibri"/>
                <w:sz w:val="22"/>
              </w:rPr>
              <w:t xml:space="preserve">el presente anexo no es requerido en caso de ser utilizado el contrato modelo de cesión de derechos económicos (SIMM) propuesto por la BMC- Bolsa Mercantil de Colombia S.A., disponible en: </w:t>
            </w:r>
            <w:hyperlink r:id="rId13" w:history="1">
              <w:r w:rsidRPr="00E8750A">
                <w:rPr>
                  <w:rFonts w:ascii="Calibri" w:eastAsia="Calibri" w:hAnsi="Calibri"/>
                  <w:color w:val="0000FF"/>
                  <w:sz w:val="22"/>
                  <w:u w:val="single"/>
                </w:rPr>
                <w:t>https://www.bolsamercantil.com.co/Documentos-Modelo</w:t>
              </w:r>
            </w:hyperlink>
          </w:p>
        </w:tc>
      </w:tr>
    </w:tbl>
    <w:p w14:paraId="7D164811" w14:textId="77777777" w:rsidR="00E8750A" w:rsidRPr="00E8750A" w:rsidRDefault="00E8750A" w:rsidP="00E8750A">
      <w:pPr>
        <w:jc w:val="both"/>
        <w:rPr>
          <w:rFonts w:ascii="Calibri" w:hAnsi="Calibri"/>
          <w:sz w:val="22"/>
        </w:rPr>
      </w:pPr>
    </w:p>
    <w:p w14:paraId="5AD7A458" w14:textId="77777777" w:rsidR="00E8750A" w:rsidRPr="00E8750A" w:rsidRDefault="00E8750A" w:rsidP="00E8750A">
      <w:pPr>
        <w:jc w:val="both"/>
        <w:rPr>
          <w:rFonts w:ascii="Calibri" w:hAnsi="Calibri"/>
          <w:sz w:val="22"/>
          <w:lang w:val="es-ES" w:eastAsia="es-ES"/>
        </w:rPr>
      </w:pPr>
    </w:p>
    <w:p w14:paraId="1DC89AAA" w14:textId="77777777" w:rsidR="00E8750A" w:rsidRPr="00E8750A" w:rsidRDefault="00E8750A" w:rsidP="00E8750A">
      <w:pPr>
        <w:jc w:val="both"/>
        <w:rPr>
          <w:rFonts w:ascii="Calibri" w:hAnsi="Calibri"/>
          <w:sz w:val="22"/>
          <w:lang w:val="es-ES" w:eastAsia="es-ES"/>
        </w:rPr>
      </w:pPr>
    </w:p>
    <w:p w14:paraId="3712ABEC" w14:textId="77777777" w:rsidR="00917FFE" w:rsidRPr="00E8750A" w:rsidRDefault="00917FFE" w:rsidP="00E8750A">
      <w:pPr>
        <w:rPr>
          <w:lang w:val="es-ES"/>
        </w:rPr>
      </w:pPr>
    </w:p>
    <w:sectPr w:rsidR="00917FFE" w:rsidRPr="00E8750A" w:rsidSect="00EA4F71">
      <w:headerReference w:type="default" r:id="rId14"/>
      <w:footerReference w:type="default" r:id="rId15"/>
      <w:footnotePr>
        <w:numRestart w:val="eachPage"/>
      </w:footnotePr>
      <w:pgSz w:w="12242" w:h="15842" w:code="1"/>
      <w:pgMar w:top="1418" w:right="1469" w:bottom="1418" w:left="1418" w:header="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CD96A" w14:textId="77777777" w:rsidR="00C02C9C" w:rsidRDefault="00C02C9C">
      <w:r>
        <w:separator/>
      </w:r>
    </w:p>
  </w:endnote>
  <w:endnote w:type="continuationSeparator" w:id="0">
    <w:p w14:paraId="1AFC9A1C" w14:textId="77777777" w:rsidR="00C02C9C" w:rsidRDefault="00C02C9C">
      <w:r>
        <w:continuationSeparator/>
      </w:r>
    </w:p>
  </w:endnote>
  <w:endnote w:type="continuationNotice" w:id="1">
    <w:p w14:paraId="0761C091" w14:textId="77777777" w:rsidR="00C02C9C" w:rsidRDefault="00C02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25705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09A86115" w14:textId="236395A2" w:rsidR="001B4DC2" w:rsidRPr="0025305B" w:rsidRDefault="001B4DC2">
            <w:pPr>
              <w:pStyle w:val="Piedepgina"/>
              <w:jc w:val="right"/>
              <w:rPr>
                <w:rFonts w:asciiTheme="minorHAnsi" w:hAnsiTheme="minorHAnsi"/>
              </w:rPr>
            </w:pPr>
            <w:r w:rsidRPr="009C46E6">
              <w:rPr>
                <w:rFonts w:asciiTheme="minorHAnsi" w:hAnsiTheme="minorHAnsi"/>
              </w:rPr>
              <w:t xml:space="preserve">Página </w:t>
            </w:r>
            <w:r w:rsidRPr="009C46E6">
              <w:rPr>
                <w:rFonts w:asciiTheme="minorHAnsi" w:hAnsiTheme="minorHAnsi"/>
              </w:rPr>
              <w:fldChar w:fldCharType="begin"/>
            </w:r>
            <w:r w:rsidRPr="009C46E6">
              <w:rPr>
                <w:rFonts w:asciiTheme="minorHAnsi" w:hAnsiTheme="minorHAnsi"/>
              </w:rPr>
              <w:instrText>PAGE</w:instrText>
            </w:r>
            <w:r w:rsidRPr="009C46E6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12</w:t>
            </w:r>
            <w:r w:rsidRPr="009C46E6">
              <w:rPr>
                <w:rFonts w:asciiTheme="minorHAnsi" w:hAnsiTheme="minorHAnsi"/>
              </w:rPr>
              <w:fldChar w:fldCharType="end"/>
            </w:r>
            <w:r w:rsidRPr="009C46E6">
              <w:rPr>
                <w:rFonts w:asciiTheme="minorHAnsi" w:hAnsiTheme="minorHAnsi"/>
              </w:rPr>
              <w:t xml:space="preserve"> de </w:t>
            </w:r>
            <w:r w:rsidRPr="009C46E6">
              <w:rPr>
                <w:rFonts w:asciiTheme="minorHAnsi" w:hAnsiTheme="minorHAnsi"/>
              </w:rPr>
              <w:fldChar w:fldCharType="begin"/>
            </w:r>
            <w:r w:rsidRPr="009C46E6">
              <w:rPr>
                <w:rFonts w:asciiTheme="minorHAnsi" w:hAnsiTheme="minorHAnsi"/>
              </w:rPr>
              <w:instrText>NUMPAGES</w:instrText>
            </w:r>
            <w:r w:rsidRPr="009C46E6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370</w:t>
            </w:r>
            <w:r w:rsidRPr="009C46E6">
              <w:rPr>
                <w:rFonts w:asciiTheme="minorHAnsi" w:hAnsiTheme="minorHAnsi"/>
              </w:rPr>
              <w:fldChar w:fldCharType="end"/>
            </w:r>
          </w:p>
        </w:sdtContent>
      </w:sdt>
    </w:sdtContent>
  </w:sdt>
  <w:p w14:paraId="1BA11309" w14:textId="77777777" w:rsidR="001B4DC2" w:rsidRPr="00946436" w:rsidRDefault="001B4DC2" w:rsidP="00B71927">
    <w:pPr>
      <w:pStyle w:val="Piedepgina"/>
      <w:rPr>
        <w:rFonts w:ascii="Calibri" w:hAnsi="Calibri"/>
        <w:color w:val="808080"/>
        <w:sz w:val="20"/>
        <w:szCs w:val="20"/>
      </w:rPr>
    </w:pPr>
  </w:p>
  <w:p w14:paraId="022EC9E5" w14:textId="77777777" w:rsidR="004F4E03" w:rsidRDefault="004F4E03"/>
  <w:p w14:paraId="1A548860" w14:textId="77777777" w:rsidR="004F4E03" w:rsidRDefault="004F4E03"/>
  <w:p w14:paraId="1DA1490D" w14:textId="77777777" w:rsidR="004F4E03" w:rsidRDefault="004F4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0228" w14:textId="77777777" w:rsidR="00C02C9C" w:rsidRDefault="00C02C9C">
      <w:r>
        <w:separator/>
      </w:r>
    </w:p>
  </w:footnote>
  <w:footnote w:type="continuationSeparator" w:id="0">
    <w:p w14:paraId="30401B2D" w14:textId="77777777" w:rsidR="00C02C9C" w:rsidRDefault="00C02C9C">
      <w:r>
        <w:continuationSeparator/>
      </w:r>
    </w:p>
  </w:footnote>
  <w:footnote w:type="continuationNotice" w:id="1">
    <w:p w14:paraId="32EA066C" w14:textId="77777777" w:rsidR="00C02C9C" w:rsidRDefault="00C02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9AF3" w14:textId="77777777" w:rsidR="001B4DC2" w:rsidRDefault="001B4DC2" w:rsidP="003D24AC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color w:val="999999"/>
        <w:szCs w:val="20"/>
      </w:rPr>
    </w:pPr>
  </w:p>
  <w:p w14:paraId="4EE24FD1" w14:textId="77777777" w:rsidR="001B4DC2" w:rsidRDefault="001B4DC2" w:rsidP="007E1663">
    <w:pPr>
      <w:autoSpaceDE w:val="0"/>
      <w:autoSpaceDN w:val="0"/>
      <w:adjustRightInd w:val="0"/>
      <w:ind w:left="142" w:right="-1"/>
      <w:jc w:val="right"/>
      <w:rPr>
        <w:rFonts w:asciiTheme="minorHAnsi" w:hAnsiTheme="minorHAnsi" w:cs="Arial"/>
        <w:b/>
        <w:bCs/>
        <w:color w:val="999999"/>
        <w:szCs w:val="20"/>
      </w:rPr>
    </w:pPr>
    <w:r w:rsidRPr="0063581B">
      <w:rPr>
        <w:rFonts w:asciiTheme="minorHAnsi" w:hAnsiTheme="minorHAnsi" w:cs="Arial"/>
        <w:b/>
        <w:bCs/>
        <w:color w:val="999999"/>
        <w:szCs w:val="20"/>
      </w:rPr>
      <w:t xml:space="preserve">CIRCULAR ÚNICA DE LA BMC </w:t>
    </w:r>
  </w:p>
  <w:p w14:paraId="5B1CE25C" w14:textId="77777777" w:rsidR="001B4DC2" w:rsidRDefault="001B4DC2" w:rsidP="007E1663">
    <w:pPr>
      <w:autoSpaceDE w:val="0"/>
      <w:autoSpaceDN w:val="0"/>
      <w:adjustRightInd w:val="0"/>
      <w:ind w:left="142" w:right="-1"/>
      <w:jc w:val="right"/>
      <w:rPr>
        <w:rFonts w:asciiTheme="minorHAnsi" w:hAnsiTheme="minorHAnsi" w:cs="Arial"/>
        <w:b/>
        <w:bCs/>
        <w:color w:val="999999"/>
        <w:szCs w:val="20"/>
      </w:rPr>
    </w:pPr>
    <w:r w:rsidRPr="0063581B">
      <w:rPr>
        <w:rFonts w:asciiTheme="minorHAnsi" w:hAnsiTheme="minorHAnsi" w:cs="Arial"/>
        <w:b/>
        <w:bCs/>
        <w:color w:val="999999"/>
        <w:szCs w:val="20"/>
      </w:rPr>
      <w:t>BOLSA MERCANTIL DE COLOMBIA S.A.</w:t>
    </w:r>
  </w:p>
  <w:p w14:paraId="7E24D0AA" w14:textId="77777777" w:rsidR="001B4DC2" w:rsidRPr="007E1663" w:rsidRDefault="001B4DC2" w:rsidP="007E1663">
    <w:pPr>
      <w:autoSpaceDE w:val="0"/>
      <w:autoSpaceDN w:val="0"/>
      <w:adjustRightInd w:val="0"/>
      <w:ind w:left="1560" w:right="-1"/>
      <w:jc w:val="right"/>
      <w:rPr>
        <w:rFonts w:asciiTheme="minorHAnsi" w:hAnsiTheme="minorHAnsi" w:cs="Arial"/>
        <w:b/>
        <w:bCs/>
        <w:color w:val="999999"/>
        <w:sz w:val="6"/>
        <w:szCs w:val="20"/>
      </w:rPr>
    </w:pPr>
  </w:p>
  <w:p w14:paraId="65660384" w14:textId="4F1B7C17" w:rsidR="001B4DC2" w:rsidRPr="00A97DEA" w:rsidRDefault="001B4DC2" w:rsidP="00C46D20">
    <w:pPr>
      <w:tabs>
        <w:tab w:val="left" w:pos="5973"/>
        <w:tab w:val="right" w:pos="9356"/>
      </w:tabs>
      <w:autoSpaceDE w:val="0"/>
      <w:autoSpaceDN w:val="0"/>
      <w:adjustRightInd w:val="0"/>
      <w:ind w:left="1560" w:right="-1"/>
      <w:rPr>
        <w:rFonts w:asciiTheme="minorHAnsi" w:hAnsiTheme="minorHAnsi" w:cs="Arial"/>
        <w:b/>
        <w:bCs/>
        <w:color w:val="999999"/>
        <w:sz w:val="18"/>
        <w:szCs w:val="20"/>
      </w:rPr>
    </w:pPr>
    <w:r>
      <w:rPr>
        <w:rFonts w:asciiTheme="minorHAnsi" w:hAnsiTheme="minorHAnsi" w:cs="Arial"/>
        <w:b/>
        <w:bCs/>
        <w:color w:val="999999"/>
        <w:sz w:val="18"/>
        <w:szCs w:val="20"/>
      </w:rPr>
      <w:tab/>
    </w:r>
    <w:r>
      <w:rPr>
        <w:rFonts w:asciiTheme="minorHAnsi" w:hAnsiTheme="minorHAnsi" w:cs="Arial"/>
        <w:b/>
        <w:bCs/>
        <w:color w:val="999999"/>
        <w:sz w:val="18"/>
        <w:szCs w:val="20"/>
      </w:rPr>
      <w:tab/>
    </w:r>
    <w:r w:rsidRPr="00A97DEA">
      <w:rPr>
        <w:rFonts w:asciiTheme="minorHAnsi" w:hAnsiTheme="minorHAnsi" w:cs="Arial"/>
        <w:b/>
        <w:bCs/>
        <w:color w:val="999999"/>
        <w:sz w:val="18"/>
        <w:szCs w:val="20"/>
      </w:rPr>
      <w:t xml:space="preserve">VIGENTE </w:t>
    </w:r>
    <w:r w:rsidRPr="004120D2">
      <w:rPr>
        <w:rFonts w:asciiTheme="minorHAnsi" w:hAnsiTheme="minorHAnsi" w:cs="Arial"/>
        <w:b/>
        <w:bCs/>
        <w:color w:val="999999"/>
        <w:sz w:val="18"/>
        <w:szCs w:val="20"/>
      </w:rPr>
      <w:t>AL</w:t>
    </w:r>
    <w:r w:rsidR="00FF6D27">
      <w:rPr>
        <w:rFonts w:asciiTheme="minorHAnsi" w:hAnsiTheme="minorHAnsi" w:cs="Arial"/>
        <w:b/>
        <w:bCs/>
        <w:color w:val="999999"/>
        <w:sz w:val="18"/>
        <w:szCs w:val="20"/>
      </w:rPr>
      <w:t xml:space="preserve"> </w:t>
    </w:r>
    <w:r w:rsidR="00E01A90">
      <w:rPr>
        <w:rFonts w:asciiTheme="minorHAnsi" w:hAnsiTheme="minorHAnsi" w:cs="Arial"/>
        <w:b/>
        <w:bCs/>
        <w:color w:val="999999"/>
        <w:sz w:val="18"/>
        <w:szCs w:val="20"/>
      </w:rPr>
      <w:t>23</w:t>
    </w:r>
    <w:r w:rsidR="005315AB">
      <w:rPr>
        <w:rFonts w:asciiTheme="minorHAnsi" w:hAnsiTheme="minorHAnsi" w:cs="Arial"/>
        <w:b/>
        <w:bCs/>
        <w:color w:val="999999"/>
        <w:sz w:val="18"/>
        <w:szCs w:val="20"/>
      </w:rPr>
      <w:t xml:space="preserve"> DE OCTUBRE </w:t>
    </w:r>
    <w:r w:rsidR="00A6234D">
      <w:rPr>
        <w:rFonts w:asciiTheme="minorHAnsi" w:hAnsiTheme="minorHAnsi" w:cs="Arial"/>
        <w:b/>
        <w:bCs/>
        <w:color w:val="999999"/>
        <w:sz w:val="18"/>
        <w:szCs w:val="20"/>
      </w:rPr>
      <w:t>DE 202</w:t>
    </w:r>
    <w:r w:rsidR="00917635">
      <w:rPr>
        <w:rFonts w:asciiTheme="minorHAnsi" w:hAnsiTheme="minorHAnsi" w:cs="Arial"/>
        <w:b/>
        <w:bCs/>
        <w:color w:val="999999"/>
        <w:sz w:val="18"/>
        <w:szCs w:val="20"/>
      </w:rPr>
      <w:t>3</w:t>
    </w:r>
  </w:p>
  <w:p w14:paraId="15A1BF3D" w14:textId="77777777" w:rsidR="001B4DC2" w:rsidRDefault="001B4DC2" w:rsidP="003D24AC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color w:val="999999"/>
        <w:szCs w:val="20"/>
      </w:rPr>
    </w:pPr>
  </w:p>
  <w:p w14:paraId="2F47771A" w14:textId="77777777" w:rsidR="004F4E03" w:rsidRDefault="004F4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 w:cs="Calibri"/>
        <w:sz w:val="22"/>
        <w:szCs w:val="22"/>
        <w:lang w:val="es-CO" w:eastAsia="en-U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Calibri" w:hint="default"/>
        <w:b/>
        <w:bCs/>
        <w:i w:val="0"/>
        <w:lang w:val="es-ES" w:eastAsia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bCs/>
        <w:sz w:val="22"/>
        <w:szCs w:val="22"/>
        <w:lang w:val="es-ES" w:eastAsia="en-U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es-ES_tradnl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rFonts w:cs="Calibri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764DC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87615E"/>
    <w:multiLevelType w:val="hybridMultilevel"/>
    <w:tmpl w:val="3BD01354"/>
    <w:lvl w:ilvl="0" w:tplc="A62674D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801AE"/>
    <w:multiLevelType w:val="hybridMultilevel"/>
    <w:tmpl w:val="333AC38C"/>
    <w:lvl w:ilvl="0" w:tplc="0C0A001B">
      <w:start w:val="1"/>
      <w:numFmt w:val="lowerRoman"/>
      <w:lvlText w:val="%1."/>
      <w:lvlJc w:val="right"/>
      <w:pPr>
        <w:ind w:left="4680" w:hanging="18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2C34AC"/>
    <w:multiLevelType w:val="hybridMultilevel"/>
    <w:tmpl w:val="704EBCEC"/>
    <w:lvl w:ilvl="0" w:tplc="24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B02495"/>
    <w:multiLevelType w:val="hybridMultilevel"/>
    <w:tmpl w:val="62864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BF69D2"/>
    <w:multiLevelType w:val="hybridMultilevel"/>
    <w:tmpl w:val="B3BA8B36"/>
    <w:lvl w:ilvl="0" w:tplc="330A4C56">
      <w:start w:val="1"/>
      <w:numFmt w:val="decimal"/>
      <w:lvlText w:val="(%1)"/>
      <w:lvlJc w:val="left"/>
      <w:pPr>
        <w:ind w:left="644" w:hanging="360"/>
      </w:pPr>
      <w:rPr>
        <w:b/>
        <w:sz w:val="16"/>
        <w:szCs w:val="1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CE26E6"/>
    <w:multiLevelType w:val="hybridMultilevel"/>
    <w:tmpl w:val="ECE0D1D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184113"/>
    <w:multiLevelType w:val="hybridMultilevel"/>
    <w:tmpl w:val="2BBC44DC"/>
    <w:lvl w:ilvl="0" w:tplc="03BA30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color w:val="auto"/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05A51"/>
    <w:multiLevelType w:val="hybridMultilevel"/>
    <w:tmpl w:val="395862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E066B"/>
    <w:multiLevelType w:val="hybridMultilevel"/>
    <w:tmpl w:val="11B6F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C8D2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576652C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F4E47A8A">
      <w:start w:val="2"/>
      <w:numFmt w:val="lowerRoman"/>
      <w:lvlText w:val="%6)"/>
      <w:lvlJc w:val="left"/>
      <w:pPr>
        <w:ind w:left="4860" w:hanging="720"/>
      </w:pPr>
      <w:rPr>
        <w:rFonts w:hint="default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CB59A3"/>
    <w:multiLevelType w:val="hybridMultilevel"/>
    <w:tmpl w:val="1CF8C8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83B28"/>
    <w:multiLevelType w:val="hybridMultilevel"/>
    <w:tmpl w:val="AFA4CAE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B">
      <w:start w:val="1"/>
      <w:numFmt w:val="lowerRoman"/>
      <w:lvlText w:val="%2."/>
      <w:lvlJc w:val="right"/>
      <w:pPr>
        <w:ind w:left="1800" w:hanging="360"/>
      </w:pPr>
    </w:lvl>
    <w:lvl w:ilvl="2" w:tplc="051C7DA0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D1928DA6">
      <w:start w:val="2"/>
      <w:numFmt w:val="upperRoman"/>
      <w:lvlText w:val="%4)"/>
      <w:lvlJc w:val="left"/>
      <w:pPr>
        <w:ind w:left="3600" w:hanging="72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5EA0B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5F64D13"/>
    <w:multiLevelType w:val="multilevel"/>
    <w:tmpl w:val="A4DE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06522FF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7835A39"/>
    <w:multiLevelType w:val="hybridMultilevel"/>
    <w:tmpl w:val="4F389D84"/>
    <w:lvl w:ilvl="0" w:tplc="0C0A0019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5" w15:restartNumberingAfterBreak="0">
    <w:nsid w:val="085A185F"/>
    <w:multiLevelType w:val="hybridMultilevel"/>
    <w:tmpl w:val="3E36191E"/>
    <w:lvl w:ilvl="0" w:tplc="FD1E168E">
      <w:start w:val="1"/>
      <w:numFmt w:val="decimal"/>
      <w:lvlText w:val="%1."/>
      <w:lvlJc w:val="left"/>
      <w:pPr>
        <w:ind w:left="1821" w:hanging="375"/>
      </w:pPr>
      <w:rPr>
        <w:rFonts w:ascii="Calibri" w:eastAsia="Times New Roman" w:hAnsi="Calibri" w:cs="Calibri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2526" w:hanging="360"/>
      </w:pPr>
    </w:lvl>
    <w:lvl w:ilvl="2" w:tplc="240A001B" w:tentative="1">
      <w:start w:val="1"/>
      <w:numFmt w:val="lowerRoman"/>
      <w:lvlText w:val="%3."/>
      <w:lvlJc w:val="right"/>
      <w:pPr>
        <w:ind w:left="3246" w:hanging="180"/>
      </w:pPr>
    </w:lvl>
    <w:lvl w:ilvl="3" w:tplc="240A000F" w:tentative="1">
      <w:start w:val="1"/>
      <w:numFmt w:val="decimal"/>
      <w:lvlText w:val="%4."/>
      <w:lvlJc w:val="left"/>
      <w:pPr>
        <w:ind w:left="3966" w:hanging="360"/>
      </w:pPr>
    </w:lvl>
    <w:lvl w:ilvl="4" w:tplc="240A0019" w:tentative="1">
      <w:start w:val="1"/>
      <w:numFmt w:val="lowerLetter"/>
      <w:lvlText w:val="%5."/>
      <w:lvlJc w:val="left"/>
      <w:pPr>
        <w:ind w:left="4686" w:hanging="360"/>
      </w:pPr>
    </w:lvl>
    <w:lvl w:ilvl="5" w:tplc="240A001B" w:tentative="1">
      <w:start w:val="1"/>
      <w:numFmt w:val="lowerRoman"/>
      <w:lvlText w:val="%6."/>
      <w:lvlJc w:val="right"/>
      <w:pPr>
        <w:ind w:left="5406" w:hanging="180"/>
      </w:pPr>
    </w:lvl>
    <w:lvl w:ilvl="6" w:tplc="240A000F" w:tentative="1">
      <w:start w:val="1"/>
      <w:numFmt w:val="decimal"/>
      <w:lvlText w:val="%7."/>
      <w:lvlJc w:val="left"/>
      <w:pPr>
        <w:ind w:left="6126" w:hanging="360"/>
      </w:pPr>
    </w:lvl>
    <w:lvl w:ilvl="7" w:tplc="240A0019" w:tentative="1">
      <w:start w:val="1"/>
      <w:numFmt w:val="lowerLetter"/>
      <w:lvlText w:val="%8."/>
      <w:lvlJc w:val="left"/>
      <w:pPr>
        <w:ind w:left="6846" w:hanging="360"/>
      </w:pPr>
    </w:lvl>
    <w:lvl w:ilvl="8" w:tplc="240A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6" w15:restartNumberingAfterBreak="0">
    <w:nsid w:val="0876524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91A6B53"/>
    <w:multiLevelType w:val="hybridMultilevel"/>
    <w:tmpl w:val="1CF8C8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466E5B"/>
    <w:multiLevelType w:val="hybridMultilevel"/>
    <w:tmpl w:val="07408E34"/>
    <w:lvl w:ilvl="0" w:tplc="396401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C598D3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94F4303"/>
    <w:multiLevelType w:val="hybridMultilevel"/>
    <w:tmpl w:val="EF7C0884"/>
    <w:lvl w:ilvl="0" w:tplc="16EA7BD0">
      <w:start w:val="1"/>
      <w:numFmt w:val="lowerLetter"/>
      <w:lvlText w:val="%1)"/>
      <w:lvlJc w:val="left"/>
      <w:pPr>
        <w:ind w:left="720" w:hanging="360"/>
      </w:pPr>
      <w:rPr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7E4D65"/>
    <w:multiLevelType w:val="hybridMultilevel"/>
    <w:tmpl w:val="B1F44EB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6364F5"/>
    <w:multiLevelType w:val="hybridMultilevel"/>
    <w:tmpl w:val="216EE554"/>
    <w:lvl w:ilvl="0" w:tplc="240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745423"/>
    <w:multiLevelType w:val="hybridMultilevel"/>
    <w:tmpl w:val="4B6CD650"/>
    <w:lvl w:ilvl="0" w:tplc="3710A8EA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EA7F6F"/>
    <w:multiLevelType w:val="multilevel"/>
    <w:tmpl w:val="9912C84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>
      <w:start w:val="1"/>
      <w:numFmt w:val="lowerRoman"/>
      <w:lvlText w:val="i.%2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0E2C5EBB"/>
    <w:multiLevelType w:val="hybridMultilevel"/>
    <w:tmpl w:val="C810A4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475C00"/>
    <w:multiLevelType w:val="hybridMultilevel"/>
    <w:tmpl w:val="503A3886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9702CF42" w:tentative="1">
      <w:start w:val="1"/>
      <w:numFmt w:val="lowerLetter"/>
      <w:lvlText w:val="%2."/>
      <w:lvlJc w:val="left"/>
      <w:pPr>
        <w:ind w:left="1364" w:hanging="360"/>
      </w:pPr>
    </w:lvl>
    <w:lvl w:ilvl="2" w:tplc="A9140902" w:tentative="1">
      <w:start w:val="1"/>
      <w:numFmt w:val="lowerRoman"/>
      <w:lvlText w:val="%3."/>
      <w:lvlJc w:val="right"/>
      <w:pPr>
        <w:ind w:left="2084" w:hanging="180"/>
      </w:pPr>
    </w:lvl>
    <w:lvl w:ilvl="3" w:tplc="F240297E" w:tentative="1">
      <w:start w:val="1"/>
      <w:numFmt w:val="decimal"/>
      <w:lvlText w:val="%4."/>
      <w:lvlJc w:val="left"/>
      <w:pPr>
        <w:ind w:left="2804" w:hanging="360"/>
      </w:pPr>
    </w:lvl>
    <w:lvl w:ilvl="4" w:tplc="1AD81B7E" w:tentative="1">
      <w:start w:val="1"/>
      <w:numFmt w:val="lowerLetter"/>
      <w:lvlText w:val="%5."/>
      <w:lvlJc w:val="left"/>
      <w:pPr>
        <w:ind w:left="3524" w:hanging="360"/>
      </w:pPr>
    </w:lvl>
    <w:lvl w:ilvl="5" w:tplc="F8103166" w:tentative="1">
      <w:start w:val="1"/>
      <w:numFmt w:val="lowerRoman"/>
      <w:lvlText w:val="%6."/>
      <w:lvlJc w:val="right"/>
      <w:pPr>
        <w:ind w:left="4244" w:hanging="180"/>
      </w:pPr>
    </w:lvl>
    <w:lvl w:ilvl="6" w:tplc="6708F640" w:tentative="1">
      <w:start w:val="1"/>
      <w:numFmt w:val="decimal"/>
      <w:lvlText w:val="%7."/>
      <w:lvlJc w:val="left"/>
      <w:pPr>
        <w:ind w:left="4964" w:hanging="360"/>
      </w:pPr>
    </w:lvl>
    <w:lvl w:ilvl="7" w:tplc="BE88081A" w:tentative="1">
      <w:start w:val="1"/>
      <w:numFmt w:val="lowerLetter"/>
      <w:lvlText w:val="%8."/>
      <w:lvlJc w:val="left"/>
      <w:pPr>
        <w:ind w:left="5684" w:hanging="360"/>
      </w:pPr>
    </w:lvl>
    <w:lvl w:ilvl="8" w:tplc="2542E1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F932B81"/>
    <w:multiLevelType w:val="multilevel"/>
    <w:tmpl w:val="A290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98758F"/>
    <w:multiLevelType w:val="multilevel"/>
    <w:tmpl w:val="A290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F0191F"/>
    <w:multiLevelType w:val="multilevel"/>
    <w:tmpl w:val="D59425C4"/>
    <w:lvl w:ilvl="0">
      <w:start w:val="1"/>
      <w:numFmt w:val="decimal"/>
      <w:lvlText w:val="%1."/>
      <w:lvlJc w:val="left"/>
      <w:pPr>
        <w:tabs>
          <w:tab w:val="num" w:pos="-122"/>
        </w:tabs>
        <w:ind w:left="598" w:hanging="360"/>
      </w:pPr>
    </w:lvl>
    <w:lvl w:ilvl="1">
      <w:start w:val="1"/>
      <w:numFmt w:val="decimal"/>
      <w:lvlText w:val="%2."/>
      <w:lvlJc w:val="left"/>
      <w:pPr>
        <w:tabs>
          <w:tab w:val="num" w:pos="-122"/>
        </w:tabs>
        <w:ind w:left="1318" w:hanging="360"/>
      </w:pPr>
    </w:lvl>
    <w:lvl w:ilvl="2">
      <w:start w:val="1"/>
      <w:numFmt w:val="lowerRoman"/>
      <w:lvlText w:val="%3."/>
      <w:lvlJc w:val="left"/>
      <w:pPr>
        <w:tabs>
          <w:tab w:val="num" w:pos="-122"/>
        </w:tabs>
        <w:ind w:left="2038" w:hanging="180"/>
      </w:pPr>
    </w:lvl>
    <w:lvl w:ilvl="3">
      <w:start w:val="1"/>
      <w:numFmt w:val="decimal"/>
      <w:lvlText w:val="%4."/>
      <w:lvlJc w:val="left"/>
      <w:pPr>
        <w:tabs>
          <w:tab w:val="num" w:pos="-122"/>
        </w:tabs>
        <w:ind w:left="2758" w:hanging="360"/>
      </w:pPr>
    </w:lvl>
    <w:lvl w:ilvl="4">
      <w:start w:val="1"/>
      <w:numFmt w:val="lowerLetter"/>
      <w:lvlText w:val="%5."/>
      <w:lvlJc w:val="left"/>
      <w:pPr>
        <w:tabs>
          <w:tab w:val="num" w:pos="-122"/>
        </w:tabs>
        <w:ind w:left="3478" w:hanging="360"/>
      </w:pPr>
    </w:lvl>
    <w:lvl w:ilvl="5">
      <w:start w:val="1"/>
      <w:numFmt w:val="lowerRoman"/>
      <w:lvlText w:val="%6."/>
      <w:lvlJc w:val="left"/>
      <w:pPr>
        <w:tabs>
          <w:tab w:val="num" w:pos="-122"/>
        </w:tabs>
        <w:ind w:left="4198" w:hanging="180"/>
      </w:pPr>
    </w:lvl>
    <w:lvl w:ilvl="6">
      <w:start w:val="1"/>
      <w:numFmt w:val="decimal"/>
      <w:lvlText w:val="%7."/>
      <w:lvlJc w:val="left"/>
      <w:pPr>
        <w:tabs>
          <w:tab w:val="num" w:pos="-122"/>
        </w:tabs>
        <w:ind w:left="4918" w:hanging="360"/>
      </w:pPr>
    </w:lvl>
    <w:lvl w:ilvl="7">
      <w:start w:val="1"/>
      <w:numFmt w:val="lowerLetter"/>
      <w:lvlText w:val="%8."/>
      <w:lvlJc w:val="left"/>
      <w:pPr>
        <w:tabs>
          <w:tab w:val="num" w:pos="-122"/>
        </w:tabs>
        <w:ind w:left="5638" w:hanging="360"/>
      </w:pPr>
    </w:lvl>
    <w:lvl w:ilvl="8">
      <w:start w:val="1"/>
      <w:numFmt w:val="lowerRoman"/>
      <w:lvlText w:val="%9."/>
      <w:lvlJc w:val="left"/>
      <w:pPr>
        <w:tabs>
          <w:tab w:val="num" w:pos="-122"/>
        </w:tabs>
        <w:ind w:left="6358" w:hanging="180"/>
      </w:pPr>
    </w:lvl>
  </w:abstractNum>
  <w:abstractNum w:abstractNumId="39" w15:restartNumberingAfterBreak="0">
    <w:nsid w:val="103611FE"/>
    <w:multiLevelType w:val="hybridMultilevel"/>
    <w:tmpl w:val="C4FEFCD2"/>
    <w:lvl w:ilvl="0" w:tplc="240A0017">
      <w:start w:val="1"/>
      <w:numFmt w:val="lowerLetter"/>
      <w:lvlText w:val="%1)"/>
      <w:lvlJc w:val="left"/>
      <w:pPr>
        <w:ind w:left="773" w:hanging="360"/>
      </w:pPr>
    </w:lvl>
    <w:lvl w:ilvl="1" w:tplc="240A0019" w:tentative="1">
      <w:start w:val="1"/>
      <w:numFmt w:val="lowerLetter"/>
      <w:lvlText w:val="%2."/>
      <w:lvlJc w:val="left"/>
      <w:pPr>
        <w:ind w:left="1493" w:hanging="360"/>
      </w:pPr>
    </w:lvl>
    <w:lvl w:ilvl="2" w:tplc="240A001B" w:tentative="1">
      <w:start w:val="1"/>
      <w:numFmt w:val="lowerRoman"/>
      <w:lvlText w:val="%3."/>
      <w:lvlJc w:val="right"/>
      <w:pPr>
        <w:ind w:left="2213" w:hanging="180"/>
      </w:pPr>
    </w:lvl>
    <w:lvl w:ilvl="3" w:tplc="240A000F" w:tentative="1">
      <w:start w:val="1"/>
      <w:numFmt w:val="decimal"/>
      <w:lvlText w:val="%4."/>
      <w:lvlJc w:val="left"/>
      <w:pPr>
        <w:ind w:left="2933" w:hanging="360"/>
      </w:pPr>
    </w:lvl>
    <w:lvl w:ilvl="4" w:tplc="240A0019" w:tentative="1">
      <w:start w:val="1"/>
      <w:numFmt w:val="lowerLetter"/>
      <w:lvlText w:val="%5."/>
      <w:lvlJc w:val="left"/>
      <w:pPr>
        <w:ind w:left="3653" w:hanging="360"/>
      </w:pPr>
    </w:lvl>
    <w:lvl w:ilvl="5" w:tplc="240A001B" w:tentative="1">
      <w:start w:val="1"/>
      <w:numFmt w:val="lowerRoman"/>
      <w:lvlText w:val="%6."/>
      <w:lvlJc w:val="right"/>
      <w:pPr>
        <w:ind w:left="4373" w:hanging="180"/>
      </w:pPr>
    </w:lvl>
    <w:lvl w:ilvl="6" w:tplc="240A000F" w:tentative="1">
      <w:start w:val="1"/>
      <w:numFmt w:val="decimal"/>
      <w:lvlText w:val="%7."/>
      <w:lvlJc w:val="left"/>
      <w:pPr>
        <w:ind w:left="5093" w:hanging="360"/>
      </w:pPr>
    </w:lvl>
    <w:lvl w:ilvl="7" w:tplc="240A0019" w:tentative="1">
      <w:start w:val="1"/>
      <w:numFmt w:val="lowerLetter"/>
      <w:lvlText w:val="%8."/>
      <w:lvlJc w:val="left"/>
      <w:pPr>
        <w:ind w:left="5813" w:hanging="360"/>
      </w:pPr>
    </w:lvl>
    <w:lvl w:ilvl="8" w:tplc="24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0" w15:restartNumberingAfterBreak="0">
    <w:nsid w:val="109C7081"/>
    <w:multiLevelType w:val="multilevel"/>
    <w:tmpl w:val="5552A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1" w15:restartNumberingAfterBreak="0">
    <w:nsid w:val="109F5C5A"/>
    <w:multiLevelType w:val="hybridMultilevel"/>
    <w:tmpl w:val="A8BCE7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236AA2"/>
    <w:multiLevelType w:val="hybridMultilevel"/>
    <w:tmpl w:val="637AD082"/>
    <w:lvl w:ilvl="0" w:tplc="43AEEB10">
      <w:start w:val="1"/>
      <w:numFmt w:val="lowerRoman"/>
      <w:lvlText w:val="%1."/>
      <w:lvlJc w:val="left"/>
      <w:pPr>
        <w:ind w:left="21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3" w:hanging="360"/>
      </w:pPr>
    </w:lvl>
    <w:lvl w:ilvl="2" w:tplc="240A001B" w:tentative="1">
      <w:start w:val="1"/>
      <w:numFmt w:val="lowerRoman"/>
      <w:lvlText w:val="%3."/>
      <w:lvlJc w:val="right"/>
      <w:pPr>
        <w:ind w:left="3213" w:hanging="180"/>
      </w:pPr>
    </w:lvl>
    <w:lvl w:ilvl="3" w:tplc="240A000F" w:tentative="1">
      <w:start w:val="1"/>
      <w:numFmt w:val="decimal"/>
      <w:lvlText w:val="%4."/>
      <w:lvlJc w:val="left"/>
      <w:pPr>
        <w:ind w:left="3933" w:hanging="360"/>
      </w:pPr>
    </w:lvl>
    <w:lvl w:ilvl="4" w:tplc="240A0019" w:tentative="1">
      <w:start w:val="1"/>
      <w:numFmt w:val="lowerLetter"/>
      <w:lvlText w:val="%5."/>
      <w:lvlJc w:val="left"/>
      <w:pPr>
        <w:ind w:left="4653" w:hanging="360"/>
      </w:pPr>
    </w:lvl>
    <w:lvl w:ilvl="5" w:tplc="240A001B" w:tentative="1">
      <w:start w:val="1"/>
      <w:numFmt w:val="lowerRoman"/>
      <w:lvlText w:val="%6."/>
      <w:lvlJc w:val="right"/>
      <w:pPr>
        <w:ind w:left="5373" w:hanging="180"/>
      </w:pPr>
    </w:lvl>
    <w:lvl w:ilvl="6" w:tplc="240A000F" w:tentative="1">
      <w:start w:val="1"/>
      <w:numFmt w:val="decimal"/>
      <w:lvlText w:val="%7."/>
      <w:lvlJc w:val="left"/>
      <w:pPr>
        <w:ind w:left="6093" w:hanging="360"/>
      </w:pPr>
    </w:lvl>
    <w:lvl w:ilvl="7" w:tplc="240A0019" w:tentative="1">
      <w:start w:val="1"/>
      <w:numFmt w:val="lowerLetter"/>
      <w:lvlText w:val="%8."/>
      <w:lvlJc w:val="left"/>
      <w:pPr>
        <w:ind w:left="6813" w:hanging="360"/>
      </w:pPr>
    </w:lvl>
    <w:lvl w:ilvl="8" w:tplc="24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3" w15:restartNumberingAfterBreak="0">
    <w:nsid w:val="12370909"/>
    <w:multiLevelType w:val="hybridMultilevel"/>
    <w:tmpl w:val="BFD027E2"/>
    <w:lvl w:ilvl="0" w:tplc="240A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4" w15:restartNumberingAfterBreak="0">
    <w:nsid w:val="131701E8"/>
    <w:multiLevelType w:val="hybridMultilevel"/>
    <w:tmpl w:val="297CCA0E"/>
    <w:lvl w:ilvl="0" w:tplc="C92A00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1364120A"/>
    <w:multiLevelType w:val="hybridMultilevel"/>
    <w:tmpl w:val="587AB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2D37BC"/>
    <w:multiLevelType w:val="hybridMultilevel"/>
    <w:tmpl w:val="CF0694BC"/>
    <w:lvl w:ilvl="0" w:tplc="17C8D2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827C04"/>
    <w:multiLevelType w:val="hybridMultilevel"/>
    <w:tmpl w:val="4FCA87B4"/>
    <w:lvl w:ilvl="0" w:tplc="6FD6E18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900A88"/>
    <w:multiLevelType w:val="hybridMultilevel"/>
    <w:tmpl w:val="6BE83D4E"/>
    <w:lvl w:ilvl="0" w:tplc="28F487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9E2E7B"/>
    <w:multiLevelType w:val="hybridMultilevel"/>
    <w:tmpl w:val="4FCA87B4"/>
    <w:lvl w:ilvl="0" w:tplc="6FD6E18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F415A3"/>
    <w:multiLevelType w:val="multilevel"/>
    <w:tmpl w:val="B5EA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1" w15:restartNumberingAfterBreak="0">
    <w:nsid w:val="14FB0F4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158D082A"/>
    <w:multiLevelType w:val="hybridMultilevel"/>
    <w:tmpl w:val="5E602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9">
      <w:start w:val="1"/>
      <w:numFmt w:val="lowerLetter"/>
      <w:lvlText w:val="%3."/>
      <w:lvlJc w:val="left"/>
      <w:pPr>
        <w:ind w:left="785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843A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5DB39A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5E65C05"/>
    <w:multiLevelType w:val="hybridMultilevel"/>
    <w:tmpl w:val="D9F8AC9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914CA9"/>
    <w:multiLevelType w:val="hybridMultilevel"/>
    <w:tmpl w:val="8E060276"/>
    <w:lvl w:ilvl="0" w:tplc="AC1C64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960DE8"/>
    <w:multiLevelType w:val="hybridMultilevel"/>
    <w:tmpl w:val="487E7F2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BD27F7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B">
      <w:start w:val="1"/>
      <w:numFmt w:val="lowerRoman"/>
      <w:lvlText w:val="%8."/>
      <w:lvlJc w:val="righ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C10717"/>
    <w:multiLevelType w:val="hybridMultilevel"/>
    <w:tmpl w:val="E06C4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8B20B28"/>
    <w:multiLevelType w:val="hybridMultilevel"/>
    <w:tmpl w:val="66AE84DA"/>
    <w:lvl w:ilvl="0" w:tplc="815E6E2C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8F772AD"/>
    <w:multiLevelType w:val="multilevel"/>
    <w:tmpl w:val="5C524194"/>
    <w:lvl w:ilvl="0">
      <w:start w:val="1"/>
      <w:numFmt w:val="decimal"/>
      <w:lvlText w:val="%1."/>
      <w:lvlJc w:val="left"/>
      <w:pPr>
        <w:ind w:left="489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60" w15:restartNumberingAfterBreak="0">
    <w:nsid w:val="19586E4B"/>
    <w:multiLevelType w:val="multilevel"/>
    <w:tmpl w:val="A4780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1" w15:restartNumberingAfterBreak="0">
    <w:nsid w:val="198C3E0B"/>
    <w:multiLevelType w:val="hybridMultilevel"/>
    <w:tmpl w:val="CF42AACE"/>
    <w:lvl w:ilvl="0" w:tplc="240A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1AC40873"/>
    <w:multiLevelType w:val="hybridMultilevel"/>
    <w:tmpl w:val="C414D6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A12AA5"/>
    <w:multiLevelType w:val="hybridMultilevel"/>
    <w:tmpl w:val="656A01A6"/>
    <w:lvl w:ilvl="0" w:tplc="C456CF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115E79"/>
    <w:multiLevelType w:val="hybridMultilevel"/>
    <w:tmpl w:val="6E9A7B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C621F16"/>
    <w:multiLevelType w:val="hybridMultilevel"/>
    <w:tmpl w:val="85A23348"/>
    <w:lvl w:ilvl="0" w:tplc="6CEC0F7C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1D620169"/>
    <w:multiLevelType w:val="multilevel"/>
    <w:tmpl w:val="5BAA19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1E1B39A0"/>
    <w:multiLevelType w:val="hybridMultilevel"/>
    <w:tmpl w:val="2D14E5A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E7241F0"/>
    <w:multiLevelType w:val="hybridMultilevel"/>
    <w:tmpl w:val="B186DE68"/>
    <w:lvl w:ilvl="0" w:tplc="4D22A6E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0" w:hanging="360"/>
      </w:pPr>
    </w:lvl>
    <w:lvl w:ilvl="2" w:tplc="240A001B" w:tentative="1">
      <w:start w:val="1"/>
      <w:numFmt w:val="lowerRoman"/>
      <w:lvlText w:val="%3."/>
      <w:lvlJc w:val="right"/>
      <w:pPr>
        <w:ind w:left="1850" w:hanging="180"/>
      </w:pPr>
    </w:lvl>
    <w:lvl w:ilvl="3" w:tplc="240A000F">
      <w:start w:val="1"/>
      <w:numFmt w:val="decimal"/>
      <w:lvlText w:val="%4."/>
      <w:lvlJc w:val="left"/>
      <w:pPr>
        <w:ind w:left="2570" w:hanging="360"/>
      </w:pPr>
    </w:lvl>
    <w:lvl w:ilvl="4" w:tplc="240A0019" w:tentative="1">
      <w:start w:val="1"/>
      <w:numFmt w:val="lowerLetter"/>
      <w:lvlText w:val="%5."/>
      <w:lvlJc w:val="left"/>
      <w:pPr>
        <w:ind w:left="3290" w:hanging="360"/>
      </w:pPr>
    </w:lvl>
    <w:lvl w:ilvl="5" w:tplc="240A001B" w:tentative="1">
      <w:start w:val="1"/>
      <w:numFmt w:val="lowerRoman"/>
      <w:lvlText w:val="%6."/>
      <w:lvlJc w:val="right"/>
      <w:pPr>
        <w:ind w:left="4010" w:hanging="180"/>
      </w:pPr>
    </w:lvl>
    <w:lvl w:ilvl="6" w:tplc="240A000F" w:tentative="1">
      <w:start w:val="1"/>
      <w:numFmt w:val="decimal"/>
      <w:lvlText w:val="%7."/>
      <w:lvlJc w:val="left"/>
      <w:pPr>
        <w:ind w:left="4730" w:hanging="360"/>
      </w:pPr>
    </w:lvl>
    <w:lvl w:ilvl="7" w:tplc="240A0019" w:tentative="1">
      <w:start w:val="1"/>
      <w:numFmt w:val="lowerLetter"/>
      <w:lvlText w:val="%8."/>
      <w:lvlJc w:val="left"/>
      <w:pPr>
        <w:ind w:left="5450" w:hanging="360"/>
      </w:pPr>
    </w:lvl>
    <w:lvl w:ilvl="8" w:tplc="24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9" w15:restartNumberingAfterBreak="0">
    <w:nsid w:val="1F291ECE"/>
    <w:multiLevelType w:val="hybridMultilevel"/>
    <w:tmpl w:val="E30CF2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5D779F"/>
    <w:multiLevelType w:val="multilevel"/>
    <w:tmpl w:val="5BAA19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1FD73417"/>
    <w:multiLevelType w:val="hybridMultilevel"/>
    <w:tmpl w:val="EF7C0884"/>
    <w:lvl w:ilvl="0" w:tplc="16EA7BD0">
      <w:start w:val="1"/>
      <w:numFmt w:val="lowerLetter"/>
      <w:lvlText w:val="%1)"/>
      <w:lvlJc w:val="left"/>
      <w:pPr>
        <w:ind w:left="720" w:hanging="360"/>
      </w:pPr>
      <w:rPr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FE851BB"/>
    <w:multiLevelType w:val="hybridMultilevel"/>
    <w:tmpl w:val="A42CC9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0FD4214"/>
    <w:multiLevelType w:val="hybridMultilevel"/>
    <w:tmpl w:val="5F083480"/>
    <w:lvl w:ilvl="0" w:tplc="0F8CD9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F6131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226A7150"/>
    <w:multiLevelType w:val="hybridMultilevel"/>
    <w:tmpl w:val="398E4C7A"/>
    <w:lvl w:ilvl="0" w:tplc="E0DAA046">
      <w:start w:val="1"/>
      <w:numFmt w:val="bullet"/>
      <w:lvlText w:val="-"/>
      <w:lvlJc w:val="left"/>
      <w:pPr>
        <w:ind w:left="5760" w:hanging="360"/>
      </w:pPr>
      <w:rPr>
        <w:rFonts w:ascii="Calibri" w:eastAsia="Calibri" w:hAnsi="Calibri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6480" w:hanging="360"/>
      </w:pPr>
    </w:lvl>
    <w:lvl w:ilvl="2" w:tplc="240A001B" w:tentative="1">
      <w:start w:val="1"/>
      <w:numFmt w:val="lowerRoman"/>
      <w:lvlText w:val="%3."/>
      <w:lvlJc w:val="right"/>
      <w:pPr>
        <w:ind w:left="7200" w:hanging="180"/>
      </w:pPr>
    </w:lvl>
    <w:lvl w:ilvl="3" w:tplc="240A000F" w:tentative="1">
      <w:start w:val="1"/>
      <w:numFmt w:val="decimal"/>
      <w:lvlText w:val="%4."/>
      <w:lvlJc w:val="left"/>
      <w:pPr>
        <w:ind w:left="7920" w:hanging="360"/>
      </w:pPr>
    </w:lvl>
    <w:lvl w:ilvl="4" w:tplc="240A0019" w:tentative="1">
      <w:start w:val="1"/>
      <w:numFmt w:val="lowerLetter"/>
      <w:lvlText w:val="%5."/>
      <w:lvlJc w:val="left"/>
      <w:pPr>
        <w:ind w:left="8640" w:hanging="360"/>
      </w:pPr>
    </w:lvl>
    <w:lvl w:ilvl="5" w:tplc="240A001B" w:tentative="1">
      <w:start w:val="1"/>
      <w:numFmt w:val="lowerRoman"/>
      <w:lvlText w:val="%6."/>
      <w:lvlJc w:val="right"/>
      <w:pPr>
        <w:ind w:left="9360" w:hanging="180"/>
      </w:pPr>
    </w:lvl>
    <w:lvl w:ilvl="6" w:tplc="240A000F" w:tentative="1">
      <w:start w:val="1"/>
      <w:numFmt w:val="decimal"/>
      <w:lvlText w:val="%7."/>
      <w:lvlJc w:val="left"/>
      <w:pPr>
        <w:ind w:left="10080" w:hanging="360"/>
      </w:pPr>
    </w:lvl>
    <w:lvl w:ilvl="7" w:tplc="240A0019" w:tentative="1">
      <w:start w:val="1"/>
      <w:numFmt w:val="lowerLetter"/>
      <w:lvlText w:val="%8."/>
      <w:lvlJc w:val="left"/>
      <w:pPr>
        <w:ind w:left="10800" w:hanging="360"/>
      </w:pPr>
    </w:lvl>
    <w:lvl w:ilvl="8" w:tplc="240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6" w15:restartNumberingAfterBreak="0">
    <w:nsid w:val="22832686"/>
    <w:multiLevelType w:val="hybridMultilevel"/>
    <w:tmpl w:val="B058ABDC"/>
    <w:lvl w:ilvl="0" w:tplc="C4D8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32D4083"/>
    <w:multiLevelType w:val="hybridMultilevel"/>
    <w:tmpl w:val="364A1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5068BA"/>
    <w:multiLevelType w:val="hybridMultilevel"/>
    <w:tmpl w:val="F7B80550"/>
    <w:lvl w:ilvl="0" w:tplc="A62674D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B8084F"/>
    <w:multiLevelType w:val="hybridMultilevel"/>
    <w:tmpl w:val="A5FAD506"/>
    <w:lvl w:ilvl="0" w:tplc="A59CBAB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920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23C14A0A"/>
    <w:multiLevelType w:val="hybridMultilevel"/>
    <w:tmpl w:val="25DCCDF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0A0019">
      <w:start w:val="1"/>
      <w:numFmt w:val="lowerLetter"/>
      <w:lvlText w:val="%3."/>
      <w:lvlJc w:val="left"/>
      <w:pPr>
        <w:ind w:left="1211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240A4CBD"/>
    <w:multiLevelType w:val="multilevel"/>
    <w:tmpl w:val="5C524194"/>
    <w:lvl w:ilvl="0">
      <w:start w:val="1"/>
      <w:numFmt w:val="decimal"/>
      <w:lvlText w:val="%1."/>
      <w:lvlJc w:val="left"/>
      <w:pPr>
        <w:ind w:left="489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82" w15:restartNumberingAfterBreak="0">
    <w:nsid w:val="24422DB0"/>
    <w:multiLevelType w:val="hybridMultilevel"/>
    <w:tmpl w:val="4AA64F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E17204"/>
    <w:multiLevelType w:val="hybridMultilevel"/>
    <w:tmpl w:val="9FE80A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4F63980"/>
    <w:multiLevelType w:val="hybridMultilevel"/>
    <w:tmpl w:val="FAB221EE"/>
    <w:lvl w:ilvl="0" w:tplc="B85E8D78">
      <w:start w:val="1"/>
      <w:numFmt w:val="decimal"/>
      <w:lvlText w:val="%1."/>
      <w:lvlJc w:val="left"/>
      <w:pPr>
        <w:ind w:left="576" w:hanging="435"/>
      </w:pPr>
      <w:rPr>
        <w:rFonts w:hint="default"/>
      </w:rPr>
    </w:lvl>
    <w:lvl w:ilvl="1" w:tplc="8266FB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916A3BF4">
      <w:start w:val="1"/>
      <w:numFmt w:val="lowerRoman"/>
      <w:lvlText w:val="%3."/>
      <w:lvlJc w:val="left"/>
      <w:pPr>
        <w:ind w:left="2700" w:hanging="720"/>
      </w:pPr>
      <w:rPr>
        <w:rFonts w:hint="default"/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7">
      <w:start w:val="1"/>
      <w:numFmt w:val="lowerLetter"/>
      <w:lvlText w:val="%5)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65C45D0"/>
    <w:multiLevelType w:val="hybridMultilevel"/>
    <w:tmpl w:val="A8BCE7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6913DD1"/>
    <w:multiLevelType w:val="hybridMultilevel"/>
    <w:tmpl w:val="85BAB6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6E136CE"/>
    <w:multiLevelType w:val="hybridMultilevel"/>
    <w:tmpl w:val="55B2278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6EB37CE"/>
    <w:multiLevelType w:val="hybridMultilevel"/>
    <w:tmpl w:val="4D74CF92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26FB2A5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27147734"/>
    <w:multiLevelType w:val="multilevel"/>
    <w:tmpl w:val="0F44E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1" w15:restartNumberingAfterBreak="0">
    <w:nsid w:val="281850C9"/>
    <w:multiLevelType w:val="hybridMultilevel"/>
    <w:tmpl w:val="575E02AE"/>
    <w:lvl w:ilvl="0" w:tplc="94DC5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3D6111"/>
    <w:multiLevelType w:val="hybridMultilevel"/>
    <w:tmpl w:val="1A7430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205C44"/>
    <w:multiLevelType w:val="multilevel"/>
    <w:tmpl w:val="CF56A55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4" w15:restartNumberingAfterBreak="0">
    <w:nsid w:val="295315E8"/>
    <w:multiLevelType w:val="multilevel"/>
    <w:tmpl w:val="D3A4D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29695B5A"/>
    <w:multiLevelType w:val="hybridMultilevel"/>
    <w:tmpl w:val="A3520E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BA76B08"/>
    <w:multiLevelType w:val="multilevel"/>
    <w:tmpl w:val="A8600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35352D"/>
    <w:multiLevelType w:val="hybridMultilevel"/>
    <w:tmpl w:val="872C25EC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2CD6373F"/>
    <w:multiLevelType w:val="hybridMultilevel"/>
    <w:tmpl w:val="647EB72E"/>
    <w:lvl w:ilvl="0" w:tplc="033677F8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CD828D1"/>
    <w:multiLevelType w:val="hybridMultilevel"/>
    <w:tmpl w:val="2DDC9594"/>
    <w:lvl w:ilvl="0" w:tplc="B79C4BCC">
      <w:start w:val="1"/>
      <w:numFmt w:val="decimal"/>
      <w:lvlText w:val="%1."/>
      <w:lvlJc w:val="left"/>
      <w:pPr>
        <w:ind w:left="720" w:hanging="360"/>
      </w:pPr>
    </w:lvl>
    <w:lvl w:ilvl="1" w:tplc="2D5C782A" w:tentative="1">
      <w:start w:val="1"/>
      <w:numFmt w:val="lowerLetter"/>
      <w:lvlText w:val="%2."/>
      <w:lvlJc w:val="left"/>
      <w:pPr>
        <w:ind w:left="1440" w:hanging="360"/>
      </w:pPr>
    </w:lvl>
    <w:lvl w:ilvl="2" w:tplc="489CF02A" w:tentative="1">
      <w:start w:val="1"/>
      <w:numFmt w:val="lowerRoman"/>
      <w:lvlText w:val="%3."/>
      <w:lvlJc w:val="right"/>
      <w:pPr>
        <w:ind w:left="2160" w:hanging="180"/>
      </w:pPr>
    </w:lvl>
    <w:lvl w:ilvl="3" w:tplc="0C0A5B0A" w:tentative="1">
      <w:start w:val="1"/>
      <w:numFmt w:val="decimal"/>
      <w:lvlText w:val="%4."/>
      <w:lvlJc w:val="left"/>
      <w:pPr>
        <w:ind w:left="2880" w:hanging="360"/>
      </w:pPr>
    </w:lvl>
    <w:lvl w:ilvl="4" w:tplc="F1B8BC7E" w:tentative="1">
      <w:start w:val="1"/>
      <w:numFmt w:val="lowerLetter"/>
      <w:lvlText w:val="%5."/>
      <w:lvlJc w:val="left"/>
      <w:pPr>
        <w:ind w:left="3600" w:hanging="360"/>
      </w:pPr>
    </w:lvl>
    <w:lvl w:ilvl="5" w:tplc="CF44FC34" w:tentative="1">
      <w:start w:val="1"/>
      <w:numFmt w:val="lowerRoman"/>
      <w:lvlText w:val="%6."/>
      <w:lvlJc w:val="right"/>
      <w:pPr>
        <w:ind w:left="4320" w:hanging="180"/>
      </w:pPr>
    </w:lvl>
    <w:lvl w:ilvl="6" w:tplc="1C44E77A" w:tentative="1">
      <w:start w:val="1"/>
      <w:numFmt w:val="decimal"/>
      <w:lvlText w:val="%7."/>
      <w:lvlJc w:val="left"/>
      <w:pPr>
        <w:ind w:left="5040" w:hanging="360"/>
      </w:pPr>
    </w:lvl>
    <w:lvl w:ilvl="7" w:tplc="D724074C" w:tentative="1">
      <w:start w:val="1"/>
      <w:numFmt w:val="lowerLetter"/>
      <w:lvlText w:val="%8."/>
      <w:lvlJc w:val="left"/>
      <w:pPr>
        <w:ind w:left="5760" w:hanging="360"/>
      </w:pPr>
    </w:lvl>
    <w:lvl w:ilvl="8" w:tplc="60EA8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61296A"/>
    <w:multiLevelType w:val="hybridMultilevel"/>
    <w:tmpl w:val="EE2E1E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2DAC615F"/>
    <w:multiLevelType w:val="hybridMultilevel"/>
    <w:tmpl w:val="B5921B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E070BC5"/>
    <w:multiLevelType w:val="hybridMultilevel"/>
    <w:tmpl w:val="F79013CA"/>
    <w:lvl w:ilvl="0" w:tplc="AC1C64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84291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172F67"/>
    <w:multiLevelType w:val="hybridMultilevel"/>
    <w:tmpl w:val="A2BA23FE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4" w15:restartNumberingAfterBreak="0">
    <w:nsid w:val="2F2B3E18"/>
    <w:multiLevelType w:val="hybridMultilevel"/>
    <w:tmpl w:val="C3868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F7428E4"/>
    <w:multiLevelType w:val="hybridMultilevel"/>
    <w:tmpl w:val="338CFCF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D468A0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6" w15:restartNumberingAfterBreak="0">
    <w:nsid w:val="306013C4"/>
    <w:multiLevelType w:val="hybridMultilevel"/>
    <w:tmpl w:val="FA3C8D7E"/>
    <w:lvl w:ilvl="0" w:tplc="AB64B9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7F48714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DC29DE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0860C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51241C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92A6A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BFA69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EC4B3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7C7E8D0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7" w15:restartNumberingAfterBreak="0">
    <w:nsid w:val="314E489E"/>
    <w:multiLevelType w:val="hybridMultilevel"/>
    <w:tmpl w:val="8A0C6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1CE5BED"/>
    <w:multiLevelType w:val="hybridMultilevel"/>
    <w:tmpl w:val="85BAB6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21A3E92"/>
    <w:multiLevelType w:val="hybridMultilevel"/>
    <w:tmpl w:val="A652118A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325D4864"/>
    <w:multiLevelType w:val="hybridMultilevel"/>
    <w:tmpl w:val="C0B69F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D42DE8"/>
    <w:multiLevelType w:val="hybridMultilevel"/>
    <w:tmpl w:val="A2F64888"/>
    <w:lvl w:ilvl="0" w:tplc="E0DAA0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2F63B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33102BBA"/>
    <w:multiLevelType w:val="hybridMultilevel"/>
    <w:tmpl w:val="69A087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3A20431"/>
    <w:multiLevelType w:val="hybridMultilevel"/>
    <w:tmpl w:val="1CF8C8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3E34048"/>
    <w:multiLevelType w:val="hybridMultilevel"/>
    <w:tmpl w:val="E9B43E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D1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8A6299"/>
    <w:multiLevelType w:val="multilevel"/>
    <w:tmpl w:val="407E9BD8"/>
    <w:lvl w:ilvl="0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7" w15:restartNumberingAfterBreak="0">
    <w:nsid w:val="354A124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35D912A3"/>
    <w:multiLevelType w:val="hybridMultilevel"/>
    <w:tmpl w:val="72FEDE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F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6051F5E"/>
    <w:multiLevelType w:val="hybridMultilevel"/>
    <w:tmpl w:val="25848B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F63F61"/>
    <w:multiLevelType w:val="hybridMultilevel"/>
    <w:tmpl w:val="3DDA57F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7741890"/>
    <w:multiLevelType w:val="multilevel"/>
    <w:tmpl w:val="EA60F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2" w15:restartNumberingAfterBreak="0">
    <w:nsid w:val="3776657F"/>
    <w:multiLevelType w:val="hybridMultilevel"/>
    <w:tmpl w:val="C90A3DA4"/>
    <w:lvl w:ilvl="0" w:tplc="176024AE">
      <w:start w:val="1"/>
      <w:numFmt w:val="lowerLetter"/>
      <w:lvlText w:val="%1)"/>
      <w:lvlJc w:val="left"/>
      <w:pPr>
        <w:ind w:left="1485" w:hanging="720"/>
      </w:pPr>
      <w:rPr>
        <w:rFonts w:ascii="Calibri" w:eastAsia="Times New Roman" w:hAnsi="Calibri" w:cs="Calibri"/>
        <w:b w:val="0"/>
      </w:rPr>
    </w:lvl>
    <w:lvl w:ilvl="1" w:tplc="240A0019">
      <w:start w:val="1"/>
      <w:numFmt w:val="lowerLetter"/>
      <w:lvlText w:val="%2."/>
      <w:lvlJc w:val="left"/>
      <w:pPr>
        <w:ind w:left="1845" w:hanging="360"/>
      </w:pPr>
    </w:lvl>
    <w:lvl w:ilvl="2" w:tplc="240A001B">
      <w:start w:val="1"/>
      <w:numFmt w:val="lowerRoman"/>
      <w:lvlText w:val="%3."/>
      <w:lvlJc w:val="right"/>
      <w:pPr>
        <w:ind w:left="2565" w:hanging="180"/>
      </w:pPr>
    </w:lvl>
    <w:lvl w:ilvl="3" w:tplc="240A000F" w:tentative="1">
      <w:start w:val="1"/>
      <w:numFmt w:val="decimal"/>
      <w:lvlText w:val="%4."/>
      <w:lvlJc w:val="left"/>
      <w:pPr>
        <w:ind w:left="3285" w:hanging="360"/>
      </w:pPr>
    </w:lvl>
    <w:lvl w:ilvl="4" w:tplc="240A0019" w:tentative="1">
      <w:start w:val="1"/>
      <w:numFmt w:val="lowerLetter"/>
      <w:lvlText w:val="%5."/>
      <w:lvlJc w:val="left"/>
      <w:pPr>
        <w:ind w:left="4005" w:hanging="360"/>
      </w:pPr>
    </w:lvl>
    <w:lvl w:ilvl="5" w:tplc="240A001B" w:tentative="1">
      <w:start w:val="1"/>
      <w:numFmt w:val="lowerRoman"/>
      <w:lvlText w:val="%6."/>
      <w:lvlJc w:val="right"/>
      <w:pPr>
        <w:ind w:left="4725" w:hanging="180"/>
      </w:pPr>
    </w:lvl>
    <w:lvl w:ilvl="6" w:tplc="240A000F" w:tentative="1">
      <w:start w:val="1"/>
      <w:numFmt w:val="decimal"/>
      <w:lvlText w:val="%7."/>
      <w:lvlJc w:val="left"/>
      <w:pPr>
        <w:ind w:left="5445" w:hanging="360"/>
      </w:pPr>
    </w:lvl>
    <w:lvl w:ilvl="7" w:tplc="240A0019" w:tentative="1">
      <w:start w:val="1"/>
      <w:numFmt w:val="lowerLetter"/>
      <w:lvlText w:val="%8."/>
      <w:lvlJc w:val="left"/>
      <w:pPr>
        <w:ind w:left="6165" w:hanging="360"/>
      </w:pPr>
    </w:lvl>
    <w:lvl w:ilvl="8" w:tplc="2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3" w15:restartNumberingAfterBreak="0">
    <w:nsid w:val="396A5C83"/>
    <w:multiLevelType w:val="hybridMultilevel"/>
    <w:tmpl w:val="9C24AF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A62009F"/>
    <w:multiLevelType w:val="hybridMultilevel"/>
    <w:tmpl w:val="165C4064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3A882E9D"/>
    <w:multiLevelType w:val="hybridMultilevel"/>
    <w:tmpl w:val="817276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141FA0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3B3C3444"/>
    <w:multiLevelType w:val="hybridMultilevel"/>
    <w:tmpl w:val="BA9C80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C037E1D"/>
    <w:multiLevelType w:val="hybridMultilevel"/>
    <w:tmpl w:val="91C4B8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123600"/>
    <w:multiLevelType w:val="hybridMultilevel"/>
    <w:tmpl w:val="7EE8F14E"/>
    <w:lvl w:ilvl="0" w:tplc="0E1EF7AE">
      <w:start w:val="1"/>
      <w:numFmt w:val="decimal"/>
      <w:lvlText w:val="%1."/>
      <w:lvlJc w:val="left"/>
      <w:pPr>
        <w:ind w:left="44" w:hanging="22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02" w:hanging="360"/>
      </w:pPr>
    </w:lvl>
    <w:lvl w:ilvl="2" w:tplc="240A001B" w:tentative="1">
      <w:start w:val="1"/>
      <w:numFmt w:val="lowerRoman"/>
      <w:lvlText w:val="%3."/>
      <w:lvlJc w:val="right"/>
      <w:pPr>
        <w:ind w:left="1822" w:hanging="180"/>
      </w:pPr>
    </w:lvl>
    <w:lvl w:ilvl="3" w:tplc="240A000F" w:tentative="1">
      <w:start w:val="1"/>
      <w:numFmt w:val="decimal"/>
      <w:lvlText w:val="%4."/>
      <w:lvlJc w:val="left"/>
      <w:pPr>
        <w:ind w:left="2542" w:hanging="360"/>
      </w:pPr>
    </w:lvl>
    <w:lvl w:ilvl="4" w:tplc="240A0019" w:tentative="1">
      <w:start w:val="1"/>
      <w:numFmt w:val="lowerLetter"/>
      <w:lvlText w:val="%5."/>
      <w:lvlJc w:val="left"/>
      <w:pPr>
        <w:ind w:left="3262" w:hanging="360"/>
      </w:pPr>
    </w:lvl>
    <w:lvl w:ilvl="5" w:tplc="240A001B" w:tentative="1">
      <w:start w:val="1"/>
      <w:numFmt w:val="lowerRoman"/>
      <w:lvlText w:val="%6."/>
      <w:lvlJc w:val="right"/>
      <w:pPr>
        <w:ind w:left="3982" w:hanging="180"/>
      </w:pPr>
    </w:lvl>
    <w:lvl w:ilvl="6" w:tplc="240A000F" w:tentative="1">
      <w:start w:val="1"/>
      <w:numFmt w:val="decimal"/>
      <w:lvlText w:val="%7."/>
      <w:lvlJc w:val="left"/>
      <w:pPr>
        <w:ind w:left="4702" w:hanging="360"/>
      </w:pPr>
    </w:lvl>
    <w:lvl w:ilvl="7" w:tplc="240A0019" w:tentative="1">
      <w:start w:val="1"/>
      <w:numFmt w:val="lowerLetter"/>
      <w:lvlText w:val="%8."/>
      <w:lvlJc w:val="left"/>
      <w:pPr>
        <w:ind w:left="5422" w:hanging="360"/>
      </w:pPr>
    </w:lvl>
    <w:lvl w:ilvl="8" w:tplc="2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0" w15:restartNumberingAfterBreak="0">
    <w:nsid w:val="3C2927AE"/>
    <w:multiLevelType w:val="hybridMultilevel"/>
    <w:tmpl w:val="D3BC50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CD16AB5"/>
    <w:multiLevelType w:val="hybridMultilevel"/>
    <w:tmpl w:val="CB9A85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D400193"/>
    <w:multiLevelType w:val="multilevel"/>
    <w:tmpl w:val="CA4EABDC"/>
    <w:lvl w:ilvl="0">
      <w:start w:val="1"/>
      <w:numFmt w:val="decimal"/>
      <w:lvlText w:val="%1."/>
      <w:lvlJc w:val="left"/>
      <w:pPr>
        <w:ind w:left="489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133" w15:restartNumberingAfterBreak="0">
    <w:nsid w:val="3D411F58"/>
    <w:multiLevelType w:val="hybridMultilevel"/>
    <w:tmpl w:val="12C8D56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18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D5233F2"/>
    <w:multiLevelType w:val="hybridMultilevel"/>
    <w:tmpl w:val="6734D5B4"/>
    <w:lvl w:ilvl="0" w:tplc="EC40E7CA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5" w15:restartNumberingAfterBreak="0">
    <w:nsid w:val="3D9C57F3"/>
    <w:multiLevelType w:val="hybridMultilevel"/>
    <w:tmpl w:val="338CFCF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D468A0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6" w15:restartNumberingAfterBreak="0">
    <w:nsid w:val="3DAF2CCF"/>
    <w:multiLevelType w:val="hybridMultilevel"/>
    <w:tmpl w:val="430210B2"/>
    <w:lvl w:ilvl="0" w:tplc="A62674D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33677F8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56D6BC8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F8CD9BE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7" w15:restartNumberingAfterBreak="0">
    <w:nsid w:val="3DB0469E"/>
    <w:multiLevelType w:val="hybridMultilevel"/>
    <w:tmpl w:val="978C71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DF818D7"/>
    <w:multiLevelType w:val="hybridMultilevel"/>
    <w:tmpl w:val="365023EA"/>
    <w:lvl w:ilvl="0" w:tplc="4BD239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E324A84"/>
    <w:multiLevelType w:val="hybridMultilevel"/>
    <w:tmpl w:val="AB9E4B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E8B126F"/>
    <w:multiLevelType w:val="hybridMultilevel"/>
    <w:tmpl w:val="5566BA2A"/>
    <w:lvl w:ilvl="0" w:tplc="913AC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FD3A13"/>
    <w:multiLevelType w:val="multilevel"/>
    <w:tmpl w:val="38AEB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3F100EE9"/>
    <w:multiLevelType w:val="hybridMultilevel"/>
    <w:tmpl w:val="5B3229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04D187E"/>
    <w:multiLevelType w:val="hybridMultilevel"/>
    <w:tmpl w:val="849CF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5662F4"/>
    <w:multiLevelType w:val="hybridMultilevel"/>
    <w:tmpl w:val="0BD8A7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14B13C5"/>
    <w:multiLevelType w:val="hybridMultilevel"/>
    <w:tmpl w:val="4C0CF5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1633584"/>
    <w:multiLevelType w:val="hybridMultilevel"/>
    <w:tmpl w:val="094C1092"/>
    <w:lvl w:ilvl="0" w:tplc="198ED9C4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/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B57F7F"/>
    <w:multiLevelType w:val="multilevel"/>
    <w:tmpl w:val="2F86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42E1659B"/>
    <w:multiLevelType w:val="multilevel"/>
    <w:tmpl w:val="F8DA4A1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43793BFB"/>
    <w:multiLevelType w:val="hybridMultilevel"/>
    <w:tmpl w:val="0D945DCA"/>
    <w:lvl w:ilvl="0" w:tplc="D5E64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46A4DDE"/>
    <w:multiLevelType w:val="multilevel"/>
    <w:tmpl w:val="572A7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47E4AEA"/>
    <w:multiLevelType w:val="hybridMultilevel"/>
    <w:tmpl w:val="60A2B318"/>
    <w:lvl w:ilvl="0" w:tplc="97D431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4A65EF1"/>
    <w:multiLevelType w:val="hybridMultilevel"/>
    <w:tmpl w:val="87F8A2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50B7E9A"/>
    <w:multiLevelType w:val="hybridMultilevel"/>
    <w:tmpl w:val="422ACD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5504688"/>
    <w:multiLevelType w:val="hybridMultilevel"/>
    <w:tmpl w:val="9830D1B8"/>
    <w:lvl w:ilvl="0" w:tplc="064293E2">
      <w:start w:val="1"/>
      <w:numFmt w:val="lowerLetter"/>
      <w:lvlText w:val="%1)"/>
      <w:lvlJc w:val="left"/>
      <w:pPr>
        <w:ind w:left="720" w:hanging="360"/>
      </w:pPr>
      <w:rPr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56D3215"/>
    <w:multiLevelType w:val="hybridMultilevel"/>
    <w:tmpl w:val="3A80A460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46474D46"/>
    <w:multiLevelType w:val="hybridMultilevel"/>
    <w:tmpl w:val="6BCCD804"/>
    <w:lvl w:ilvl="0" w:tplc="0F8CD9B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60" w:hanging="360"/>
      </w:pPr>
    </w:lvl>
    <w:lvl w:ilvl="2" w:tplc="080A001B" w:tentative="1">
      <w:start w:val="1"/>
      <w:numFmt w:val="lowerRoman"/>
      <w:lvlText w:val="%3."/>
      <w:lvlJc w:val="right"/>
      <w:pPr>
        <w:ind w:left="4680" w:hanging="180"/>
      </w:pPr>
    </w:lvl>
    <w:lvl w:ilvl="3" w:tplc="080A000F" w:tentative="1">
      <w:start w:val="1"/>
      <w:numFmt w:val="decimal"/>
      <w:lvlText w:val="%4."/>
      <w:lvlJc w:val="left"/>
      <w:pPr>
        <w:ind w:left="5400" w:hanging="360"/>
      </w:pPr>
    </w:lvl>
    <w:lvl w:ilvl="4" w:tplc="080A0019" w:tentative="1">
      <w:start w:val="1"/>
      <w:numFmt w:val="lowerLetter"/>
      <w:lvlText w:val="%5."/>
      <w:lvlJc w:val="left"/>
      <w:pPr>
        <w:ind w:left="6120" w:hanging="360"/>
      </w:pPr>
    </w:lvl>
    <w:lvl w:ilvl="5" w:tplc="080A001B" w:tentative="1">
      <w:start w:val="1"/>
      <w:numFmt w:val="lowerRoman"/>
      <w:lvlText w:val="%6."/>
      <w:lvlJc w:val="right"/>
      <w:pPr>
        <w:ind w:left="6840" w:hanging="180"/>
      </w:pPr>
    </w:lvl>
    <w:lvl w:ilvl="6" w:tplc="080A000F" w:tentative="1">
      <w:start w:val="1"/>
      <w:numFmt w:val="decimal"/>
      <w:lvlText w:val="%7."/>
      <w:lvlJc w:val="left"/>
      <w:pPr>
        <w:ind w:left="7560" w:hanging="360"/>
      </w:pPr>
    </w:lvl>
    <w:lvl w:ilvl="7" w:tplc="080A0019" w:tentative="1">
      <w:start w:val="1"/>
      <w:numFmt w:val="lowerLetter"/>
      <w:lvlText w:val="%8."/>
      <w:lvlJc w:val="left"/>
      <w:pPr>
        <w:ind w:left="8280" w:hanging="360"/>
      </w:pPr>
    </w:lvl>
    <w:lvl w:ilvl="8" w:tplc="08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46FE33AE"/>
    <w:multiLevelType w:val="hybridMultilevel"/>
    <w:tmpl w:val="C652CE58"/>
    <w:lvl w:ilvl="0" w:tplc="56D6BC8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3F75D3"/>
    <w:multiLevelType w:val="hybridMultilevel"/>
    <w:tmpl w:val="4B0EDBCE"/>
    <w:lvl w:ilvl="0" w:tplc="B030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7F83CDF"/>
    <w:multiLevelType w:val="hybridMultilevel"/>
    <w:tmpl w:val="1062CE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9186502"/>
    <w:multiLevelType w:val="hybridMultilevel"/>
    <w:tmpl w:val="02BE73A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91D2519"/>
    <w:multiLevelType w:val="hybridMultilevel"/>
    <w:tmpl w:val="813EC30C"/>
    <w:lvl w:ilvl="0" w:tplc="2BE8BCA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240A0019">
      <w:start w:val="1"/>
      <w:numFmt w:val="lowerLetter"/>
      <w:lvlText w:val="%2."/>
      <w:lvlJc w:val="left"/>
      <w:pPr>
        <w:ind w:left="1035" w:hanging="360"/>
      </w:pPr>
    </w:lvl>
    <w:lvl w:ilvl="2" w:tplc="240A001B">
      <w:start w:val="1"/>
      <w:numFmt w:val="lowerRoman"/>
      <w:lvlText w:val="%3."/>
      <w:lvlJc w:val="right"/>
      <w:pPr>
        <w:ind w:left="1755" w:hanging="180"/>
      </w:pPr>
    </w:lvl>
    <w:lvl w:ilvl="3" w:tplc="2BE8BCA0">
      <w:start w:val="1"/>
      <w:numFmt w:val="decimal"/>
      <w:lvlText w:val="%4."/>
      <w:lvlJc w:val="left"/>
      <w:pPr>
        <w:ind w:left="2475" w:hanging="360"/>
      </w:pPr>
      <w:rPr>
        <w:rFonts w:cs="Calibri" w:hint="default"/>
      </w:rPr>
    </w:lvl>
    <w:lvl w:ilvl="4" w:tplc="240A0019">
      <w:start w:val="1"/>
      <w:numFmt w:val="lowerLetter"/>
      <w:lvlText w:val="%5."/>
      <w:lvlJc w:val="left"/>
      <w:pPr>
        <w:ind w:left="3195" w:hanging="360"/>
      </w:pPr>
    </w:lvl>
    <w:lvl w:ilvl="5" w:tplc="240A0019">
      <w:start w:val="1"/>
      <w:numFmt w:val="lowerLetter"/>
      <w:lvlText w:val="%6."/>
      <w:lvlJc w:val="left"/>
      <w:pPr>
        <w:ind w:left="3915" w:hanging="180"/>
      </w:pPr>
    </w:lvl>
    <w:lvl w:ilvl="6" w:tplc="0F06AC70">
      <w:start w:val="1"/>
      <w:numFmt w:val="upperLetter"/>
      <w:lvlText w:val="%7."/>
      <w:lvlJc w:val="left"/>
      <w:pPr>
        <w:ind w:left="4635" w:hanging="360"/>
      </w:pPr>
      <w:rPr>
        <w:rFonts w:hint="default"/>
      </w:rPr>
    </w:lvl>
    <w:lvl w:ilvl="7" w:tplc="344A8CEA">
      <w:start w:val="1"/>
      <w:numFmt w:val="lowerRoman"/>
      <w:lvlText w:val="(%8)"/>
      <w:lvlJc w:val="left"/>
      <w:pPr>
        <w:ind w:left="5715" w:hanging="720"/>
      </w:pPr>
      <w:rPr>
        <w:rFonts w:hint="default"/>
      </w:r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2" w15:restartNumberingAfterBreak="0">
    <w:nsid w:val="49381BC8"/>
    <w:multiLevelType w:val="multilevel"/>
    <w:tmpl w:val="FB2EB2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Roman"/>
      <w:lvlText w:val="i.%2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3" w15:restartNumberingAfterBreak="0">
    <w:nsid w:val="499C1D52"/>
    <w:multiLevelType w:val="multilevel"/>
    <w:tmpl w:val="08A03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4" w15:restartNumberingAfterBreak="0">
    <w:nsid w:val="4AAC7A2E"/>
    <w:multiLevelType w:val="multilevel"/>
    <w:tmpl w:val="35126458"/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10" w:hanging="57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0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65" w15:restartNumberingAfterBreak="0">
    <w:nsid w:val="4AD5122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4AF01B0F"/>
    <w:multiLevelType w:val="hybridMultilevel"/>
    <w:tmpl w:val="47F4B654"/>
    <w:lvl w:ilvl="0" w:tplc="3DFA117E">
      <w:start w:val="1"/>
      <w:numFmt w:val="lowerLetter"/>
      <w:lvlText w:val="%1."/>
      <w:lvlJc w:val="left"/>
      <w:pPr>
        <w:ind w:left="1145" w:hanging="360"/>
      </w:pPr>
      <w:rPr>
        <w:rFonts w:asciiTheme="minorHAnsi" w:eastAsiaTheme="minorHAnsi" w:hAnsiTheme="minorHAnsi" w:cstheme="minorBidi"/>
        <w:b/>
        <w:bCs/>
      </w:rPr>
    </w:lvl>
    <w:lvl w:ilvl="1" w:tplc="240A0019">
      <w:start w:val="1"/>
      <w:numFmt w:val="lowerLetter"/>
      <w:lvlText w:val="%2."/>
      <w:lvlJc w:val="left"/>
      <w:pPr>
        <w:ind w:left="1865" w:hanging="360"/>
      </w:pPr>
    </w:lvl>
    <w:lvl w:ilvl="2" w:tplc="240A001B">
      <w:start w:val="1"/>
      <w:numFmt w:val="lowerRoman"/>
      <w:lvlText w:val="%3."/>
      <w:lvlJc w:val="right"/>
      <w:pPr>
        <w:ind w:left="2585" w:hanging="180"/>
      </w:pPr>
    </w:lvl>
    <w:lvl w:ilvl="3" w:tplc="240A000F">
      <w:start w:val="1"/>
      <w:numFmt w:val="decimal"/>
      <w:lvlText w:val="%4."/>
      <w:lvlJc w:val="left"/>
      <w:pPr>
        <w:ind w:left="3305" w:hanging="360"/>
      </w:pPr>
    </w:lvl>
    <w:lvl w:ilvl="4" w:tplc="240A0019">
      <w:start w:val="1"/>
      <w:numFmt w:val="lowerLetter"/>
      <w:lvlText w:val="%5."/>
      <w:lvlJc w:val="left"/>
      <w:pPr>
        <w:ind w:left="4025" w:hanging="360"/>
      </w:pPr>
    </w:lvl>
    <w:lvl w:ilvl="5" w:tplc="240A001B">
      <w:start w:val="1"/>
      <w:numFmt w:val="lowerRoman"/>
      <w:lvlText w:val="%6."/>
      <w:lvlJc w:val="right"/>
      <w:pPr>
        <w:ind w:left="4745" w:hanging="180"/>
      </w:pPr>
    </w:lvl>
    <w:lvl w:ilvl="6" w:tplc="240A000F">
      <w:start w:val="1"/>
      <w:numFmt w:val="decimal"/>
      <w:lvlText w:val="%7."/>
      <w:lvlJc w:val="left"/>
      <w:pPr>
        <w:ind w:left="5465" w:hanging="360"/>
      </w:pPr>
    </w:lvl>
    <w:lvl w:ilvl="7" w:tplc="240A0019">
      <w:start w:val="1"/>
      <w:numFmt w:val="lowerLetter"/>
      <w:lvlText w:val="%8."/>
      <w:lvlJc w:val="left"/>
      <w:pPr>
        <w:ind w:left="6185" w:hanging="360"/>
      </w:pPr>
    </w:lvl>
    <w:lvl w:ilvl="8" w:tplc="240A001B">
      <w:start w:val="1"/>
      <w:numFmt w:val="lowerRoman"/>
      <w:lvlText w:val="%9."/>
      <w:lvlJc w:val="right"/>
      <w:pPr>
        <w:ind w:left="6905" w:hanging="180"/>
      </w:pPr>
    </w:lvl>
  </w:abstractNum>
  <w:abstractNum w:abstractNumId="167" w15:restartNumberingAfterBreak="0">
    <w:nsid w:val="4B04296F"/>
    <w:multiLevelType w:val="hybridMultilevel"/>
    <w:tmpl w:val="A9BC30DE"/>
    <w:lvl w:ilvl="0" w:tplc="0C0A000F">
      <w:start w:val="1"/>
      <w:numFmt w:val="decimal"/>
      <w:lvlText w:val="%1."/>
      <w:lvlJc w:val="left"/>
      <w:pPr>
        <w:ind w:left="540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B17039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9" w15:restartNumberingAfterBreak="0">
    <w:nsid w:val="4C0B1256"/>
    <w:multiLevelType w:val="hybridMultilevel"/>
    <w:tmpl w:val="A7307974"/>
    <w:lvl w:ilvl="0" w:tplc="27DCAA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C4A794A"/>
    <w:multiLevelType w:val="multilevel"/>
    <w:tmpl w:val="3AA4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1" w15:restartNumberingAfterBreak="0">
    <w:nsid w:val="4C4D7DA5"/>
    <w:multiLevelType w:val="multilevel"/>
    <w:tmpl w:val="059ED4BE"/>
    <w:lvl w:ilvl="0">
      <w:start w:val="1"/>
      <w:numFmt w:val="decimal"/>
      <w:lvlText w:val="%1."/>
      <w:lvlJc w:val="left"/>
      <w:pPr>
        <w:ind w:left="489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4" w:hanging="180"/>
      </w:pPr>
      <w:rPr>
        <w:rFonts w:hint="default"/>
      </w:rPr>
    </w:lvl>
  </w:abstractNum>
  <w:abstractNum w:abstractNumId="172" w15:restartNumberingAfterBreak="0">
    <w:nsid w:val="4CDF397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3" w15:restartNumberingAfterBreak="0">
    <w:nsid w:val="4D6C77A4"/>
    <w:multiLevelType w:val="multilevel"/>
    <w:tmpl w:val="AEA0D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74" w15:restartNumberingAfterBreak="0">
    <w:nsid w:val="4D976FFC"/>
    <w:multiLevelType w:val="hybridMultilevel"/>
    <w:tmpl w:val="D51654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E415DD6"/>
    <w:multiLevelType w:val="hybridMultilevel"/>
    <w:tmpl w:val="50A06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E6E0E3A"/>
    <w:multiLevelType w:val="hybridMultilevel"/>
    <w:tmpl w:val="D0782750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C50E54"/>
    <w:multiLevelType w:val="multilevel"/>
    <w:tmpl w:val="C2466A94"/>
    <w:lvl w:ilvl="0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4F7C18B9"/>
    <w:multiLevelType w:val="hybridMultilevel"/>
    <w:tmpl w:val="2938CB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0D54953"/>
    <w:multiLevelType w:val="hybridMultilevel"/>
    <w:tmpl w:val="6550363A"/>
    <w:lvl w:ilvl="0" w:tplc="7CB6AE7E">
      <w:start w:val="1"/>
      <w:numFmt w:val="lowerRoman"/>
      <w:lvlText w:val="%1)"/>
      <w:lvlJc w:val="left"/>
      <w:pPr>
        <w:ind w:left="106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134090C"/>
    <w:multiLevelType w:val="hybridMultilevel"/>
    <w:tmpl w:val="936E50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14F1D4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2" w15:restartNumberingAfterBreak="0">
    <w:nsid w:val="51AF79D7"/>
    <w:multiLevelType w:val="hybridMultilevel"/>
    <w:tmpl w:val="09404E44"/>
    <w:lvl w:ilvl="0" w:tplc="EB0A942A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3" w15:restartNumberingAfterBreak="0">
    <w:nsid w:val="51B019BF"/>
    <w:multiLevelType w:val="hybridMultilevel"/>
    <w:tmpl w:val="D8FA8A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1D92A95"/>
    <w:multiLevelType w:val="hybridMultilevel"/>
    <w:tmpl w:val="C26885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2320B42"/>
    <w:multiLevelType w:val="hybridMultilevel"/>
    <w:tmpl w:val="4A18D1E8"/>
    <w:lvl w:ilvl="0" w:tplc="21A2CB2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279207E"/>
    <w:multiLevelType w:val="hybridMultilevel"/>
    <w:tmpl w:val="600621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2793E40"/>
    <w:multiLevelType w:val="multilevel"/>
    <w:tmpl w:val="D6C862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8" w15:restartNumberingAfterBreak="0">
    <w:nsid w:val="52AE1F96"/>
    <w:multiLevelType w:val="hybridMultilevel"/>
    <w:tmpl w:val="1B063F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2DF0A28"/>
    <w:multiLevelType w:val="multilevel"/>
    <w:tmpl w:val="6492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0" w15:restartNumberingAfterBreak="0">
    <w:nsid w:val="53327AEC"/>
    <w:multiLevelType w:val="multilevel"/>
    <w:tmpl w:val="F6E41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1" w15:restartNumberingAfterBreak="0">
    <w:nsid w:val="54951B1E"/>
    <w:multiLevelType w:val="hybridMultilevel"/>
    <w:tmpl w:val="B3BA8B36"/>
    <w:lvl w:ilvl="0" w:tplc="330A4C56">
      <w:start w:val="1"/>
      <w:numFmt w:val="decimal"/>
      <w:lvlText w:val="(%1)"/>
      <w:lvlJc w:val="left"/>
      <w:pPr>
        <w:ind w:left="644" w:hanging="360"/>
      </w:pPr>
      <w:rPr>
        <w:b/>
        <w:sz w:val="16"/>
        <w:szCs w:val="1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4A63AD8"/>
    <w:multiLevelType w:val="hybridMultilevel"/>
    <w:tmpl w:val="483A2E66"/>
    <w:lvl w:ilvl="0" w:tplc="37D8C3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3" w15:restartNumberingAfterBreak="0">
    <w:nsid w:val="54A74913"/>
    <w:multiLevelType w:val="hybridMultilevel"/>
    <w:tmpl w:val="5BAEB8FE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B">
      <w:start w:val="1"/>
      <w:numFmt w:val="lowerRoman"/>
      <w:lvlText w:val="%2."/>
      <w:lvlJc w:val="right"/>
      <w:pPr>
        <w:ind w:left="1866" w:hanging="360"/>
      </w:pPr>
    </w:lvl>
    <w:lvl w:ilvl="2" w:tplc="240A001B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 w15:restartNumberingAfterBreak="0">
    <w:nsid w:val="54C67F11"/>
    <w:multiLevelType w:val="hybridMultilevel"/>
    <w:tmpl w:val="983E1D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4FC1E7F"/>
    <w:multiLevelType w:val="multilevel"/>
    <w:tmpl w:val="99FCE11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96" w15:restartNumberingAfterBreak="0">
    <w:nsid w:val="5553268C"/>
    <w:multiLevelType w:val="hybridMultilevel"/>
    <w:tmpl w:val="E25A308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5624CC4"/>
    <w:multiLevelType w:val="multilevel"/>
    <w:tmpl w:val="933615F4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 w15:restartNumberingAfterBreak="0">
    <w:nsid w:val="55A26E08"/>
    <w:multiLevelType w:val="multilevel"/>
    <w:tmpl w:val="A9F49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9" w15:restartNumberingAfterBreak="0">
    <w:nsid w:val="56264233"/>
    <w:multiLevelType w:val="hybridMultilevel"/>
    <w:tmpl w:val="DF3A72B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6D33777"/>
    <w:multiLevelType w:val="multilevel"/>
    <w:tmpl w:val="29A85740"/>
    <w:lvl w:ilvl="0">
      <w:start w:val="1"/>
      <w:numFmt w:val="lowerLetter"/>
      <w:lvlText w:val="%1."/>
      <w:lvlJc w:val="left"/>
      <w:pPr>
        <w:tabs>
          <w:tab w:val="num" w:pos="0"/>
        </w:tabs>
        <w:ind w:left="546" w:hanging="360"/>
      </w:pPr>
      <w:rPr>
        <w:spacing w:val="-1"/>
        <w:w w:val="100"/>
        <w:lang w:val="es-ES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970" w:hanging="288"/>
      </w:pPr>
      <w:rPr>
        <w:rFonts w:ascii="Calibri" w:eastAsia="Calibri" w:hAnsi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678" w:hanging="365"/>
      </w:pPr>
      <w:rPr>
        <w:rFonts w:ascii="Calibri" w:eastAsia="Calibri" w:hAnsi="Calibri" w:cs="Calibri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80" w:hanging="365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08" w:hanging="365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37" w:hanging="365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66" w:hanging="365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95" w:hanging="365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4" w:hanging="365"/>
      </w:pPr>
      <w:rPr>
        <w:rFonts w:ascii="Symbol" w:hAnsi="Symbol" w:cs="Symbol" w:hint="default"/>
        <w:lang w:val="es-ES" w:eastAsia="en-US" w:bidi="ar-SA"/>
      </w:rPr>
    </w:lvl>
  </w:abstractNum>
  <w:abstractNum w:abstractNumId="201" w15:restartNumberingAfterBreak="0">
    <w:nsid w:val="56DF025D"/>
    <w:multiLevelType w:val="hybridMultilevel"/>
    <w:tmpl w:val="99C6EE1C"/>
    <w:lvl w:ilvl="0" w:tplc="391C304E">
      <w:start w:val="1"/>
      <w:numFmt w:val="lowerRoman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74D7837"/>
    <w:multiLevelType w:val="hybridMultilevel"/>
    <w:tmpl w:val="E064F7D0"/>
    <w:lvl w:ilvl="0" w:tplc="0F8CD9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761633A"/>
    <w:multiLevelType w:val="multilevel"/>
    <w:tmpl w:val="31DE9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4" w15:restartNumberingAfterBreak="0">
    <w:nsid w:val="57940F90"/>
    <w:multiLevelType w:val="hybridMultilevel"/>
    <w:tmpl w:val="60F4CD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8656C9C"/>
    <w:multiLevelType w:val="multilevel"/>
    <w:tmpl w:val="9ACC1976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4" w:hanging="1800"/>
      </w:pPr>
      <w:rPr>
        <w:rFonts w:hint="default"/>
      </w:rPr>
    </w:lvl>
  </w:abstractNum>
  <w:abstractNum w:abstractNumId="206" w15:restartNumberingAfterBreak="0">
    <w:nsid w:val="586B59B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58920F73"/>
    <w:multiLevelType w:val="hybridMultilevel"/>
    <w:tmpl w:val="41887F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8F32106"/>
    <w:multiLevelType w:val="multilevel"/>
    <w:tmpl w:val="7A847968"/>
    <w:lvl w:ilvl="0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09" w15:restartNumberingAfterBreak="0">
    <w:nsid w:val="59A14960"/>
    <w:multiLevelType w:val="hybridMultilevel"/>
    <w:tmpl w:val="E028E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9DD3C06"/>
    <w:multiLevelType w:val="hybridMultilevel"/>
    <w:tmpl w:val="E0ACD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9F67020"/>
    <w:multiLevelType w:val="hybridMultilevel"/>
    <w:tmpl w:val="78F26D9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B395C0B"/>
    <w:multiLevelType w:val="hybridMultilevel"/>
    <w:tmpl w:val="C5B89658"/>
    <w:lvl w:ilvl="0" w:tplc="9726F5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B5C32CA"/>
    <w:multiLevelType w:val="hybridMultilevel"/>
    <w:tmpl w:val="E7F41F78"/>
    <w:lvl w:ilvl="0" w:tplc="26422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BBA3D58"/>
    <w:multiLevelType w:val="hybridMultilevel"/>
    <w:tmpl w:val="B65A233E"/>
    <w:lvl w:ilvl="0" w:tplc="68724A10">
      <w:start w:val="1"/>
      <w:numFmt w:val="lowerLetter"/>
      <w:lvlText w:val="%1)"/>
      <w:lvlJc w:val="left"/>
      <w:pPr>
        <w:ind w:left="720" w:hanging="360"/>
      </w:pPr>
      <w:rPr>
        <w:rFonts w:ascii="Calibri" w:eastAsia="ヒラギノ角ゴ Pro W3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C433BE9"/>
    <w:multiLevelType w:val="hybridMultilevel"/>
    <w:tmpl w:val="4DB806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D0838A7"/>
    <w:multiLevelType w:val="hybridMultilevel"/>
    <w:tmpl w:val="23A4C6AE"/>
    <w:lvl w:ilvl="0" w:tplc="064293E2">
      <w:start w:val="1"/>
      <w:numFmt w:val="lowerLetter"/>
      <w:lvlText w:val="%1)"/>
      <w:lvlJc w:val="left"/>
      <w:pPr>
        <w:ind w:left="720" w:hanging="360"/>
      </w:pPr>
      <w:rPr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D9E3E0C"/>
    <w:multiLevelType w:val="hybridMultilevel"/>
    <w:tmpl w:val="9830D1B8"/>
    <w:lvl w:ilvl="0" w:tplc="064293E2">
      <w:start w:val="1"/>
      <w:numFmt w:val="lowerLetter"/>
      <w:lvlText w:val="%1)"/>
      <w:lvlJc w:val="left"/>
      <w:pPr>
        <w:ind w:left="720" w:hanging="360"/>
      </w:pPr>
      <w:rPr>
        <w:lang w:val="es-ES_tradnl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DCE6570"/>
    <w:multiLevelType w:val="multilevel"/>
    <w:tmpl w:val="576C2AFE"/>
    <w:lvl w:ilvl="0">
      <w:start w:val="5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Roman"/>
      <w:lvlText w:val="i.%2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>
      <w:start w:val="2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Theme="minorHAnsi" w:eastAsia="Times New Roman" w:hAnsiTheme="minorHAnsi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5E024980"/>
    <w:multiLevelType w:val="hybridMultilevel"/>
    <w:tmpl w:val="D29C48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E314377"/>
    <w:multiLevelType w:val="hybridMultilevel"/>
    <w:tmpl w:val="9E3851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E5778CE"/>
    <w:multiLevelType w:val="hybridMultilevel"/>
    <w:tmpl w:val="723AB248"/>
    <w:lvl w:ilvl="0" w:tplc="C8D63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AD4C8" w:tentative="1">
      <w:start w:val="1"/>
      <w:numFmt w:val="lowerLetter"/>
      <w:lvlText w:val="%2."/>
      <w:lvlJc w:val="left"/>
      <w:pPr>
        <w:ind w:left="1440" w:hanging="360"/>
      </w:pPr>
    </w:lvl>
    <w:lvl w:ilvl="2" w:tplc="BE1E0EBA" w:tentative="1">
      <w:start w:val="1"/>
      <w:numFmt w:val="lowerRoman"/>
      <w:lvlText w:val="%3."/>
      <w:lvlJc w:val="right"/>
      <w:pPr>
        <w:ind w:left="2160" w:hanging="180"/>
      </w:pPr>
    </w:lvl>
    <w:lvl w:ilvl="3" w:tplc="7C36AAFA" w:tentative="1">
      <w:start w:val="1"/>
      <w:numFmt w:val="decimal"/>
      <w:lvlText w:val="%4."/>
      <w:lvlJc w:val="left"/>
      <w:pPr>
        <w:ind w:left="2880" w:hanging="360"/>
      </w:pPr>
    </w:lvl>
    <w:lvl w:ilvl="4" w:tplc="B1FA6F12" w:tentative="1">
      <w:start w:val="1"/>
      <w:numFmt w:val="lowerLetter"/>
      <w:lvlText w:val="%5."/>
      <w:lvlJc w:val="left"/>
      <w:pPr>
        <w:ind w:left="3600" w:hanging="360"/>
      </w:pPr>
    </w:lvl>
    <w:lvl w:ilvl="5" w:tplc="7F8223D4" w:tentative="1">
      <w:start w:val="1"/>
      <w:numFmt w:val="lowerRoman"/>
      <w:lvlText w:val="%6."/>
      <w:lvlJc w:val="right"/>
      <w:pPr>
        <w:ind w:left="4320" w:hanging="180"/>
      </w:pPr>
    </w:lvl>
    <w:lvl w:ilvl="6" w:tplc="FD262CB4" w:tentative="1">
      <w:start w:val="1"/>
      <w:numFmt w:val="decimal"/>
      <w:lvlText w:val="%7."/>
      <w:lvlJc w:val="left"/>
      <w:pPr>
        <w:ind w:left="5040" w:hanging="360"/>
      </w:pPr>
    </w:lvl>
    <w:lvl w:ilvl="7" w:tplc="62409C00" w:tentative="1">
      <w:start w:val="1"/>
      <w:numFmt w:val="lowerLetter"/>
      <w:lvlText w:val="%8."/>
      <w:lvlJc w:val="left"/>
      <w:pPr>
        <w:ind w:left="5760" w:hanging="360"/>
      </w:pPr>
    </w:lvl>
    <w:lvl w:ilvl="8" w:tplc="3C6A2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EFA54EB"/>
    <w:multiLevelType w:val="hybridMultilevel"/>
    <w:tmpl w:val="B37071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20E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6B4940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F2B3922"/>
    <w:multiLevelType w:val="hybridMultilevel"/>
    <w:tmpl w:val="881AB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F712AFA"/>
    <w:multiLevelType w:val="hybridMultilevel"/>
    <w:tmpl w:val="EC0E6C7A"/>
    <w:lvl w:ilvl="0" w:tplc="7EAAC234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b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5" w15:restartNumberingAfterBreak="0">
    <w:nsid w:val="5FA32DC0"/>
    <w:multiLevelType w:val="hybridMultilevel"/>
    <w:tmpl w:val="CB925EE4"/>
    <w:lvl w:ilvl="0" w:tplc="EBCCAF20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0142764"/>
    <w:multiLevelType w:val="multilevel"/>
    <w:tmpl w:val="C2943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7" w15:restartNumberingAfterBreak="0">
    <w:nsid w:val="60740A79"/>
    <w:multiLevelType w:val="hybridMultilevel"/>
    <w:tmpl w:val="2D14E5A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60BD7FFB"/>
    <w:multiLevelType w:val="hybridMultilevel"/>
    <w:tmpl w:val="313A08CA"/>
    <w:lvl w:ilvl="0" w:tplc="0C0A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0E20564"/>
    <w:multiLevelType w:val="hybridMultilevel"/>
    <w:tmpl w:val="53A68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1193AAC"/>
    <w:multiLevelType w:val="hybridMultilevel"/>
    <w:tmpl w:val="A8600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15E201B"/>
    <w:multiLevelType w:val="hybridMultilevel"/>
    <w:tmpl w:val="1F5ED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19B4D3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 w15:restartNumberingAfterBreak="0">
    <w:nsid w:val="61C639D9"/>
    <w:multiLevelType w:val="hybridMultilevel"/>
    <w:tmpl w:val="9A983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2D96EC4"/>
    <w:multiLevelType w:val="multilevel"/>
    <w:tmpl w:val="2B6C3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1065" w:hanging="705"/>
      </w:pPr>
      <w:rPr>
        <w:rFonts w:asciiTheme="minorHAnsi" w:eastAsia="Times New Roman" w:hAnsiTheme="minorHAnsi" w:cstheme="minorHAnsi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5" w15:restartNumberingAfterBreak="0">
    <w:nsid w:val="64833B28"/>
    <w:multiLevelType w:val="multilevel"/>
    <w:tmpl w:val="980A5DA4"/>
    <w:lvl w:ilvl="0">
      <w:start w:val="2"/>
      <w:numFmt w:val="decimal"/>
      <w:lvlText w:val="%1."/>
      <w:lvlJc w:val="left"/>
      <w:pPr>
        <w:tabs>
          <w:tab w:val="num" w:pos="-122"/>
        </w:tabs>
        <w:ind w:left="5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122"/>
        </w:tabs>
        <w:ind w:left="1318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-122"/>
        </w:tabs>
        <w:ind w:left="2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22"/>
        </w:tabs>
        <w:ind w:left="27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22"/>
        </w:tabs>
        <w:ind w:left="347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122"/>
        </w:tabs>
        <w:ind w:left="4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22"/>
        </w:tabs>
        <w:ind w:left="4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22"/>
        </w:tabs>
        <w:ind w:left="56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122"/>
        </w:tabs>
        <w:ind w:left="6358" w:hanging="180"/>
      </w:pPr>
      <w:rPr>
        <w:rFonts w:hint="default"/>
      </w:rPr>
    </w:lvl>
  </w:abstractNum>
  <w:abstractNum w:abstractNumId="236" w15:restartNumberingAfterBreak="0">
    <w:nsid w:val="649B689E"/>
    <w:multiLevelType w:val="hybridMultilevel"/>
    <w:tmpl w:val="7C428900"/>
    <w:lvl w:ilvl="0" w:tplc="0F8CD9B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54604CE"/>
    <w:multiLevelType w:val="hybridMultilevel"/>
    <w:tmpl w:val="E332B6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58F7377"/>
    <w:multiLevelType w:val="hybridMultilevel"/>
    <w:tmpl w:val="651EA3A4"/>
    <w:lvl w:ilvl="0" w:tplc="2BE8BCA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240A0019">
      <w:start w:val="1"/>
      <w:numFmt w:val="lowerLetter"/>
      <w:lvlText w:val="%2."/>
      <w:lvlJc w:val="left"/>
      <w:pPr>
        <w:ind w:left="1035" w:hanging="360"/>
      </w:pPr>
    </w:lvl>
    <w:lvl w:ilvl="2" w:tplc="240A001B">
      <w:start w:val="1"/>
      <w:numFmt w:val="lowerRoman"/>
      <w:lvlText w:val="%3."/>
      <w:lvlJc w:val="right"/>
      <w:pPr>
        <w:ind w:left="1755" w:hanging="180"/>
      </w:pPr>
    </w:lvl>
    <w:lvl w:ilvl="3" w:tplc="2BE8BCA0">
      <w:start w:val="1"/>
      <w:numFmt w:val="decimal"/>
      <w:lvlText w:val="%4."/>
      <w:lvlJc w:val="left"/>
      <w:pPr>
        <w:ind w:left="360" w:hanging="360"/>
      </w:pPr>
      <w:rPr>
        <w:rFonts w:cs="Calibri" w:hint="default"/>
      </w:rPr>
    </w:lvl>
    <w:lvl w:ilvl="4" w:tplc="240A0019">
      <w:start w:val="1"/>
      <w:numFmt w:val="lowerLetter"/>
      <w:lvlText w:val="%5."/>
      <w:lvlJc w:val="left"/>
      <w:pPr>
        <w:ind w:left="3195" w:hanging="360"/>
      </w:pPr>
    </w:lvl>
    <w:lvl w:ilvl="5" w:tplc="240A001B">
      <w:start w:val="1"/>
      <w:numFmt w:val="lowerRoman"/>
      <w:lvlText w:val="%6."/>
      <w:lvlJc w:val="right"/>
      <w:pPr>
        <w:ind w:left="3915" w:hanging="180"/>
      </w:pPr>
    </w:lvl>
    <w:lvl w:ilvl="6" w:tplc="240A000F" w:tentative="1">
      <w:start w:val="1"/>
      <w:numFmt w:val="decimal"/>
      <w:lvlText w:val="%7."/>
      <w:lvlJc w:val="left"/>
      <w:pPr>
        <w:ind w:left="4635" w:hanging="360"/>
      </w:pPr>
    </w:lvl>
    <w:lvl w:ilvl="7" w:tplc="240A0019" w:tentative="1">
      <w:start w:val="1"/>
      <w:numFmt w:val="lowerLetter"/>
      <w:lvlText w:val="%8."/>
      <w:lvlJc w:val="left"/>
      <w:pPr>
        <w:ind w:left="5355" w:hanging="360"/>
      </w:p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9" w15:restartNumberingAfterBreak="0">
    <w:nsid w:val="66104000"/>
    <w:multiLevelType w:val="hybridMultilevel"/>
    <w:tmpl w:val="983E1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61462B8"/>
    <w:multiLevelType w:val="multilevel"/>
    <w:tmpl w:val="7B02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1" w15:restartNumberingAfterBreak="0">
    <w:nsid w:val="66466358"/>
    <w:multiLevelType w:val="hybridMultilevel"/>
    <w:tmpl w:val="FBACC1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9">
      <w:start w:val="1"/>
      <w:numFmt w:val="lowerLetter"/>
      <w:lvlText w:val="%3."/>
      <w:lvlJc w:val="left"/>
      <w:pPr>
        <w:ind w:left="785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B6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666313C"/>
    <w:multiLevelType w:val="hybridMultilevel"/>
    <w:tmpl w:val="1248CA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6AC3471"/>
    <w:multiLevelType w:val="multilevel"/>
    <w:tmpl w:val="CD66677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4" w15:restartNumberingAfterBreak="0">
    <w:nsid w:val="66FF1471"/>
    <w:multiLevelType w:val="hybridMultilevel"/>
    <w:tmpl w:val="365023EA"/>
    <w:lvl w:ilvl="0" w:tplc="4BD239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734736E"/>
    <w:multiLevelType w:val="hybridMultilevel"/>
    <w:tmpl w:val="03C047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74F06D3"/>
    <w:multiLevelType w:val="hybridMultilevel"/>
    <w:tmpl w:val="D8BEAA18"/>
    <w:lvl w:ilvl="0" w:tplc="A59CBAB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B0FC32B4">
      <w:start w:val="1"/>
      <w:numFmt w:val="lowerRoman"/>
      <w:lvlText w:val="%2)"/>
      <w:lvlJc w:val="left"/>
      <w:pPr>
        <w:ind w:left="1920" w:hanging="360"/>
      </w:pPr>
      <w:rPr>
        <w:rFonts w:asciiTheme="minorHAnsi" w:eastAsia="Times New Roman" w:hAnsiTheme="minorHAnsi" w:cstheme="minorHAnsi"/>
      </w:r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7" w15:restartNumberingAfterBreak="0">
    <w:nsid w:val="6786435B"/>
    <w:multiLevelType w:val="hybridMultilevel"/>
    <w:tmpl w:val="9A425322"/>
    <w:lvl w:ilvl="0" w:tplc="A0542D8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79463D8"/>
    <w:multiLevelType w:val="hybridMultilevel"/>
    <w:tmpl w:val="4CE8AF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8042249"/>
    <w:multiLevelType w:val="hybridMultilevel"/>
    <w:tmpl w:val="0974ED02"/>
    <w:lvl w:ilvl="0" w:tplc="A62674D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33677F8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56D6BC8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F8CD9BE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0" w15:restartNumberingAfterBreak="0">
    <w:nsid w:val="6813744F"/>
    <w:multiLevelType w:val="hybridMultilevel"/>
    <w:tmpl w:val="3370A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82D4851"/>
    <w:multiLevelType w:val="multilevel"/>
    <w:tmpl w:val="54549A28"/>
    <w:lvl w:ilvl="0">
      <w:start w:val="1"/>
      <w:numFmt w:val="decimal"/>
      <w:lvlText w:val="%1."/>
      <w:lvlJc w:val="left"/>
      <w:pPr>
        <w:ind w:left="894" w:hanging="405"/>
      </w:pPr>
    </w:lvl>
    <w:lvl w:ilvl="1">
      <w:start w:val="1"/>
      <w:numFmt w:val="lowerLetter"/>
      <w:lvlText w:val="%2."/>
      <w:lvlJc w:val="left"/>
      <w:pPr>
        <w:ind w:left="15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09" w:hanging="180"/>
      </w:pPr>
      <w:rPr>
        <w:rFonts w:hint="default"/>
      </w:rPr>
    </w:lvl>
  </w:abstractNum>
  <w:abstractNum w:abstractNumId="252" w15:restartNumberingAfterBreak="0">
    <w:nsid w:val="68EF5B96"/>
    <w:multiLevelType w:val="hybridMultilevel"/>
    <w:tmpl w:val="915C0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9693BDB"/>
    <w:multiLevelType w:val="hybridMultilevel"/>
    <w:tmpl w:val="7E644F5E"/>
    <w:lvl w:ilvl="0" w:tplc="3208EC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ECE6A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DF20890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E6CC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060616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D9C05E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38002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75AF1C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8CFE816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4" w15:restartNumberingAfterBreak="0">
    <w:nsid w:val="69720B80"/>
    <w:multiLevelType w:val="hybridMultilevel"/>
    <w:tmpl w:val="1070E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98C5DB2"/>
    <w:multiLevelType w:val="hybridMultilevel"/>
    <w:tmpl w:val="25848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A2433D1"/>
    <w:multiLevelType w:val="hybridMultilevel"/>
    <w:tmpl w:val="2B26958A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B">
      <w:start w:val="1"/>
      <w:numFmt w:val="lowerRoman"/>
      <w:lvlText w:val="%2."/>
      <w:lvlJc w:val="right"/>
      <w:pPr>
        <w:ind w:left="1866" w:hanging="360"/>
      </w:pPr>
    </w:lvl>
    <w:lvl w:ilvl="2" w:tplc="240A001B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 w15:restartNumberingAfterBreak="0">
    <w:nsid w:val="6A9B0E9B"/>
    <w:multiLevelType w:val="hybridMultilevel"/>
    <w:tmpl w:val="4372DB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B0D0E6E"/>
    <w:multiLevelType w:val="hybridMultilevel"/>
    <w:tmpl w:val="C64249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B6A0EE0"/>
    <w:multiLevelType w:val="hybridMultilevel"/>
    <w:tmpl w:val="D1D8E52C"/>
    <w:lvl w:ilvl="0" w:tplc="007871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B8A4B48"/>
    <w:multiLevelType w:val="hybridMultilevel"/>
    <w:tmpl w:val="2A24FE16"/>
    <w:lvl w:ilvl="0" w:tplc="081A08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BC408B5"/>
    <w:multiLevelType w:val="hybridMultilevel"/>
    <w:tmpl w:val="5A76B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BF73DDE"/>
    <w:multiLevelType w:val="hybridMultilevel"/>
    <w:tmpl w:val="0FA22BD0"/>
    <w:lvl w:ilvl="0" w:tplc="A62674D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292E395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2BBAE9D4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3" w15:restartNumberingAfterBreak="0">
    <w:nsid w:val="6C565FE5"/>
    <w:multiLevelType w:val="hybridMultilevel"/>
    <w:tmpl w:val="491E92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C5F55D8"/>
    <w:multiLevelType w:val="multilevel"/>
    <w:tmpl w:val="C2943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5" w15:restartNumberingAfterBreak="0">
    <w:nsid w:val="6CBA5AAC"/>
    <w:multiLevelType w:val="hybridMultilevel"/>
    <w:tmpl w:val="4B6CD650"/>
    <w:lvl w:ilvl="0" w:tplc="3710A8EA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E1B6065"/>
    <w:multiLevelType w:val="hybridMultilevel"/>
    <w:tmpl w:val="5B3229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EA62BF8"/>
    <w:multiLevelType w:val="hybridMultilevel"/>
    <w:tmpl w:val="A1F4B34A"/>
    <w:lvl w:ilvl="0" w:tplc="D070E6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F35025F"/>
    <w:multiLevelType w:val="hybridMultilevel"/>
    <w:tmpl w:val="EC8AFA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3454FD1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F3B0713"/>
    <w:multiLevelType w:val="multilevel"/>
    <w:tmpl w:val="0CC08EDC"/>
    <w:lvl w:ilvl="0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70" w15:restartNumberingAfterBreak="0">
    <w:nsid w:val="6FBA0245"/>
    <w:multiLevelType w:val="hybridMultilevel"/>
    <w:tmpl w:val="9A983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FDB761E"/>
    <w:multiLevelType w:val="hybridMultilevel"/>
    <w:tmpl w:val="62340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FDE5CB3"/>
    <w:multiLevelType w:val="multilevel"/>
    <w:tmpl w:val="D8B8A1D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3" w15:restartNumberingAfterBreak="0">
    <w:nsid w:val="7002557F"/>
    <w:multiLevelType w:val="hybridMultilevel"/>
    <w:tmpl w:val="7B3E5A0E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4" w15:restartNumberingAfterBreak="0">
    <w:nsid w:val="70345424"/>
    <w:multiLevelType w:val="multilevel"/>
    <w:tmpl w:val="53788A64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5" w15:restartNumberingAfterBreak="0">
    <w:nsid w:val="705C4576"/>
    <w:multiLevelType w:val="hybridMultilevel"/>
    <w:tmpl w:val="027E0626"/>
    <w:lvl w:ilvl="0" w:tplc="5EE6F314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0733D02"/>
    <w:multiLevelType w:val="multilevel"/>
    <w:tmpl w:val="A26EC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7" w15:restartNumberingAfterBreak="0">
    <w:nsid w:val="707507E8"/>
    <w:multiLevelType w:val="hybridMultilevel"/>
    <w:tmpl w:val="F0F8FB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07A4A54"/>
    <w:multiLevelType w:val="multilevel"/>
    <w:tmpl w:val="852EDC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9" w15:restartNumberingAfterBreak="0">
    <w:nsid w:val="707C063B"/>
    <w:multiLevelType w:val="multilevel"/>
    <w:tmpl w:val="EEA6175C"/>
    <w:lvl w:ilvl="0">
      <w:start w:val="1"/>
      <w:numFmt w:val="decimal"/>
      <w:lvlText w:val="%1."/>
      <w:lvlJc w:val="left"/>
      <w:pPr>
        <w:ind w:left="894" w:hanging="4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09" w:hanging="180"/>
      </w:pPr>
      <w:rPr>
        <w:rFonts w:hint="default"/>
      </w:rPr>
    </w:lvl>
  </w:abstractNum>
  <w:abstractNum w:abstractNumId="280" w15:restartNumberingAfterBreak="0">
    <w:nsid w:val="7080297D"/>
    <w:multiLevelType w:val="hybridMultilevel"/>
    <w:tmpl w:val="1BB09E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1231CD3"/>
    <w:multiLevelType w:val="hybridMultilevel"/>
    <w:tmpl w:val="A8BCE7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17C0094"/>
    <w:multiLevelType w:val="multilevel"/>
    <w:tmpl w:val="9D809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3" w15:restartNumberingAfterBreak="0">
    <w:nsid w:val="71E51E9C"/>
    <w:multiLevelType w:val="hybridMultilevel"/>
    <w:tmpl w:val="00A28F60"/>
    <w:lvl w:ilvl="0" w:tplc="0F8CD9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24A40C8"/>
    <w:multiLevelType w:val="hybridMultilevel"/>
    <w:tmpl w:val="79CC0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2922047"/>
    <w:multiLevelType w:val="hybridMultilevel"/>
    <w:tmpl w:val="2BBC44DC"/>
    <w:lvl w:ilvl="0" w:tplc="03BA30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color w:val="auto"/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3275F1D"/>
    <w:multiLevelType w:val="multilevel"/>
    <w:tmpl w:val="AF142F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7" w15:restartNumberingAfterBreak="0">
    <w:nsid w:val="73C2369D"/>
    <w:multiLevelType w:val="multilevel"/>
    <w:tmpl w:val="B1021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8" w15:restartNumberingAfterBreak="0">
    <w:nsid w:val="73CD4A94"/>
    <w:multiLevelType w:val="multilevel"/>
    <w:tmpl w:val="D59425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9" w15:restartNumberingAfterBreak="0">
    <w:nsid w:val="74702ACD"/>
    <w:multiLevelType w:val="multilevel"/>
    <w:tmpl w:val="007E33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0" w15:restartNumberingAfterBreak="0">
    <w:nsid w:val="74702E2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1" w15:restartNumberingAfterBreak="0">
    <w:nsid w:val="74B46CC3"/>
    <w:multiLevelType w:val="hybridMultilevel"/>
    <w:tmpl w:val="A0B6F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4CD3913"/>
    <w:multiLevelType w:val="multilevel"/>
    <w:tmpl w:val="A9C2E4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3" w15:restartNumberingAfterBreak="0">
    <w:nsid w:val="76544580"/>
    <w:multiLevelType w:val="hybridMultilevel"/>
    <w:tmpl w:val="107EFA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6771716"/>
    <w:multiLevelType w:val="multilevel"/>
    <w:tmpl w:val="37B0D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95" w15:restartNumberingAfterBreak="0">
    <w:nsid w:val="768E68C6"/>
    <w:multiLevelType w:val="hybridMultilevel"/>
    <w:tmpl w:val="3D069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6A5621B"/>
    <w:multiLevelType w:val="multilevel"/>
    <w:tmpl w:val="CF56A55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7" w15:restartNumberingAfterBreak="0">
    <w:nsid w:val="77181AD5"/>
    <w:multiLevelType w:val="hybridMultilevel"/>
    <w:tmpl w:val="3C60A8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7235119"/>
    <w:multiLevelType w:val="hybridMultilevel"/>
    <w:tmpl w:val="87EA9AC2"/>
    <w:lvl w:ilvl="0" w:tplc="7B68B45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74A2DA4"/>
    <w:multiLevelType w:val="multilevel"/>
    <w:tmpl w:val="67DCB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0" w15:restartNumberingAfterBreak="0">
    <w:nsid w:val="77A66645"/>
    <w:multiLevelType w:val="hybridMultilevel"/>
    <w:tmpl w:val="C278FC5C"/>
    <w:lvl w:ilvl="0" w:tplc="DC7C31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1" w15:restartNumberingAfterBreak="0">
    <w:nsid w:val="78825B0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2" w15:restartNumberingAfterBreak="0">
    <w:nsid w:val="78B50432"/>
    <w:multiLevelType w:val="hybridMultilevel"/>
    <w:tmpl w:val="637E6D98"/>
    <w:lvl w:ilvl="0" w:tplc="E8C8DFDE">
      <w:start w:val="1"/>
      <w:numFmt w:val="lowerRoman"/>
      <w:lvlText w:val="(%1)"/>
      <w:lvlJc w:val="left"/>
      <w:pPr>
        <w:ind w:left="720" w:hanging="720"/>
      </w:pPr>
    </w:lvl>
    <w:lvl w:ilvl="1" w:tplc="240A0019">
      <w:start w:val="1"/>
      <w:numFmt w:val="lowerLetter"/>
      <w:lvlText w:val="%2."/>
      <w:lvlJc w:val="left"/>
      <w:pPr>
        <w:ind w:left="-540" w:hanging="360"/>
      </w:pPr>
    </w:lvl>
    <w:lvl w:ilvl="2" w:tplc="240A001B">
      <w:start w:val="1"/>
      <w:numFmt w:val="lowerRoman"/>
      <w:lvlText w:val="%3."/>
      <w:lvlJc w:val="right"/>
      <w:pPr>
        <w:ind w:left="180" w:hanging="180"/>
      </w:pPr>
    </w:lvl>
    <w:lvl w:ilvl="3" w:tplc="240A000F">
      <w:start w:val="1"/>
      <w:numFmt w:val="decimal"/>
      <w:lvlText w:val="%4."/>
      <w:lvlJc w:val="left"/>
      <w:pPr>
        <w:ind w:left="900" w:hanging="360"/>
      </w:pPr>
    </w:lvl>
    <w:lvl w:ilvl="4" w:tplc="240A0019">
      <w:start w:val="1"/>
      <w:numFmt w:val="lowerLetter"/>
      <w:lvlText w:val="%5."/>
      <w:lvlJc w:val="left"/>
      <w:pPr>
        <w:ind w:left="1620" w:hanging="360"/>
      </w:pPr>
    </w:lvl>
    <w:lvl w:ilvl="5" w:tplc="240A001B">
      <w:start w:val="1"/>
      <w:numFmt w:val="lowerRoman"/>
      <w:lvlText w:val="%6."/>
      <w:lvlJc w:val="right"/>
      <w:pPr>
        <w:ind w:left="2340" w:hanging="180"/>
      </w:pPr>
    </w:lvl>
    <w:lvl w:ilvl="6" w:tplc="240A000F">
      <w:start w:val="1"/>
      <w:numFmt w:val="decimal"/>
      <w:lvlText w:val="%7."/>
      <w:lvlJc w:val="left"/>
      <w:pPr>
        <w:ind w:left="3060" w:hanging="360"/>
      </w:pPr>
    </w:lvl>
    <w:lvl w:ilvl="7" w:tplc="240A0019">
      <w:start w:val="1"/>
      <w:numFmt w:val="lowerLetter"/>
      <w:lvlText w:val="%8."/>
      <w:lvlJc w:val="left"/>
      <w:pPr>
        <w:ind w:left="3780" w:hanging="360"/>
      </w:pPr>
    </w:lvl>
    <w:lvl w:ilvl="8" w:tplc="240A001B">
      <w:start w:val="1"/>
      <w:numFmt w:val="lowerRoman"/>
      <w:lvlText w:val="%9."/>
      <w:lvlJc w:val="right"/>
      <w:pPr>
        <w:ind w:left="4500" w:hanging="180"/>
      </w:pPr>
    </w:lvl>
  </w:abstractNum>
  <w:abstractNum w:abstractNumId="303" w15:restartNumberingAfterBreak="0">
    <w:nsid w:val="78DB3B47"/>
    <w:multiLevelType w:val="hybridMultilevel"/>
    <w:tmpl w:val="78D03520"/>
    <w:lvl w:ilvl="0" w:tplc="9F502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932340F"/>
    <w:multiLevelType w:val="multilevel"/>
    <w:tmpl w:val="B9F43910"/>
    <w:lvl w:ilvl="0">
      <w:start w:val="1"/>
      <w:numFmt w:val="lowerLetter"/>
      <w:lvlText w:val="%1."/>
      <w:lvlJc w:val="left"/>
      <w:pPr>
        <w:tabs>
          <w:tab w:val="num" w:pos="0"/>
        </w:tabs>
        <w:ind w:left="78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05" w15:restartNumberingAfterBreak="0">
    <w:nsid w:val="79602D6B"/>
    <w:multiLevelType w:val="hybridMultilevel"/>
    <w:tmpl w:val="3224EED0"/>
    <w:lvl w:ilvl="0" w:tplc="00D0A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9AD4086"/>
    <w:multiLevelType w:val="hybridMultilevel"/>
    <w:tmpl w:val="4B0EDBCE"/>
    <w:lvl w:ilvl="0" w:tplc="B030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A197076"/>
    <w:multiLevelType w:val="hybridMultilevel"/>
    <w:tmpl w:val="A9FA6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A31697A"/>
    <w:multiLevelType w:val="hybridMultilevel"/>
    <w:tmpl w:val="23D4C52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A822CF20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9" w15:restartNumberingAfterBreak="0">
    <w:nsid w:val="7AB54F8A"/>
    <w:multiLevelType w:val="multilevel"/>
    <w:tmpl w:val="DF2662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360"/>
      </w:pPr>
      <w:rPr>
        <w:rFonts w:eastAsia="ヒラギノ角ゴ Pro W3"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eastAsia="ヒラギノ角ゴ Pro W3"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eastAsia="ヒラギノ角ゴ Pro W3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eastAsia="ヒラギノ角ゴ Pro W3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eastAsia="ヒラギノ角ゴ Pro W3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eastAsia="ヒラギノ角ゴ Pro W3"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eastAsia="ヒラギノ角ゴ Pro W3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eastAsia="ヒラギノ角ゴ Pro W3" w:hint="default"/>
      </w:rPr>
    </w:lvl>
  </w:abstractNum>
  <w:abstractNum w:abstractNumId="310" w15:restartNumberingAfterBreak="0">
    <w:nsid w:val="7B280209"/>
    <w:multiLevelType w:val="hybridMultilevel"/>
    <w:tmpl w:val="677441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C040793"/>
    <w:multiLevelType w:val="hybridMultilevel"/>
    <w:tmpl w:val="427AAA3C"/>
    <w:lvl w:ilvl="0" w:tplc="AC1C64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84291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6CEC0F7C">
      <w:start w:val="1"/>
      <w:numFmt w:val="bullet"/>
      <w:lvlText w:val="-"/>
      <w:lvlJc w:val="left"/>
      <w:pPr>
        <w:ind w:left="5760" w:hanging="360"/>
      </w:pPr>
      <w:rPr>
        <w:rFonts w:ascii="Calibri" w:eastAsia="Times New Roman" w:hAnsi="Calibri" w:cs="Calibri" w:hint="default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C04098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3" w15:restartNumberingAfterBreak="0">
    <w:nsid w:val="7C0513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4" w15:restartNumberingAfterBreak="0">
    <w:nsid w:val="7CA80266"/>
    <w:multiLevelType w:val="multilevel"/>
    <w:tmpl w:val="443C17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5" w15:restartNumberingAfterBreak="0">
    <w:nsid w:val="7D267FD4"/>
    <w:multiLevelType w:val="hybridMultilevel"/>
    <w:tmpl w:val="4B0ED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D8E0B31"/>
    <w:multiLevelType w:val="hybridMultilevel"/>
    <w:tmpl w:val="0C2A21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DF45FC4"/>
    <w:multiLevelType w:val="hybridMultilevel"/>
    <w:tmpl w:val="3710B186"/>
    <w:lvl w:ilvl="0" w:tplc="6CEC0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E903BE2"/>
    <w:multiLevelType w:val="hybridMultilevel"/>
    <w:tmpl w:val="5BAEB8FE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B">
      <w:start w:val="1"/>
      <w:numFmt w:val="lowerRoman"/>
      <w:lvlText w:val="%2."/>
      <w:lvlJc w:val="righ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9" w15:restartNumberingAfterBreak="0">
    <w:nsid w:val="7E9328DA"/>
    <w:multiLevelType w:val="hybridMultilevel"/>
    <w:tmpl w:val="EF7C0884"/>
    <w:lvl w:ilvl="0" w:tplc="16EA7BD0">
      <w:start w:val="1"/>
      <w:numFmt w:val="lowerLetter"/>
      <w:lvlText w:val="%1)"/>
      <w:lvlJc w:val="left"/>
      <w:pPr>
        <w:ind w:left="720" w:hanging="360"/>
      </w:pPr>
      <w:rPr>
        <w:lang w:val="es-MX"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F594426"/>
    <w:multiLevelType w:val="hybridMultilevel"/>
    <w:tmpl w:val="5C0490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F5D6B44"/>
    <w:multiLevelType w:val="multilevel"/>
    <w:tmpl w:val="9E8AC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2" w15:restartNumberingAfterBreak="0">
    <w:nsid w:val="7F65094B"/>
    <w:multiLevelType w:val="hybridMultilevel"/>
    <w:tmpl w:val="51582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FFD61E7"/>
    <w:multiLevelType w:val="hybridMultilevel"/>
    <w:tmpl w:val="47BA35CE"/>
    <w:lvl w:ilvl="0" w:tplc="240A001B">
      <w:start w:val="1"/>
      <w:numFmt w:val="lowerRoman"/>
      <w:lvlText w:val="%1."/>
      <w:lvlJc w:val="righ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36486541">
    <w:abstractNumId w:val="136"/>
  </w:num>
  <w:num w:numId="2" w16cid:durableId="2133205688">
    <w:abstractNumId w:val="57"/>
  </w:num>
  <w:num w:numId="3" w16cid:durableId="79563401">
    <w:abstractNumId w:val="127"/>
  </w:num>
  <w:num w:numId="4" w16cid:durableId="1865513667">
    <w:abstractNumId w:val="135"/>
  </w:num>
  <w:num w:numId="5" w16cid:durableId="788015554">
    <w:abstractNumId w:val="100"/>
  </w:num>
  <w:num w:numId="6" w16cid:durableId="566917592">
    <w:abstractNumId w:val="105"/>
  </w:num>
  <w:num w:numId="7" w16cid:durableId="1624538165">
    <w:abstractNumId w:val="209"/>
  </w:num>
  <w:num w:numId="8" w16cid:durableId="1229880208">
    <w:abstractNumId w:val="228"/>
  </w:num>
  <w:num w:numId="9" w16cid:durableId="567615824">
    <w:abstractNumId w:val="221"/>
  </w:num>
  <w:num w:numId="10" w16cid:durableId="2067756402">
    <w:abstractNumId w:val="214"/>
  </w:num>
  <w:num w:numId="11" w16cid:durableId="138234808">
    <w:abstractNumId w:val="229"/>
  </w:num>
  <w:num w:numId="12" w16cid:durableId="886603624">
    <w:abstractNumId w:val="294"/>
  </w:num>
  <w:num w:numId="13" w16cid:durableId="1736121356">
    <w:abstractNumId w:val="253"/>
  </w:num>
  <w:num w:numId="14" w16cid:durableId="688415465">
    <w:abstractNumId w:val="106"/>
  </w:num>
  <w:num w:numId="15" w16cid:durableId="1398552444">
    <w:abstractNumId w:val="122"/>
  </w:num>
  <w:num w:numId="16" w16cid:durableId="1948542670">
    <w:abstractNumId w:val="149"/>
  </w:num>
  <w:num w:numId="17" w16cid:durableId="1851026204">
    <w:abstractNumId w:val="24"/>
  </w:num>
  <w:num w:numId="18" w16cid:durableId="2063432889">
    <w:abstractNumId w:val="99"/>
  </w:num>
  <w:num w:numId="19" w16cid:durableId="1662079042">
    <w:abstractNumId w:val="44"/>
  </w:num>
  <w:num w:numId="20" w16cid:durableId="1163160799">
    <w:abstractNumId w:val="134"/>
  </w:num>
  <w:num w:numId="21" w16cid:durableId="69161907">
    <w:abstractNumId w:val="65"/>
  </w:num>
  <w:num w:numId="22" w16cid:durableId="425157146">
    <w:abstractNumId w:val="298"/>
  </w:num>
  <w:num w:numId="23" w16cid:durableId="1679236547">
    <w:abstractNumId w:val="101"/>
  </w:num>
  <w:num w:numId="24" w16cid:durableId="519197753">
    <w:abstractNumId w:val="142"/>
  </w:num>
  <w:num w:numId="25" w16cid:durableId="1789353712">
    <w:abstractNumId w:val="252"/>
  </w:num>
  <w:num w:numId="26" w16cid:durableId="2131314700">
    <w:abstractNumId w:val="314"/>
  </w:num>
  <w:num w:numId="27" w16cid:durableId="1452018522">
    <w:abstractNumId w:val="13"/>
  </w:num>
  <w:num w:numId="28" w16cid:durableId="942032198">
    <w:abstractNumId w:val="97"/>
  </w:num>
  <w:num w:numId="29" w16cid:durableId="649022551">
    <w:abstractNumId w:val="95"/>
  </w:num>
  <w:num w:numId="30" w16cid:durableId="427890151">
    <w:abstractNumId w:val="145"/>
  </w:num>
  <w:num w:numId="31" w16cid:durableId="1103844315">
    <w:abstractNumId w:val="60"/>
  </w:num>
  <w:num w:numId="32" w16cid:durableId="948971457">
    <w:abstractNumId w:val="47"/>
  </w:num>
  <w:num w:numId="33" w16cid:durableId="178082336">
    <w:abstractNumId w:val="76"/>
  </w:num>
  <w:num w:numId="34" w16cid:durableId="566846372">
    <w:abstractNumId w:val="133"/>
  </w:num>
  <w:num w:numId="35" w16cid:durableId="1711955440">
    <w:abstractNumId w:val="323"/>
  </w:num>
  <w:num w:numId="36" w16cid:durableId="768238397">
    <w:abstractNumId w:val="18"/>
  </w:num>
  <w:num w:numId="37" w16cid:durableId="205411506">
    <w:abstractNumId w:val="111"/>
  </w:num>
  <w:num w:numId="38" w16cid:durableId="1912957887">
    <w:abstractNumId w:val="295"/>
  </w:num>
  <w:num w:numId="39" w16cid:durableId="1560895672">
    <w:abstractNumId w:val="175"/>
  </w:num>
  <w:num w:numId="40" w16cid:durableId="1868716993">
    <w:abstractNumId w:val="280"/>
  </w:num>
  <w:num w:numId="41" w16cid:durableId="950941501">
    <w:abstractNumId w:val="14"/>
  </w:num>
  <w:num w:numId="42" w16cid:durableId="933561951">
    <w:abstractNumId w:val="22"/>
  </w:num>
  <w:num w:numId="43" w16cid:durableId="1468015465">
    <w:abstractNumId w:val="260"/>
  </w:num>
  <w:num w:numId="44" w16cid:durableId="872813127">
    <w:abstractNumId w:val="91"/>
  </w:num>
  <w:num w:numId="45" w16cid:durableId="901872902">
    <w:abstractNumId w:val="180"/>
  </w:num>
  <w:num w:numId="46" w16cid:durableId="1951283237">
    <w:abstractNumId w:val="277"/>
  </w:num>
  <w:num w:numId="47" w16cid:durableId="741635035">
    <w:abstractNumId w:val="173"/>
  </w:num>
  <w:num w:numId="48" w16cid:durableId="2097898331">
    <w:abstractNumId w:val="72"/>
  </w:num>
  <w:num w:numId="49" w16cid:durableId="1999112461">
    <w:abstractNumId w:val="191"/>
  </w:num>
  <w:num w:numId="50" w16cid:durableId="751315149">
    <w:abstractNumId w:val="160"/>
  </w:num>
  <w:num w:numId="51" w16cid:durableId="827942974">
    <w:abstractNumId w:val="188"/>
  </w:num>
  <w:num w:numId="52" w16cid:durableId="1165852050">
    <w:abstractNumId w:val="263"/>
  </w:num>
  <w:num w:numId="53" w16cid:durableId="887956744">
    <w:abstractNumId w:val="114"/>
  </w:num>
  <w:num w:numId="54" w16cid:durableId="1195580726">
    <w:abstractNumId w:val="240"/>
  </w:num>
  <w:num w:numId="55" w16cid:durableId="1557349365">
    <w:abstractNumId w:val="28"/>
  </w:num>
  <w:num w:numId="56" w16cid:durableId="327170563">
    <w:abstractNumId w:val="42"/>
  </w:num>
  <w:num w:numId="57" w16cid:durableId="1711223459">
    <w:abstractNumId w:val="137"/>
  </w:num>
  <w:num w:numId="58" w16cid:durableId="1973637128">
    <w:abstractNumId w:val="292"/>
  </w:num>
  <w:num w:numId="59" w16cid:durableId="316689650">
    <w:abstractNumId w:val="305"/>
  </w:num>
  <w:num w:numId="60" w16cid:durableId="1307013031">
    <w:abstractNumId w:val="198"/>
  </w:num>
  <w:num w:numId="61" w16cid:durableId="96412655">
    <w:abstractNumId w:val="306"/>
  </w:num>
  <w:num w:numId="62" w16cid:durableId="692920055">
    <w:abstractNumId w:val="141"/>
  </w:num>
  <w:num w:numId="63" w16cid:durableId="1878925611">
    <w:abstractNumId w:val="230"/>
  </w:num>
  <w:num w:numId="64" w16cid:durableId="137113625">
    <w:abstractNumId w:val="96"/>
  </w:num>
  <w:num w:numId="65" w16cid:durableId="378670746">
    <w:abstractNumId w:val="130"/>
  </w:num>
  <w:num w:numId="66" w16cid:durableId="1206484313">
    <w:abstractNumId w:val="242"/>
  </w:num>
  <w:num w:numId="67" w16cid:durableId="100078049">
    <w:abstractNumId w:val="259"/>
  </w:num>
  <w:num w:numId="68" w16cid:durableId="917445663">
    <w:abstractNumId w:val="212"/>
  </w:num>
  <w:num w:numId="69" w16cid:durableId="1841239808">
    <w:abstractNumId w:val="169"/>
  </w:num>
  <w:num w:numId="70" w16cid:durableId="595796061">
    <w:abstractNumId w:val="148"/>
  </w:num>
  <w:num w:numId="71" w16cid:durableId="491335223">
    <w:abstractNumId w:val="17"/>
  </w:num>
  <w:num w:numId="72" w16cid:durableId="1817145441">
    <w:abstractNumId w:val="203"/>
  </w:num>
  <w:num w:numId="73" w16cid:durableId="1714380611">
    <w:abstractNumId w:val="77"/>
  </w:num>
  <w:num w:numId="74" w16cid:durableId="734931899">
    <w:abstractNumId w:val="289"/>
  </w:num>
  <w:num w:numId="75" w16cid:durableId="1549026085">
    <w:abstractNumId w:val="296"/>
  </w:num>
  <w:num w:numId="76" w16cid:durableId="1692802252">
    <w:abstractNumId w:val="93"/>
  </w:num>
  <w:num w:numId="77" w16cid:durableId="684357778">
    <w:abstractNumId w:val="159"/>
  </w:num>
  <w:num w:numId="78" w16cid:durableId="1506824666">
    <w:abstractNumId w:val="271"/>
  </w:num>
  <w:num w:numId="79" w16cid:durableId="624236330">
    <w:abstractNumId w:val="309"/>
  </w:num>
  <w:num w:numId="80" w16cid:durableId="1428038822">
    <w:abstractNumId w:val="195"/>
  </w:num>
  <w:num w:numId="81" w16cid:durableId="481046608">
    <w:abstractNumId w:val="207"/>
  </w:num>
  <w:num w:numId="82" w16cid:durableId="1166675284">
    <w:abstractNumId w:val="243"/>
  </w:num>
  <w:num w:numId="83" w16cid:durableId="808402723">
    <w:abstractNumId w:val="231"/>
  </w:num>
  <w:num w:numId="84" w16cid:durableId="623539635">
    <w:abstractNumId w:val="223"/>
  </w:num>
  <w:num w:numId="85" w16cid:durableId="1884512736">
    <w:abstractNumId w:val="192"/>
  </w:num>
  <w:num w:numId="86" w16cid:durableId="1018580974">
    <w:abstractNumId w:val="115"/>
  </w:num>
  <w:num w:numId="87" w16cid:durableId="569120240">
    <w:abstractNumId w:val="140"/>
  </w:num>
  <w:num w:numId="88" w16cid:durableId="1229220644">
    <w:abstractNumId w:val="272"/>
  </w:num>
  <w:num w:numId="89" w16cid:durableId="1075274779">
    <w:abstractNumId w:val="322"/>
  </w:num>
  <w:num w:numId="90" w16cid:durableId="939873930">
    <w:abstractNumId w:val="303"/>
  </w:num>
  <w:num w:numId="91" w16cid:durableId="1971399834">
    <w:abstractNumId w:val="257"/>
  </w:num>
  <w:num w:numId="92" w16cid:durableId="343173276">
    <w:abstractNumId w:val="151"/>
  </w:num>
  <w:num w:numId="93" w16cid:durableId="1294941374">
    <w:abstractNumId w:val="205"/>
  </w:num>
  <w:num w:numId="94" w16cid:durableId="1954898160">
    <w:abstractNumId w:val="234"/>
  </w:num>
  <w:num w:numId="95" w16cid:durableId="2004502545">
    <w:abstractNumId w:val="222"/>
  </w:num>
  <w:num w:numId="96" w16cid:durableId="1263802384">
    <w:abstractNumId w:val="299"/>
  </w:num>
  <w:num w:numId="97" w16cid:durableId="1579634320">
    <w:abstractNumId w:val="69"/>
  </w:num>
  <w:num w:numId="98" w16cid:durableId="1745226370">
    <w:abstractNumId w:val="162"/>
  </w:num>
  <w:num w:numId="99" w16cid:durableId="622226603">
    <w:abstractNumId w:val="182"/>
  </w:num>
  <w:num w:numId="100" w16cid:durableId="1927183309">
    <w:abstractNumId w:val="308"/>
  </w:num>
  <w:num w:numId="101" w16cid:durableId="332103555">
    <w:abstractNumId w:val="220"/>
  </w:num>
  <w:num w:numId="102" w16cid:durableId="1170412560">
    <w:abstractNumId w:val="82"/>
  </w:num>
  <w:num w:numId="103" w16cid:durableId="966667405">
    <w:abstractNumId w:val="190"/>
  </w:num>
  <w:num w:numId="104" w16cid:durableId="1248614469">
    <w:abstractNumId w:val="11"/>
  </w:num>
  <w:num w:numId="105" w16cid:durableId="1656836909">
    <w:abstractNumId w:val="270"/>
  </w:num>
  <w:num w:numId="106" w16cid:durableId="1068721910">
    <w:abstractNumId w:val="163"/>
  </w:num>
  <w:num w:numId="107" w16cid:durableId="910428435">
    <w:abstractNumId w:val="189"/>
  </w:num>
  <w:num w:numId="108" w16cid:durableId="309410227">
    <w:abstractNumId w:val="281"/>
  </w:num>
  <w:num w:numId="109" w16cid:durableId="443380131">
    <w:abstractNumId w:val="85"/>
  </w:num>
  <w:num w:numId="110" w16cid:durableId="833453414">
    <w:abstractNumId w:val="41"/>
  </w:num>
  <w:num w:numId="111" w16cid:durableId="297223190">
    <w:abstractNumId w:val="185"/>
  </w:num>
  <w:num w:numId="112" w16cid:durableId="1838612829">
    <w:abstractNumId w:val="90"/>
  </w:num>
  <w:num w:numId="113" w16cid:durableId="386535715">
    <w:abstractNumId w:val="30"/>
  </w:num>
  <w:num w:numId="114" w16cid:durableId="280691219">
    <w:abstractNumId w:val="32"/>
  </w:num>
  <w:num w:numId="115" w16cid:durableId="561987825">
    <w:abstractNumId w:val="179"/>
  </w:num>
  <w:num w:numId="116" w16cid:durableId="683283514">
    <w:abstractNumId w:val="19"/>
  </w:num>
  <w:num w:numId="117" w16cid:durableId="1630936701">
    <w:abstractNumId w:val="201"/>
  </w:num>
  <w:num w:numId="118" w16cid:durableId="569727876">
    <w:abstractNumId w:val="300"/>
  </w:num>
  <w:num w:numId="119" w16cid:durableId="249002293">
    <w:abstractNumId w:val="247"/>
  </w:num>
  <w:num w:numId="120" w16cid:durableId="1255552066">
    <w:abstractNumId w:val="86"/>
  </w:num>
  <w:num w:numId="121" w16cid:durableId="444230078">
    <w:abstractNumId w:val="154"/>
  </w:num>
  <w:num w:numId="122" w16cid:durableId="2013557582">
    <w:abstractNumId w:val="29"/>
  </w:num>
  <w:num w:numId="123" w16cid:durableId="1648391793">
    <w:abstractNumId w:val="264"/>
  </w:num>
  <w:num w:numId="124" w16cid:durableId="1961448595">
    <w:abstractNumId w:val="238"/>
  </w:num>
  <w:num w:numId="125" w16cid:durableId="1434133487">
    <w:abstractNumId w:val="125"/>
  </w:num>
  <w:num w:numId="126" w16cid:durableId="1239091327">
    <w:abstractNumId w:val="261"/>
  </w:num>
  <w:num w:numId="127" w16cid:durableId="1291550013">
    <w:abstractNumId w:val="144"/>
  </w:num>
  <w:num w:numId="128" w16cid:durableId="849368561">
    <w:abstractNumId w:val="36"/>
  </w:num>
  <w:num w:numId="129" w16cid:durableId="342053641">
    <w:abstractNumId w:val="286"/>
  </w:num>
  <w:num w:numId="130" w16cid:durableId="421341300">
    <w:abstractNumId w:val="161"/>
  </w:num>
  <w:num w:numId="131" w16cid:durableId="1266690287">
    <w:abstractNumId w:val="59"/>
  </w:num>
  <w:num w:numId="132" w16cid:durableId="1485118646">
    <w:abstractNumId w:val="102"/>
  </w:num>
  <w:num w:numId="133" w16cid:durableId="776411197">
    <w:abstractNumId w:val="184"/>
  </w:num>
  <w:num w:numId="134" w16cid:durableId="931742167">
    <w:abstractNumId w:val="31"/>
  </w:num>
  <w:num w:numId="135" w16cid:durableId="1983266618">
    <w:abstractNumId w:val="39"/>
  </w:num>
  <w:num w:numId="136" w16cid:durableId="614144158">
    <w:abstractNumId w:val="81"/>
  </w:num>
  <w:num w:numId="137" w16cid:durableId="467284639">
    <w:abstractNumId w:val="171"/>
  </w:num>
  <w:num w:numId="138" w16cid:durableId="1504516647">
    <w:abstractNumId w:val="249"/>
  </w:num>
  <w:num w:numId="139" w16cid:durableId="1424298093">
    <w:abstractNumId w:val="62"/>
  </w:num>
  <w:num w:numId="140" w16cid:durableId="1700734753">
    <w:abstractNumId w:val="55"/>
  </w:num>
  <w:num w:numId="141" w16cid:durableId="1855731931">
    <w:abstractNumId w:val="186"/>
  </w:num>
  <w:num w:numId="142" w16cid:durableId="1274435996">
    <w:abstractNumId w:val="113"/>
  </w:num>
  <w:num w:numId="143" w16cid:durableId="311757960">
    <w:abstractNumId w:val="64"/>
  </w:num>
  <w:num w:numId="144" w16cid:durableId="1736586217">
    <w:abstractNumId w:val="251"/>
  </w:num>
  <w:num w:numId="145" w16cid:durableId="842547635">
    <w:abstractNumId w:val="318"/>
  </w:num>
  <w:num w:numId="146" w16cid:durableId="2010869355">
    <w:abstractNumId w:val="256"/>
  </w:num>
  <w:num w:numId="147" w16cid:durableId="1096289787">
    <w:abstractNumId w:val="174"/>
  </w:num>
  <w:num w:numId="148" w16cid:durableId="1272473402">
    <w:abstractNumId w:val="56"/>
  </w:num>
  <w:num w:numId="149" w16cid:durableId="202793256">
    <w:abstractNumId w:val="244"/>
  </w:num>
  <w:num w:numId="150" w16cid:durableId="2066633982">
    <w:abstractNumId w:val="193"/>
  </w:num>
  <w:num w:numId="151" w16cid:durableId="1453986222">
    <w:abstractNumId w:val="311"/>
  </w:num>
  <w:num w:numId="152" w16cid:durableId="145047756">
    <w:abstractNumId w:val="279"/>
  </w:num>
  <w:num w:numId="153" w16cid:durableId="1784374076">
    <w:abstractNumId w:val="233"/>
  </w:num>
  <w:num w:numId="154" w16cid:durableId="1965113647">
    <w:abstractNumId w:val="316"/>
  </w:num>
  <w:num w:numId="155" w16cid:durableId="945964416">
    <w:abstractNumId w:val="138"/>
  </w:num>
  <w:num w:numId="156" w16cid:durableId="1789932048">
    <w:abstractNumId w:val="20"/>
  </w:num>
  <w:num w:numId="157" w16cid:durableId="622267900">
    <w:abstractNumId w:val="157"/>
  </w:num>
  <w:num w:numId="158" w16cid:durableId="366217965">
    <w:abstractNumId w:val="317"/>
  </w:num>
  <w:num w:numId="159" w16cid:durableId="1886671875">
    <w:abstractNumId w:val="27"/>
  </w:num>
  <w:num w:numId="160" w16cid:durableId="1094861735">
    <w:abstractNumId w:val="33"/>
  </w:num>
  <w:num w:numId="161" w16cid:durableId="7762174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977835339">
    <w:abstractNumId w:val="266"/>
  </w:num>
  <w:num w:numId="163" w16cid:durableId="162817947">
    <w:abstractNumId w:val="226"/>
  </w:num>
  <w:num w:numId="164" w16cid:durableId="705720571">
    <w:abstractNumId w:val="216"/>
  </w:num>
  <w:num w:numId="165" w16cid:durableId="1860853526">
    <w:abstractNumId w:val="196"/>
  </w:num>
  <w:num w:numId="166" w16cid:durableId="473371151">
    <w:abstractNumId w:val="158"/>
  </w:num>
  <w:num w:numId="167" w16cid:durableId="1529559753">
    <w:abstractNumId w:val="129"/>
  </w:num>
  <w:num w:numId="168" w16cid:durableId="506485339">
    <w:abstractNumId w:val="287"/>
  </w:num>
  <w:num w:numId="169" w16cid:durableId="1623809029">
    <w:abstractNumId w:val="121"/>
  </w:num>
  <w:num w:numId="170" w16cid:durableId="408036968">
    <w:abstractNumId w:val="284"/>
  </w:num>
  <w:num w:numId="171" w16cid:durableId="1091660033">
    <w:abstractNumId w:val="37"/>
  </w:num>
  <w:num w:numId="172" w16cid:durableId="1171532029">
    <w:abstractNumId w:val="108"/>
  </w:num>
  <w:num w:numId="173" w16cid:durableId="1626886123">
    <w:abstractNumId w:val="116"/>
  </w:num>
  <w:num w:numId="174" w16cid:durableId="1411535027">
    <w:abstractNumId w:val="319"/>
  </w:num>
  <w:num w:numId="175" w16cid:durableId="1810659978">
    <w:abstractNumId w:val="217"/>
  </w:num>
  <w:num w:numId="176" w16cid:durableId="863984749">
    <w:abstractNumId w:val="71"/>
  </w:num>
  <w:num w:numId="177" w16cid:durableId="1111706941">
    <w:abstractNumId w:val="48"/>
  </w:num>
  <w:num w:numId="178" w16cid:durableId="403190631">
    <w:abstractNumId w:val="84"/>
  </w:num>
  <w:num w:numId="179" w16cid:durableId="1964381859">
    <w:abstractNumId w:val="236"/>
  </w:num>
  <w:num w:numId="180" w16cid:durableId="419255303">
    <w:abstractNumId w:val="46"/>
  </w:num>
  <w:num w:numId="181" w16cid:durableId="12195626">
    <w:abstractNumId w:val="225"/>
  </w:num>
  <w:num w:numId="182" w16cid:durableId="1407335397">
    <w:abstractNumId w:val="208"/>
  </w:num>
  <w:num w:numId="183" w16cid:durableId="52853211">
    <w:abstractNumId w:val="278"/>
  </w:num>
  <w:num w:numId="184" w16cid:durableId="947346316">
    <w:abstractNumId w:val="87"/>
  </w:num>
  <w:num w:numId="185" w16cid:durableId="1680110667">
    <w:abstractNumId w:val="63"/>
  </w:num>
  <w:num w:numId="186" w16cid:durableId="1233933596">
    <w:abstractNumId w:val="75"/>
  </w:num>
  <w:num w:numId="187" w16cid:durableId="2050061467">
    <w:abstractNumId w:val="275"/>
  </w:num>
  <w:num w:numId="188" w16cid:durableId="684015125">
    <w:abstractNumId w:val="150"/>
  </w:num>
  <w:num w:numId="189" w16cid:durableId="907686725">
    <w:abstractNumId w:val="58"/>
  </w:num>
  <w:num w:numId="190" w16cid:durableId="1732804000">
    <w:abstractNumId w:val="16"/>
  </w:num>
  <w:num w:numId="191" w16cid:durableId="115489104">
    <w:abstractNumId w:val="285"/>
  </w:num>
  <w:num w:numId="192" w16cid:durableId="200821802">
    <w:abstractNumId w:val="132"/>
  </w:num>
  <w:num w:numId="193" w16cid:durableId="657733452">
    <w:abstractNumId w:val="92"/>
  </w:num>
  <w:num w:numId="194" w16cid:durableId="1966889196">
    <w:abstractNumId w:val="204"/>
  </w:num>
  <w:num w:numId="195" w16cid:durableId="21066552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689382207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65865387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9631024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110245404">
    <w:abstractNumId w:val="2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833830333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48138726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684600481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31232337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2448750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4411961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20554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259265263">
    <w:abstractNumId w:val="9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39377188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63795264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950673915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880244942">
    <w:abstractNumId w:val="2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778987686">
    <w:abstractNumId w:val="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330449730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1642735433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144472078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1994672371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536089815">
    <w:abstractNumId w:val="293"/>
  </w:num>
  <w:num w:numId="218" w16cid:durableId="1711224830">
    <w:abstractNumId w:val="109"/>
  </w:num>
  <w:num w:numId="219" w16cid:durableId="993335957">
    <w:abstractNumId w:val="168"/>
  </w:num>
  <w:num w:numId="220" w16cid:durableId="186021072">
    <w:abstractNumId w:val="248"/>
  </w:num>
  <w:num w:numId="221" w16cid:durableId="58696182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645091194">
    <w:abstractNumId w:val="194"/>
  </w:num>
  <w:num w:numId="223" w16cid:durableId="836765807">
    <w:abstractNumId w:val="237"/>
  </w:num>
  <w:num w:numId="224" w16cid:durableId="1687093760">
    <w:abstractNumId w:val="227"/>
  </w:num>
  <w:num w:numId="225" w16cid:durableId="37167867">
    <w:abstractNumId w:val="297"/>
  </w:num>
  <w:num w:numId="226" w16cid:durableId="833767013">
    <w:abstractNumId w:val="12"/>
  </w:num>
  <w:num w:numId="227" w16cid:durableId="1720740967">
    <w:abstractNumId w:val="79"/>
  </w:num>
  <w:num w:numId="228" w16cid:durableId="1208178235">
    <w:abstractNumId w:val="246"/>
  </w:num>
  <w:num w:numId="229" w16cid:durableId="793602226">
    <w:abstractNumId w:val="215"/>
  </w:num>
  <w:num w:numId="230" w16cid:durableId="1204514799">
    <w:abstractNumId w:val="146"/>
  </w:num>
  <w:num w:numId="231" w16cid:durableId="18362527">
    <w:abstractNumId w:val="210"/>
  </w:num>
  <w:num w:numId="232" w16cid:durableId="19282958">
    <w:abstractNumId w:val="131"/>
  </w:num>
  <w:num w:numId="233" w16cid:durableId="800880100">
    <w:abstractNumId w:val="307"/>
  </w:num>
  <w:num w:numId="234" w16cid:durableId="742727580">
    <w:abstractNumId w:val="269"/>
  </w:num>
  <w:num w:numId="235" w16cid:durableId="1668438719">
    <w:abstractNumId w:val="103"/>
  </w:num>
  <w:num w:numId="236" w16cid:durableId="216861066">
    <w:abstractNumId w:val="153"/>
  </w:num>
  <w:num w:numId="237" w16cid:durableId="1881236945">
    <w:abstractNumId w:val="104"/>
  </w:num>
  <w:num w:numId="238" w16cid:durableId="2045784335">
    <w:abstractNumId w:val="54"/>
  </w:num>
  <w:num w:numId="239" w16cid:durableId="1564876470">
    <w:abstractNumId w:val="164"/>
  </w:num>
  <w:num w:numId="240" w16cid:durableId="1532919039">
    <w:abstractNumId w:val="200"/>
  </w:num>
  <w:num w:numId="241" w16cid:durableId="275723372">
    <w:abstractNumId w:val="274"/>
  </w:num>
  <w:num w:numId="242" w16cid:durableId="1975913298">
    <w:abstractNumId w:val="1"/>
  </w:num>
  <w:num w:numId="243" w16cid:durableId="1949120574">
    <w:abstractNumId w:val="4"/>
  </w:num>
  <w:num w:numId="244" w16cid:durableId="1070229686">
    <w:abstractNumId w:val="7"/>
  </w:num>
  <w:num w:numId="245" w16cid:durableId="1278099252">
    <w:abstractNumId w:val="6"/>
  </w:num>
  <w:num w:numId="246" w16cid:durableId="731386523">
    <w:abstractNumId w:val="0"/>
  </w:num>
  <w:num w:numId="247" w16cid:durableId="254172927">
    <w:abstractNumId w:val="2"/>
  </w:num>
  <w:num w:numId="248" w16cid:durableId="1445733504">
    <w:abstractNumId w:val="3"/>
  </w:num>
  <w:num w:numId="249" w16cid:durableId="42020257">
    <w:abstractNumId w:val="5"/>
  </w:num>
  <w:num w:numId="250" w16cid:durableId="818964604">
    <w:abstractNumId w:val="8"/>
  </w:num>
  <w:num w:numId="251" w16cid:durableId="1129933904">
    <w:abstractNumId w:val="187"/>
  </w:num>
  <w:num w:numId="252" w16cid:durableId="1755396528">
    <w:abstractNumId w:val="304"/>
  </w:num>
  <w:num w:numId="253" w16cid:durableId="505290198">
    <w:abstractNumId w:val="124"/>
  </w:num>
  <w:num w:numId="254" w16cid:durableId="83915821">
    <w:abstractNumId w:val="118"/>
  </w:num>
  <w:num w:numId="255" w16cid:durableId="1915624062">
    <w:abstractNumId w:val="241"/>
  </w:num>
  <w:num w:numId="256" w16cid:durableId="321348452">
    <w:abstractNumId w:val="52"/>
  </w:num>
  <w:num w:numId="257" w16cid:durableId="1387798838">
    <w:abstractNumId w:val="176"/>
  </w:num>
  <w:num w:numId="258" w16cid:durableId="815755793">
    <w:abstractNumId w:val="88"/>
  </w:num>
  <w:num w:numId="259" w16cid:durableId="1290430993">
    <w:abstractNumId w:val="119"/>
  </w:num>
  <w:num w:numId="260" w16cid:durableId="683871701">
    <w:abstractNumId w:val="310"/>
  </w:num>
  <w:num w:numId="261" w16cid:durableId="1823810484">
    <w:abstractNumId w:val="183"/>
  </w:num>
  <w:num w:numId="262" w16cid:durableId="864831598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565187012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16589091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683753172">
    <w:abstractNumId w:val="258"/>
  </w:num>
  <w:num w:numId="266" w16cid:durableId="1163426445">
    <w:abstractNumId w:val="89"/>
  </w:num>
  <w:num w:numId="267" w16cid:durableId="1210607641">
    <w:abstractNumId w:val="250"/>
  </w:num>
  <w:num w:numId="268" w16cid:durableId="769475285">
    <w:abstractNumId w:val="315"/>
  </w:num>
  <w:num w:numId="269" w16cid:durableId="1673606927">
    <w:abstractNumId w:val="107"/>
  </w:num>
  <w:num w:numId="270" w16cid:durableId="1154373837">
    <w:abstractNumId w:val="177"/>
  </w:num>
  <w:num w:numId="271" w16cid:durableId="585574703">
    <w:abstractNumId w:val="112"/>
  </w:num>
  <w:num w:numId="272" w16cid:durableId="1525250144">
    <w:abstractNumId w:val="199"/>
  </w:num>
  <w:num w:numId="273" w16cid:durableId="1904556452">
    <w:abstractNumId w:val="26"/>
  </w:num>
  <w:num w:numId="274" w16cid:durableId="347491169">
    <w:abstractNumId w:val="45"/>
  </w:num>
  <w:num w:numId="275" w16cid:durableId="1693022291">
    <w:abstractNumId w:val="245"/>
  </w:num>
  <w:num w:numId="276" w16cid:durableId="240456724">
    <w:abstractNumId w:val="21"/>
  </w:num>
  <w:num w:numId="277" w16cid:durableId="1539272706">
    <w:abstractNumId w:val="197"/>
  </w:num>
  <w:num w:numId="278" w16cid:durableId="1947229296">
    <w:abstractNumId w:val="126"/>
  </w:num>
  <w:num w:numId="279" w16cid:durableId="106629990">
    <w:abstractNumId w:val="51"/>
  </w:num>
  <w:num w:numId="280" w16cid:durableId="1306005977">
    <w:abstractNumId w:val="206"/>
  </w:num>
  <w:num w:numId="281" w16cid:durableId="444423000">
    <w:abstractNumId w:val="10"/>
  </w:num>
  <w:num w:numId="282" w16cid:durableId="219099968">
    <w:abstractNumId w:val="232"/>
  </w:num>
  <w:num w:numId="283" w16cid:durableId="826475705">
    <w:abstractNumId w:val="202"/>
  </w:num>
  <w:num w:numId="284" w16cid:durableId="1648512586">
    <w:abstractNumId w:val="139"/>
  </w:num>
  <w:num w:numId="285" w16cid:durableId="87510437">
    <w:abstractNumId w:val="74"/>
  </w:num>
  <w:num w:numId="286" w16cid:durableId="340282479">
    <w:abstractNumId w:val="312"/>
  </w:num>
  <w:num w:numId="287" w16cid:durableId="1390878292">
    <w:abstractNumId w:val="123"/>
  </w:num>
  <w:num w:numId="288" w16cid:durableId="1991785036">
    <w:abstractNumId w:val="53"/>
  </w:num>
  <w:num w:numId="289" w16cid:durableId="77871833">
    <w:abstractNumId w:val="23"/>
  </w:num>
  <w:num w:numId="290" w16cid:durableId="1548839909">
    <w:abstractNumId w:val="9"/>
  </w:num>
  <w:num w:numId="291" w16cid:durableId="281809157">
    <w:abstractNumId w:val="78"/>
  </w:num>
  <w:num w:numId="292" w16cid:durableId="471679548">
    <w:abstractNumId w:val="156"/>
  </w:num>
  <w:num w:numId="293" w16cid:durableId="1742605377">
    <w:abstractNumId w:val="165"/>
  </w:num>
  <w:num w:numId="294" w16cid:durableId="755175113">
    <w:abstractNumId w:val="301"/>
  </w:num>
  <w:num w:numId="295" w16cid:durableId="913395171">
    <w:abstractNumId w:val="181"/>
  </w:num>
  <w:num w:numId="296" w16cid:durableId="1053697565">
    <w:abstractNumId w:val="283"/>
  </w:num>
  <w:num w:numId="297" w16cid:durableId="933635962">
    <w:abstractNumId w:val="73"/>
  </w:num>
  <w:num w:numId="298" w16cid:durableId="713962266">
    <w:abstractNumId w:val="117"/>
  </w:num>
  <w:num w:numId="299" w16cid:durableId="1476413307">
    <w:abstractNumId w:val="290"/>
  </w:num>
  <w:num w:numId="300" w16cid:durableId="329993822">
    <w:abstractNumId w:val="110"/>
  </w:num>
  <w:num w:numId="301" w16cid:durableId="1781341549">
    <w:abstractNumId w:val="34"/>
  </w:num>
  <w:num w:numId="302" w16cid:durableId="454493263">
    <w:abstractNumId w:val="273"/>
  </w:num>
  <w:num w:numId="303" w16cid:durableId="951016309">
    <w:abstractNumId w:val="152"/>
  </w:num>
  <w:num w:numId="304" w16cid:durableId="1889875051">
    <w:abstractNumId w:val="120"/>
  </w:num>
  <w:num w:numId="305" w16cid:durableId="958879436">
    <w:abstractNumId w:val="40"/>
  </w:num>
  <w:num w:numId="306" w16cid:durableId="164125756">
    <w:abstractNumId w:val="15"/>
  </w:num>
  <w:num w:numId="307" w16cid:durableId="828790500">
    <w:abstractNumId w:val="320"/>
  </w:num>
  <w:num w:numId="308" w16cid:durableId="1936745861">
    <w:abstractNumId w:val="313"/>
  </w:num>
  <w:num w:numId="309" w16cid:durableId="1814522876">
    <w:abstractNumId w:val="66"/>
  </w:num>
  <w:num w:numId="310" w16cid:durableId="1828858732">
    <w:abstractNumId w:val="70"/>
  </w:num>
  <w:num w:numId="311" w16cid:durableId="608313420">
    <w:abstractNumId w:val="172"/>
  </w:num>
  <w:num w:numId="312" w16cid:durableId="1583251247">
    <w:abstractNumId w:val="291"/>
  </w:num>
  <w:num w:numId="313" w16cid:durableId="1917780120">
    <w:abstractNumId w:val="224"/>
  </w:num>
  <w:num w:numId="314" w16cid:durableId="1973052904">
    <w:abstractNumId w:val="50"/>
  </w:num>
  <w:num w:numId="315" w16cid:durableId="908882526">
    <w:abstractNumId w:val="282"/>
  </w:num>
  <w:num w:numId="316" w16cid:durableId="647396129">
    <w:abstractNumId w:val="239"/>
  </w:num>
  <w:num w:numId="317" w16cid:durableId="858815515">
    <w:abstractNumId w:val="98"/>
  </w:num>
  <w:num w:numId="318" w16cid:durableId="1741705598">
    <w:abstractNumId w:val="61"/>
  </w:num>
  <w:num w:numId="319" w16cid:durableId="85927400">
    <w:abstractNumId w:val="43"/>
  </w:num>
  <w:num w:numId="320" w16cid:durableId="131168933">
    <w:abstractNumId w:val="262"/>
  </w:num>
  <w:num w:numId="321" w16cid:durableId="1807089685">
    <w:abstractNumId w:val="143"/>
  </w:num>
  <w:num w:numId="322" w16cid:durableId="540559346">
    <w:abstractNumId w:val="170"/>
  </w:num>
  <w:num w:numId="323" w16cid:durableId="1508062152">
    <w:abstractNumId w:val="254"/>
  </w:num>
  <w:num w:numId="324" w16cid:durableId="854075435">
    <w:abstractNumId w:val="167"/>
  </w:num>
  <w:num w:numId="325" w16cid:durableId="969944201">
    <w:abstractNumId w:val="255"/>
  </w:num>
  <w:num w:numId="326" w16cid:durableId="1501314332">
    <w:abstractNumId w:val="288"/>
  </w:num>
  <w:num w:numId="327" w16cid:durableId="506603071">
    <w:abstractNumId w:val="235"/>
  </w:num>
  <w:num w:numId="328" w16cid:durableId="1908954677">
    <w:abstractNumId w:val="211"/>
  </w:num>
  <w:num w:numId="329" w16cid:durableId="2118794415">
    <w:abstractNumId w:val="155"/>
  </w:num>
  <w:num w:numId="330" w16cid:durableId="1202859625">
    <w:abstractNumId w:val="67"/>
  </w:num>
  <w:num w:numId="331" w16cid:durableId="1019162212">
    <w:abstractNumId w:val="80"/>
  </w:num>
  <w:numIdMacAtCleanup w:val="3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E5"/>
    <w:rsid w:val="00000185"/>
    <w:rsid w:val="00000189"/>
    <w:rsid w:val="000004A2"/>
    <w:rsid w:val="0000063D"/>
    <w:rsid w:val="000006DE"/>
    <w:rsid w:val="00000948"/>
    <w:rsid w:val="00000A55"/>
    <w:rsid w:val="00000AFC"/>
    <w:rsid w:val="00001194"/>
    <w:rsid w:val="000011FA"/>
    <w:rsid w:val="00001873"/>
    <w:rsid w:val="00001D58"/>
    <w:rsid w:val="000022BA"/>
    <w:rsid w:val="0000275C"/>
    <w:rsid w:val="000029DD"/>
    <w:rsid w:val="000033CE"/>
    <w:rsid w:val="00003441"/>
    <w:rsid w:val="000036E2"/>
    <w:rsid w:val="00003C53"/>
    <w:rsid w:val="00004175"/>
    <w:rsid w:val="000043C0"/>
    <w:rsid w:val="00004BC2"/>
    <w:rsid w:val="00005247"/>
    <w:rsid w:val="00005CE2"/>
    <w:rsid w:val="0000658D"/>
    <w:rsid w:val="000065C5"/>
    <w:rsid w:val="000066E5"/>
    <w:rsid w:val="00006D46"/>
    <w:rsid w:val="00006E48"/>
    <w:rsid w:val="00006EDA"/>
    <w:rsid w:val="00007228"/>
    <w:rsid w:val="0000731F"/>
    <w:rsid w:val="000075DC"/>
    <w:rsid w:val="00007DD9"/>
    <w:rsid w:val="00007FFB"/>
    <w:rsid w:val="00010007"/>
    <w:rsid w:val="00010384"/>
    <w:rsid w:val="000103BC"/>
    <w:rsid w:val="000107D4"/>
    <w:rsid w:val="00010BFC"/>
    <w:rsid w:val="00010E44"/>
    <w:rsid w:val="00010E76"/>
    <w:rsid w:val="00011626"/>
    <w:rsid w:val="00011656"/>
    <w:rsid w:val="00011C35"/>
    <w:rsid w:val="00011F24"/>
    <w:rsid w:val="00012D7E"/>
    <w:rsid w:val="000132C2"/>
    <w:rsid w:val="000133B2"/>
    <w:rsid w:val="000138C2"/>
    <w:rsid w:val="0001459D"/>
    <w:rsid w:val="000146B6"/>
    <w:rsid w:val="00014C13"/>
    <w:rsid w:val="0001518B"/>
    <w:rsid w:val="000155A6"/>
    <w:rsid w:val="00015791"/>
    <w:rsid w:val="00015ECD"/>
    <w:rsid w:val="00015F41"/>
    <w:rsid w:val="00016777"/>
    <w:rsid w:val="00016903"/>
    <w:rsid w:val="000169F2"/>
    <w:rsid w:val="00017118"/>
    <w:rsid w:val="000173CD"/>
    <w:rsid w:val="00017441"/>
    <w:rsid w:val="00017BF5"/>
    <w:rsid w:val="00017D99"/>
    <w:rsid w:val="0002060C"/>
    <w:rsid w:val="0002065C"/>
    <w:rsid w:val="00020E55"/>
    <w:rsid w:val="0002154C"/>
    <w:rsid w:val="00021786"/>
    <w:rsid w:val="00021AA8"/>
    <w:rsid w:val="00021B8C"/>
    <w:rsid w:val="00021F22"/>
    <w:rsid w:val="00022661"/>
    <w:rsid w:val="00022789"/>
    <w:rsid w:val="000228B0"/>
    <w:rsid w:val="000228D3"/>
    <w:rsid w:val="00022ABB"/>
    <w:rsid w:val="00022E9D"/>
    <w:rsid w:val="00023256"/>
    <w:rsid w:val="00023B07"/>
    <w:rsid w:val="00023B5C"/>
    <w:rsid w:val="000240AA"/>
    <w:rsid w:val="00024549"/>
    <w:rsid w:val="00024E77"/>
    <w:rsid w:val="0002557E"/>
    <w:rsid w:val="000255F2"/>
    <w:rsid w:val="00025644"/>
    <w:rsid w:val="00025701"/>
    <w:rsid w:val="000257D1"/>
    <w:rsid w:val="0002583D"/>
    <w:rsid w:val="00026021"/>
    <w:rsid w:val="00026250"/>
    <w:rsid w:val="000269B7"/>
    <w:rsid w:val="00026B56"/>
    <w:rsid w:val="00026BFB"/>
    <w:rsid w:val="0002744D"/>
    <w:rsid w:val="000274A0"/>
    <w:rsid w:val="00027D06"/>
    <w:rsid w:val="00027F70"/>
    <w:rsid w:val="00030204"/>
    <w:rsid w:val="00030445"/>
    <w:rsid w:val="00030D7C"/>
    <w:rsid w:val="000313EE"/>
    <w:rsid w:val="000315CD"/>
    <w:rsid w:val="00031DB1"/>
    <w:rsid w:val="0003208F"/>
    <w:rsid w:val="00032432"/>
    <w:rsid w:val="0003289A"/>
    <w:rsid w:val="00032A20"/>
    <w:rsid w:val="00032B2A"/>
    <w:rsid w:val="00033424"/>
    <w:rsid w:val="000338EA"/>
    <w:rsid w:val="00033A19"/>
    <w:rsid w:val="00033BFB"/>
    <w:rsid w:val="00033E29"/>
    <w:rsid w:val="00034674"/>
    <w:rsid w:val="000346DA"/>
    <w:rsid w:val="00034A35"/>
    <w:rsid w:val="00034EEC"/>
    <w:rsid w:val="00035448"/>
    <w:rsid w:val="00035681"/>
    <w:rsid w:val="000359E9"/>
    <w:rsid w:val="00035A5F"/>
    <w:rsid w:val="00035FE4"/>
    <w:rsid w:val="0003618D"/>
    <w:rsid w:val="00036524"/>
    <w:rsid w:val="00036558"/>
    <w:rsid w:val="00036B68"/>
    <w:rsid w:val="0003717B"/>
    <w:rsid w:val="00037D68"/>
    <w:rsid w:val="00037E19"/>
    <w:rsid w:val="00037FF1"/>
    <w:rsid w:val="000400A0"/>
    <w:rsid w:val="000400C3"/>
    <w:rsid w:val="00040477"/>
    <w:rsid w:val="000408C9"/>
    <w:rsid w:val="0004097E"/>
    <w:rsid w:val="00040D58"/>
    <w:rsid w:val="00040DBA"/>
    <w:rsid w:val="0004134B"/>
    <w:rsid w:val="00041367"/>
    <w:rsid w:val="0004168D"/>
    <w:rsid w:val="00041998"/>
    <w:rsid w:val="00041DD8"/>
    <w:rsid w:val="00041ECD"/>
    <w:rsid w:val="00042174"/>
    <w:rsid w:val="000424E1"/>
    <w:rsid w:val="000427A9"/>
    <w:rsid w:val="00042AAB"/>
    <w:rsid w:val="00042F13"/>
    <w:rsid w:val="00043198"/>
    <w:rsid w:val="000433DE"/>
    <w:rsid w:val="000438BD"/>
    <w:rsid w:val="00043F14"/>
    <w:rsid w:val="000442E2"/>
    <w:rsid w:val="00044686"/>
    <w:rsid w:val="00044ADB"/>
    <w:rsid w:val="00044BFB"/>
    <w:rsid w:val="00044C79"/>
    <w:rsid w:val="00044DC4"/>
    <w:rsid w:val="00045019"/>
    <w:rsid w:val="00045069"/>
    <w:rsid w:val="0004528B"/>
    <w:rsid w:val="00045E18"/>
    <w:rsid w:val="000464BD"/>
    <w:rsid w:val="000464FB"/>
    <w:rsid w:val="000471EA"/>
    <w:rsid w:val="00047266"/>
    <w:rsid w:val="00047884"/>
    <w:rsid w:val="000479DA"/>
    <w:rsid w:val="00047C8A"/>
    <w:rsid w:val="00047D42"/>
    <w:rsid w:val="00047D72"/>
    <w:rsid w:val="00047E30"/>
    <w:rsid w:val="0005015B"/>
    <w:rsid w:val="00050462"/>
    <w:rsid w:val="0005079B"/>
    <w:rsid w:val="00050A64"/>
    <w:rsid w:val="00050D9F"/>
    <w:rsid w:val="000516BB"/>
    <w:rsid w:val="000517DF"/>
    <w:rsid w:val="00052F8C"/>
    <w:rsid w:val="0005313A"/>
    <w:rsid w:val="000534E8"/>
    <w:rsid w:val="000535A9"/>
    <w:rsid w:val="000539D5"/>
    <w:rsid w:val="00053BA8"/>
    <w:rsid w:val="00053BD5"/>
    <w:rsid w:val="00054020"/>
    <w:rsid w:val="00054154"/>
    <w:rsid w:val="00054355"/>
    <w:rsid w:val="0005493A"/>
    <w:rsid w:val="00055744"/>
    <w:rsid w:val="00055745"/>
    <w:rsid w:val="00055891"/>
    <w:rsid w:val="00055D33"/>
    <w:rsid w:val="00056125"/>
    <w:rsid w:val="000564B3"/>
    <w:rsid w:val="00056B59"/>
    <w:rsid w:val="00056B67"/>
    <w:rsid w:val="00056E36"/>
    <w:rsid w:val="00056E8A"/>
    <w:rsid w:val="0005744B"/>
    <w:rsid w:val="00057727"/>
    <w:rsid w:val="00057733"/>
    <w:rsid w:val="00057999"/>
    <w:rsid w:val="00057AF0"/>
    <w:rsid w:val="000607CE"/>
    <w:rsid w:val="00060FC6"/>
    <w:rsid w:val="00061130"/>
    <w:rsid w:val="00061475"/>
    <w:rsid w:val="00061521"/>
    <w:rsid w:val="00061A13"/>
    <w:rsid w:val="00061B82"/>
    <w:rsid w:val="00062130"/>
    <w:rsid w:val="000624FE"/>
    <w:rsid w:val="0006258D"/>
    <w:rsid w:val="00062AC8"/>
    <w:rsid w:val="00062EB7"/>
    <w:rsid w:val="00062EE9"/>
    <w:rsid w:val="00063281"/>
    <w:rsid w:val="000635E2"/>
    <w:rsid w:val="0006387C"/>
    <w:rsid w:val="00064F73"/>
    <w:rsid w:val="00065480"/>
    <w:rsid w:val="00065802"/>
    <w:rsid w:val="00065C38"/>
    <w:rsid w:val="000663B2"/>
    <w:rsid w:val="000665FE"/>
    <w:rsid w:val="00066C59"/>
    <w:rsid w:val="00066E4D"/>
    <w:rsid w:val="000679E1"/>
    <w:rsid w:val="00067A04"/>
    <w:rsid w:val="00070445"/>
    <w:rsid w:val="00070B64"/>
    <w:rsid w:val="00070CCE"/>
    <w:rsid w:val="00070CF5"/>
    <w:rsid w:val="00071043"/>
    <w:rsid w:val="00071687"/>
    <w:rsid w:val="00071760"/>
    <w:rsid w:val="0007189D"/>
    <w:rsid w:val="00071C17"/>
    <w:rsid w:val="00071C3C"/>
    <w:rsid w:val="0007209B"/>
    <w:rsid w:val="0007211A"/>
    <w:rsid w:val="00072625"/>
    <w:rsid w:val="000727EC"/>
    <w:rsid w:val="00072E39"/>
    <w:rsid w:val="000739AF"/>
    <w:rsid w:val="00073BDD"/>
    <w:rsid w:val="0007400D"/>
    <w:rsid w:val="0007426C"/>
    <w:rsid w:val="0007467C"/>
    <w:rsid w:val="00074A76"/>
    <w:rsid w:val="00074EEA"/>
    <w:rsid w:val="0007630C"/>
    <w:rsid w:val="00076401"/>
    <w:rsid w:val="000768F7"/>
    <w:rsid w:val="000771E2"/>
    <w:rsid w:val="00077AEB"/>
    <w:rsid w:val="00077CE4"/>
    <w:rsid w:val="00080053"/>
    <w:rsid w:val="000800AD"/>
    <w:rsid w:val="00080959"/>
    <w:rsid w:val="00080AEE"/>
    <w:rsid w:val="00080D0B"/>
    <w:rsid w:val="00081277"/>
    <w:rsid w:val="00081906"/>
    <w:rsid w:val="000826E4"/>
    <w:rsid w:val="00082980"/>
    <w:rsid w:val="000830A7"/>
    <w:rsid w:val="00083538"/>
    <w:rsid w:val="000838F1"/>
    <w:rsid w:val="000839A9"/>
    <w:rsid w:val="00083AA9"/>
    <w:rsid w:val="00083C05"/>
    <w:rsid w:val="00083E0D"/>
    <w:rsid w:val="00083E81"/>
    <w:rsid w:val="00084289"/>
    <w:rsid w:val="00084410"/>
    <w:rsid w:val="000846AB"/>
    <w:rsid w:val="000846B0"/>
    <w:rsid w:val="00084E7B"/>
    <w:rsid w:val="000852C0"/>
    <w:rsid w:val="00085A7E"/>
    <w:rsid w:val="00086055"/>
    <w:rsid w:val="000861A3"/>
    <w:rsid w:val="0008625D"/>
    <w:rsid w:val="0008653C"/>
    <w:rsid w:val="000869EF"/>
    <w:rsid w:val="00086AC9"/>
    <w:rsid w:val="00086CBD"/>
    <w:rsid w:val="00086E7A"/>
    <w:rsid w:val="00086F7E"/>
    <w:rsid w:val="00087124"/>
    <w:rsid w:val="0009046D"/>
    <w:rsid w:val="0009076A"/>
    <w:rsid w:val="00090AD5"/>
    <w:rsid w:val="000915C9"/>
    <w:rsid w:val="00091C34"/>
    <w:rsid w:val="00091E6B"/>
    <w:rsid w:val="00091FD1"/>
    <w:rsid w:val="00092762"/>
    <w:rsid w:val="00092D35"/>
    <w:rsid w:val="00092E2A"/>
    <w:rsid w:val="00092FAE"/>
    <w:rsid w:val="0009320C"/>
    <w:rsid w:val="0009391A"/>
    <w:rsid w:val="000939F3"/>
    <w:rsid w:val="00093D43"/>
    <w:rsid w:val="000940B2"/>
    <w:rsid w:val="00094556"/>
    <w:rsid w:val="0009528F"/>
    <w:rsid w:val="0009536F"/>
    <w:rsid w:val="000954E5"/>
    <w:rsid w:val="0009589A"/>
    <w:rsid w:val="00095C7E"/>
    <w:rsid w:val="000960C4"/>
    <w:rsid w:val="000961E1"/>
    <w:rsid w:val="000962CC"/>
    <w:rsid w:val="00096B13"/>
    <w:rsid w:val="00096E6D"/>
    <w:rsid w:val="000970FC"/>
    <w:rsid w:val="00097457"/>
    <w:rsid w:val="000974A3"/>
    <w:rsid w:val="00097F92"/>
    <w:rsid w:val="000A0540"/>
    <w:rsid w:val="000A060C"/>
    <w:rsid w:val="000A0CA4"/>
    <w:rsid w:val="000A0E0A"/>
    <w:rsid w:val="000A193D"/>
    <w:rsid w:val="000A1B9C"/>
    <w:rsid w:val="000A26E0"/>
    <w:rsid w:val="000A2D07"/>
    <w:rsid w:val="000A2E35"/>
    <w:rsid w:val="000A2E94"/>
    <w:rsid w:val="000A308B"/>
    <w:rsid w:val="000A36BD"/>
    <w:rsid w:val="000A3B71"/>
    <w:rsid w:val="000A3E98"/>
    <w:rsid w:val="000A44BD"/>
    <w:rsid w:val="000A4881"/>
    <w:rsid w:val="000A4E1C"/>
    <w:rsid w:val="000A5709"/>
    <w:rsid w:val="000A57CF"/>
    <w:rsid w:val="000A5AEA"/>
    <w:rsid w:val="000A5D20"/>
    <w:rsid w:val="000A5D92"/>
    <w:rsid w:val="000A5EDF"/>
    <w:rsid w:val="000A6028"/>
    <w:rsid w:val="000A6084"/>
    <w:rsid w:val="000A619B"/>
    <w:rsid w:val="000A6647"/>
    <w:rsid w:val="000A686D"/>
    <w:rsid w:val="000A6AE2"/>
    <w:rsid w:val="000A6CD1"/>
    <w:rsid w:val="000A6EEB"/>
    <w:rsid w:val="000A6F04"/>
    <w:rsid w:val="000A7409"/>
    <w:rsid w:val="000A7520"/>
    <w:rsid w:val="000A7640"/>
    <w:rsid w:val="000A764F"/>
    <w:rsid w:val="000B051D"/>
    <w:rsid w:val="000B0543"/>
    <w:rsid w:val="000B09FC"/>
    <w:rsid w:val="000B0C05"/>
    <w:rsid w:val="000B0C49"/>
    <w:rsid w:val="000B274B"/>
    <w:rsid w:val="000B28FD"/>
    <w:rsid w:val="000B2BA3"/>
    <w:rsid w:val="000B2EDF"/>
    <w:rsid w:val="000B306C"/>
    <w:rsid w:val="000B3448"/>
    <w:rsid w:val="000B3597"/>
    <w:rsid w:val="000B3BF8"/>
    <w:rsid w:val="000B3D43"/>
    <w:rsid w:val="000B44BB"/>
    <w:rsid w:val="000B4C66"/>
    <w:rsid w:val="000B4D52"/>
    <w:rsid w:val="000B544C"/>
    <w:rsid w:val="000B5665"/>
    <w:rsid w:val="000B5D07"/>
    <w:rsid w:val="000B5D71"/>
    <w:rsid w:val="000B5F7A"/>
    <w:rsid w:val="000B683C"/>
    <w:rsid w:val="000B68EE"/>
    <w:rsid w:val="000B69B7"/>
    <w:rsid w:val="000B74BA"/>
    <w:rsid w:val="000B78F9"/>
    <w:rsid w:val="000B78FD"/>
    <w:rsid w:val="000B7C2D"/>
    <w:rsid w:val="000B7C84"/>
    <w:rsid w:val="000C006B"/>
    <w:rsid w:val="000C0B15"/>
    <w:rsid w:val="000C0B9F"/>
    <w:rsid w:val="000C0F7C"/>
    <w:rsid w:val="000C1051"/>
    <w:rsid w:val="000C11FB"/>
    <w:rsid w:val="000C153A"/>
    <w:rsid w:val="000C1961"/>
    <w:rsid w:val="000C1F88"/>
    <w:rsid w:val="000C21A0"/>
    <w:rsid w:val="000C2277"/>
    <w:rsid w:val="000C228B"/>
    <w:rsid w:val="000C24F5"/>
    <w:rsid w:val="000C2C37"/>
    <w:rsid w:val="000C2E39"/>
    <w:rsid w:val="000C3614"/>
    <w:rsid w:val="000C36F3"/>
    <w:rsid w:val="000C398F"/>
    <w:rsid w:val="000C39A8"/>
    <w:rsid w:val="000C3E4F"/>
    <w:rsid w:val="000C42F5"/>
    <w:rsid w:val="000C45B4"/>
    <w:rsid w:val="000C4772"/>
    <w:rsid w:val="000C4B5B"/>
    <w:rsid w:val="000C5013"/>
    <w:rsid w:val="000C560C"/>
    <w:rsid w:val="000C5A94"/>
    <w:rsid w:val="000C5AE3"/>
    <w:rsid w:val="000C5F3F"/>
    <w:rsid w:val="000C60F5"/>
    <w:rsid w:val="000C6669"/>
    <w:rsid w:val="000C69E8"/>
    <w:rsid w:val="000C7CD7"/>
    <w:rsid w:val="000C7D12"/>
    <w:rsid w:val="000D0081"/>
    <w:rsid w:val="000D0F4B"/>
    <w:rsid w:val="000D10FC"/>
    <w:rsid w:val="000D16CB"/>
    <w:rsid w:val="000D193F"/>
    <w:rsid w:val="000D1CDE"/>
    <w:rsid w:val="000D26EC"/>
    <w:rsid w:val="000D2958"/>
    <w:rsid w:val="000D3216"/>
    <w:rsid w:val="000D3338"/>
    <w:rsid w:val="000D33B6"/>
    <w:rsid w:val="000D3546"/>
    <w:rsid w:val="000D465F"/>
    <w:rsid w:val="000D47E4"/>
    <w:rsid w:val="000D4939"/>
    <w:rsid w:val="000D497E"/>
    <w:rsid w:val="000D4E34"/>
    <w:rsid w:val="000D50F4"/>
    <w:rsid w:val="000D5930"/>
    <w:rsid w:val="000D64F8"/>
    <w:rsid w:val="000D6C6C"/>
    <w:rsid w:val="000D74E9"/>
    <w:rsid w:val="000D771E"/>
    <w:rsid w:val="000D7DC2"/>
    <w:rsid w:val="000E01B6"/>
    <w:rsid w:val="000E07D3"/>
    <w:rsid w:val="000E0A7F"/>
    <w:rsid w:val="000E0BCC"/>
    <w:rsid w:val="000E0E4D"/>
    <w:rsid w:val="000E0EFD"/>
    <w:rsid w:val="000E147A"/>
    <w:rsid w:val="000E1AB0"/>
    <w:rsid w:val="000E21CD"/>
    <w:rsid w:val="000E2A0A"/>
    <w:rsid w:val="000E2FEA"/>
    <w:rsid w:val="000E34CE"/>
    <w:rsid w:val="000E360E"/>
    <w:rsid w:val="000E367D"/>
    <w:rsid w:val="000E36A5"/>
    <w:rsid w:val="000E3C87"/>
    <w:rsid w:val="000E4130"/>
    <w:rsid w:val="000E4365"/>
    <w:rsid w:val="000E4DC1"/>
    <w:rsid w:val="000E5211"/>
    <w:rsid w:val="000E5479"/>
    <w:rsid w:val="000E592D"/>
    <w:rsid w:val="000E61BA"/>
    <w:rsid w:val="000E64FA"/>
    <w:rsid w:val="000E65D7"/>
    <w:rsid w:val="000E6D50"/>
    <w:rsid w:val="000E7D8E"/>
    <w:rsid w:val="000E7E0F"/>
    <w:rsid w:val="000E7EC1"/>
    <w:rsid w:val="000F0114"/>
    <w:rsid w:val="000F0455"/>
    <w:rsid w:val="000F06C7"/>
    <w:rsid w:val="000F0CFF"/>
    <w:rsid w:val="000F10E0"/>
    <w:rsid w:val="000F17A0"/>
    <w:rsid w:val="000F198A"/>
    <w:rsid w:val="000F1D2D"/>
    <w:rsid w:val="000F24CD"/>
    <w:rsid w:val="000F28F9"/>
    <w:rsid w:val="000F2929"/>
    <w:rsid w:val="000F2A55"/>
    <w:rsid w:val="000F351D"/>
    <w:rsid w:val="000F366A"/>
    <w:rsid w:val="000F3BC6"/>
    <w:rsid w:val="000F4733"/>
    <w:rsid w:val="000F487C"/>
    <w:rsid w:val="000F4EB3"/>
    <w:rsid w:val="000F4F7D"/>
    <w:rsid w:val="000F4FA3"/>
    <w:rsid w:val="000F50AC"/>
    <w:rsid w:val="000F53A3"/>
    <w:rsid w:val="000F583F"/>
    <w:rsid w:val="000F592C"/>
    <w:rsid w:val="000F5E32"/>
    <w:rsid w:val="000F6058"/>
    <w:rsid w:val="000F676D"/>
    <w:rsid w:val="000F751E"/>
    <w:rsid w:val="001000E3"/>
    <w:rsid w:val="0010016E"/>
    <w:rsid w:val="00100A9E"/>
    <w:rsid w:val="001011F8"/>
    <w:rsid w:val="00101367"/>
    <w:rsid w:val="001016ED"/>
    <w:rsid w:val="001017A2"/>
    <w:rsid w:val="001019B1"/>
    <w:rsid w:val="001019B9"/>
    <w:rsid w:val="00101BA5"/>
    <w:rsid w:val="00102A08"/>
    <w:rsid w:val="00102CA5"/>
    <w:rsid w:val="00102D62"/>
    <w:rsid w:val="0010391B"/>
    <w:rsid w:val="0010416A"/>
    <w:rsid w:val="0010479D"/>
    <w:rsid w:val="001048CC"/>
    <w:rsid w:val="00104D2F"/>
    <w:rsid w:val="00104EF8"/>
    <w:rsid w:val="0010544E"/>
    <w:rsid w:val="00105847"/>
    <w:rsid w:val="0010586E"/>
    <w:rsid w:val="00105C0A"/>
    <w:rsid w:val="00106122"/>
    <w:rsid w:val="00107095"/>
    <w:rsid w:val="001071AD"/>
    <w:rsid w:val="00107365"/>
    <w:rsid w:val="001078FC"/>
    <w:rsid w:val="00107A1A"/>
    <w:rsid w:val="00107D5D"/>
    <w:rsid w:val="00107DEA"/>
    <w:rsid w:val="00110206"/>
    <w:rsid w:val="001104EF"/>
    <w:rsid w:val="001108AC"/>
    <w:rsid w:val="001109FC"/>
    <w:rsid w:val="00110EA5"/>
    <w:rsid w:val="00111222"/>
    <w:rsid w:val="001116EE"/>
    <w:rsid w:val="00111B78"/>
    <w:rsid w:val="0011252D"/>
    <w:rsid w:val="00112A5C"/>
    <w:rsid w:val="00112E2F"/>
    <w:rsid w:val="00112FCA"/>
    <w:rsid w:val="00112FED"/>
    <w:rsid w:val="0011319C"/>
    <w:rsid w:val="00113501"/>
    <w:rsid w:val="001139C8"/>
    <w:rsid w:val="001140C4"/>
    <w:rsid w:val="00114F36"/>
    <w:rsid w:val="001155C3"/>
    <w:rsid w:val="00115849"/>
    <w:rsid w:val="00115B95"/>
    <w:rsid w:val="0011669D"/>
    <w:rsid w:val="00117045"/>
    <w:rsid w:val="001179A0"/>
    <w:rsid w:val="00117C8B"/>
    <w:rsid w:val="0012027B"/>
    <w:rsid w:val="00120554"/>
    <w:rsid w:val="00120780"/>
    <w:rsid w:val="001218A0"/>
    <w:rsid w:val="001219A0"/>
    <w:rsid w:val="001219C2"/>
    <w:rsid w:val="001220A7"/>
    <w:rsid w:val="00122597"/>
    <w:rsid w:val="0012265E"/>
    <w:rsid w:val="001226BA"/>
    <w:rsid w:val="001227B4"/>
    <w:rsid w:val="00122FE1"/>
    <w:rsid w:val="00123079"/>
    <w:rsid w:val="00123877"/>
    <w:rsid w:val="001238A2"/>
    <w:rsid w:val="00123AAE"/>
    <w:rsid w:val="00123B1E"/>
    <w:rsid w:val="001244BD"/>
    <w:rsid w:val="0012450B"/>
    <w:rsid w:val="00124514"/>
    <w:rsid w:val="001248B8"/>
    <w:rsid w:val="00125E0A"/>
    <w:rsid w:val="00126319"/>
    <w:rsid w:val="0012658A"/>
    <w:rsid w:val="00127123"/>
    <w:rsid w:val="00127161"/>
    <w:rsid w:val="00127838"/>
    <w:rsid w:val="00127882"/>
    <w:rsid w:val="00127DAD"/>
    <w:rsid w:val="00127E0A"/>
    <w:rsid w:val="00127F28"/>
    <w:rsid w:val="00130BC1"/>
    <w:rsid w:val="00130F21"/>
    <w:rsid w:val="00130FB2"/>
    <w:rsid w:val="0013108C"/>
    <w:rsid w:val="00131881"/>
    <w:rsid w:val="00132016"/>
    <w:rsid w:val="0013278F"/>
    <w:rsid w:val="00132D96"/>
    <w:rsid w:val="00132E61"/>
    <w:rsid w:val="001331DE"/>
    <w:rsid w:val="001332A0"/>
    <w:rsid w:val="00133436"/>
    <w:rsid w:val="001335F1"/>
    <w:rsid w:val="001336C1"/>
    <w:rsid w:val="0013373C"/>
    <w:rsid w:val="001337E5"/>
    <w:rsid w:val="00133F3E"/>
    <w:rsid w:val="001347DF"/>
    <w:rsid w:val="00134F94"/>
    <w:rsid w:val="00135223"/>
    <w:rsid w:val="00135556"/>
    <w:rsid w:val="0013555E"/>
    <w:rsid w:val="001356D0"/>
    <w:rsid w:val="00135AF7"/>
    <w:rsid w:val="00135B2B"/>
    <w:rsid w:val="00135CFD"/>
    <w:rsid w:val="001360E4"/>
    <w:rsid w:val="0013630E"/>
    <w:rsid w:val="00136AB2"/>
    <w:rsid w:val="00136C1B"/>
    <w:rsid w:val="00136C5B"/>
    <w:rsid w:val="00136CF6"/>
    <w:rsid w:val="00136F80"/>
    <w:rsid w:val="00137031"/>
    <w:rsid w:val="0013787D"/>
    <w:rsid w:val="00137CFB"/>
    <w:rsid w:val="001404C2"/>
    <w:rsid w:val="0014061A"/>
    <w:rsid w:val="00140A6E"/>
    <w:rsid w:val="00140E92"/>
    <w:rsid w:val="00141185"/>
    <w:rsid w:val="00141797"/>
    <w:rsid w:val="001419A8"/>
    <w:rsid w:val="00141D38"/>
    <w:rsid w:val="00141F3F"/>
    <w:rsid w:val="00142164"/>
    <w:rsid w:val="00142379"/>
    <w:rsid w:val="00142711"/>
    <w:rsid w:val="001427CE"/>
    <w:rsid w:val="001433D2"/>
    <w:rsid w:val="00143403"/>
    <w:rsid w:val="0014355C"/>
    <w:rsid w:val="00143608"/>
    <w:rsid w:val="00143962"/>
    <w:rsid w:val="00143AA2"/>
    <w:rsid w:val="00143D55"/>
    <w:rsid w:val="00144226"/>
    <w:rsid w:val="0014426E"/>
    <w:rsid w:val="00144668"/>
    <w:rsid w:val="00144B7F"/>
    <w:rsid w:val="001452C5"/>
    <w:rsid w:val="00145453"/>
    <w:rsid w:val="001458A2"/>
    <w:rsid w:val="001459D2"/>
    <w:rsid w:val="001465ED"/>
    <w:rsid w:val="0014692C"/>
    <w:rsid w:val="001469FA"/>
    <w:rsid w:val="00146ADC"/>
    <w:rsid w:val="00147261"/>
    <w:rsid w:val="001476FC"/>
    <w:rsid w:val="00147E1B"/>
    <w:rsid w:val="0015076D"/>
    <w:rsid w:val="0015085F"/>
    <w:rsid w:val="001509ED"/>
    <w:rsid w:val="00150B93"/>
    <w:rsid w:val="00150E52"/>
    <w:rsid w:val="00151201"/>
    <w:rsid w:val="001515CA"/>
    <w:rsid w:val="001518B1"/>
    <w:rsid w:val="00151B4D"/>
    <w:rsid w:val="001521BA"/>
    <w:rsid w:val="00152509"/>
    <w:rsid w:val="00152658"/>
    <w:rsid w:val="00152A59"/>
    <w:rsid w:val="00152E86"/>
    <w:rsid w:val="00152EB7"/>
    <w:rsid w:val="00153119"/>
    <w:rsid w:val="0015353A"/>
    <w:rsid w:val="00153744"/>
    <w:rsid w:val="001538F2"/>
    <w:rsid w:val="001540C0"/>
    <w:rsid w:val="001540E3"/>
    <w:rsid w:val="00154808"/>
    <w:rsid w:val="00154BC3"/>
    <w:rsid w:val="00154EBD"/>
    <w:rsid w:val="0015589D"/>
    <w:rsid w:val="00155A80"/>
    <w:rsid w:val="00155C79"/>
    <w:rsid w:val="00155CD4"/>
    <w:rsid w:val="0015649F"/>
    <w:rsid w:val="00156C4B"/>
    <w:rsid w:val="00156F61"/>
    <w:rsid w:val="001574A1"/>
    <w:rsid w:val="001578E6"/>
    <w:rsid w:val="00157E77"/>
    <w:rsid w:val="00157F90"/>
    <w:rsid w:val="00160722"/>
    <w:rsid w:val="001607B0"/>
    <w:rsid w:val="0016080F"/>
    <w:rsid w:val="0016126B"/>
    <w:rsid w:val="0016166B"/>
    <w:rsid w:val="001619EF"/>
    <w:rsid w:val="00161D57"/>
    <w:rsid w:val="001622CD"/>
    <w:rsid w:val="001628C0"/>
    <w:rsid w:val="00163185"/>
    <w:rsid w:val="001633E4"/>
    <w:rsid w:val="00163506"/>
    <w:rsid w:val="00163691"/>
    <w:rsid w:val="0016513D"/>
    <w:rsid w:val="001661DC"/>
    <w:rsid w:val="00166745"/>
    <w:rsid w:val="00166ABD"/>
    <w:rsid w:val="00166D33"/>
    <w:rsid w:val="00167350"/>
    <w:rsid w:val="0016750C"/>
    <w:rsid w:val="00167DD5"/>
    <w:rsid w:val="00167FB2"/>
    <w:rsid w:val="00170532"/>
    <w:rsid w:val="00170B01"/>
    <w:rsid w:val="00170B17"/>
    <w:rsid w:val="00170D9E"/>
    <w:rsid w:val="00170F89"/>
    <w:rsid w:val="001710EC"/>
    <w:rsid w:val="001713AE"/>
    <w:rsid w:val="001719B8"/>
    <w:rsid w:val="00171FD4"/>
    <w:rsid w:val="00172DD3"/>
    <w:rsid w:val="0017348B"/>
    <w:rsid w:val="001734EE"/>
    <w:rsid w:val="00173F30"/>
    <w:rsid w:val="00174081"/>
    <w:rsid w:val="00174519"/>
    <w:rsid w:val="001745A8"/>
    <w:rsid w:val="00174627"/>
    <w:rsid w:val="001747F2"/>
    <w:rsid w:val="00174CEF"/>
    <w:rsid w:val="00174DD7"/>
    <w:rsid w:val="00174FCF"/>
    <w:rsid w:val="001753FE"/>
    <w:rsid w:val="001755D2"/>
    <w:rsid w:val="00175687"/>
    <w:rsid w:val="00175842"/>
    <w:rsid w:val="00176066"/>
    <w:rsid w:val="001763B2"/>
    <w:rsid w:val="001769BD"/>
    <w:rsid w:val="0017722F"/>
    <w:rsid w:val="001773C6"/>
    <w:rsid w:val="00177660"/>
    <w:rsid w:val="00177BE5"/>
    <w:rsid w:val="00177C11"/>
    <w:rsid w:val="00180325"/>
    <w:rsid w:val="001803BC"/>
    <w:rsid w:val="00180911"/>
    <w:rsid w:val="00180929"/>
    <w:rsid w:val="00180D46"/>
    <w:rsid w:val="00181106"/>
    <w:rsid w:val="001812B4"/>
    <w:rsid w:val="001812F7"/>
    <w:rsid w:val="00181A85"/>
    <w:rsid w:val="00181CCE"/>
    <w:rsid w:val="00181DE6"/>
    <w:rsid w:val="00182044"/>
    <w:rsid w:val="00182212"/>
    <w:rsid w:val="00182762"/>
    <w:rsid w:val="00182948"/>
    <w:rsid w:val="00182D70"/>
    <w:rsid w:val="0018353E"/>
    <w:rsid w:val="00183796"/>
    <w:rsid w:val="001844F9"/>
    <w:rsid w:val="00185581"/>
    <w:rsid w:val="00185825"/>
    <w:rsid w:val="00185A94"/>
    <w:rsid w:val="00185AFA"/>
    <w:rsid w:val="00185B33"/>
    <w:rsid w:val="00185C76"/>
    <w:rsid w:val="00185F3B"/>
    <w:rsid w:val="001862E8"/>
    <w:rsid w:val="001862F7"/>
    <w:rsid w:val="001865D7"/>
    <w:rsid w:val="00186ECD"/>
    <w:rsid w:val="00187074"/>
    <w:rsid w:val="00187154"/>
    <w:rsid w:val="00190132"/>
    <w:rsid w:val="0019055E"/>
    <w:rsid w:val="00190A0D"/>
    <w:rsid w:val="00190E19"/>
    <w:rsid w:val="001911C1"/>
    <w:rsid w:val="0019190C"/>
    <w:rsid w:val="00191F80"/>
    <w:rsid w:val="00192029"/>
    <w:rsid w:val="0019224E"/>
    <w:rsid w:val="00192784"/>
    <w:rsid w:val="00192809"/>
    <w:rsid w:val="0019292D"/>
    <w:rsid w:val="00192C91"/>
    <w:rsid w:val="00192E02"/>
    <w:rsid w:val="00193154"/>
    <w:rsid w:val="001931DE"/>
    <w:rsid w:val="00193483"/>
    <w:rsid w:val="001939DE"/>
    <w:rsid w:val="00193C9E"/>
    <w:rsid w:val="00193D35"/>
    <w:rsid w:val="00193FBE"/>
    <w:rsid w:val="00194A9A"/>
    <w:rsid w:val="00194E64"/>
    <w:rsid w:val="001951A0"/>
    <w:rsid w:val="00195393"/>
    <w:rsid w:val="00195E9F"/>
    <w:rsid w:val="0019658E"/>
    <w:rsid w:val="001966B3"/>
    <w:rsid w:val="00197402"/>
    <w:rsid w:val="00197801"/>
    <w:rsid w:val="00197993"/>
    <w:rsid w:val="00197FF6"/>
    <w:rsid w:val="001A02C0"/>
    <w:rsid w:val="001A046D"/>
    <w:rsid w:val="001A06B7"/>
    <w:rsid w:val="001A0F3F"/>
    <w:rsid w:val="001A1016"/>
    <w:rsid w:val="001A1386"/>
    <w:rsid w:val="001A1A36"/>
    <w:rsid w:val="001A1D5C"/>
    <w:rsid w:val="001A205C"/>
    <w:rsid w:val="001A21A9"/>
    <w:rsid w:val="001A25A8"/>
    <w:rsid w:val="001A2DC3"/>
    <w:rsid w:val="001A3185"/>
    <w:rsid w:val="001A36B4"/>
    <w:rsid w:val="001A3944"/>
    <w:rsid w:val="001A39A6"/>
    <w:rsid w:val="001A3FDF"/>
    <w:rsid w:val="001A4731"/>
    <w:rsid w:val="001A4C87"/>
    <w:rsid w:val="001A4F71"/>
    <w:rsid w:val="001A506F"/>
    <w:rsid w:val="001A50B3"/>
    <w:rsid w:val="001A603F"/>
    <w:rsid w:val="001A63F0"/>
    <w:rsid w:val="001A67A4"/>
    <w:rsid w:val="001A6937"/>
    <w:rsid w:val="001A6DAF"/>
    <w:rsid w:val="001A73A8"/>
    <w:rsid w:val="001A77AC"/>
    <w:rsid w:val="001A782A"/>
    <w:rsid w:val="001A7EDC"/>
    <w:rsid w:val="001B06B3"/>
    <w:rsid w:val="001B0817"/>
    <w:rsid w:val="001B0C09"/>
    <w:rsid w:val="001B12C6"/>
    <w:rsid w:val="001B1FD1"/>
    <w:rsid w:val="001B2362"/>
    <w:rsid w:val="001B2C95"/>
    <w:rsid w:val="001B3646"/>
    <w:rsid w:val="001B3A24"/>
    <w:rsid w:val="001B412C"/>
    <w:rsid w:val="001B4669"/>
    <w:rsid w:val="001B4A9C"/>
    <w:rsid w:val="001B4D5A"/>
    <w:rsid w:val="001B4DC2"/>
    <w:rsid w:val="001B51DF"/>
    <w:rsid w:val="001B5EFE"/>
    <w:rsid w:val="001B5F0E"/>
    <w:rsid w:val="001B638B"/>
    <w:rsid w:val="001B6954"/>
    <w:rsid w:val="001B6B0E"/>
    <w:rsid w:val="001B725B"/>
    <w:rsid w:val="001B7C85"/>
    <w:rsid w:val="001C062C"/>
    <w:rsid w:val="001C083E"/>
    <w:rsid w:val="001C0B25"/>
    <w:rsid w:val="001C0C21"/>
    <w:rsid w:val="001C10EF"/>
    <w:rsid w:val="001C1459"/>
    <w:rsid w:val="001C1835"/>
    <w:rsid w:val="001C1B38"/>
    <w:rsid w:val="001C2325"/>
    <w:rsid w:val="001C263F"/>
    <w:rsid w:val="001C2A16"/>
    <w:rsid w:val="001C2B86"/>
    <w:rsid w:val="001C2F1B"/>
    <w:rsid w:val="001C34F9"/>
    <w:rsid w:val="001C3E33"/>
    <w:rsid w:val="001C3F4A"/>
    <w:rsid w:val="001C3FC7"/>
    <w:rsid w:val="001C4661"/>
    <w:rsid w:val="001C4B78"/>
    <w:rsid w:val="001C4C4B"/>
    <w:rsid w:val="001C4FA5"/>
    <w:rsid w:val="001C50FD"/>
    <w:rsid w:val="001C56E1"/>
    <w:rsid w:val="001C5C78"/>
    <w:rsid w:val="001C5D26"/>
    <w:rsid w:val="001C5E46"/>
    <w:rsid w:val="001C5FE5"/>
    <w:rsid w:val="001C60E7"/>
    <w:rsid w:val="001C636B"/>
    <w:rsid w:val="001C670A"/>
    <w:rsid w:val="001C6903"/>
    <w:rsid w:val="001C6BE9"/>
    <w:rsid w:val="001C6EE6"/>
    <w:rsid w:val="001C6FE1"/>
    <w:rsid w:val="001C7B00"/>
    <w:rsid w:val="001D02C8"/>
    <w:rsid w:val="001D0618"/>
    <w:rsid w:val="001D0730"/>
    <w:rsid w:val="001D0C48"/>
    <w:rsid w:val="001D0EC9"/>
    <w:rsid w:val="001D0EE5"/>
    <w:rsid w:val="001D12FA"/>
    <w:rsid w:val="001D1A05"/>
    <w:rsid w:val="001D1DF3"/>
    <w:rsid w:val="001D2003"/>
    <w:rsid w:val="001D24B0"/>
    <w:rsid w:val="001D2549"/>
    <w:rsid w:val="001D34FC"/>
    <w:rsid w:val="001D3E79"/>
    <w:rsid w:val="001D40C8"/>
    <w:rsid w:val="001D418F"/>
    <w:rsid w:val="001D46AB"/>
    <w:rsid w:val="001D482F"/>
    <w:rsid w:val="001D4877"/>
    <w:rsid w:val="001D4898"/>
    <w:rsid w:val="001D4959"/>
    <w:rsid w:val="001D5717"/>
    <w:rsid w:val="001D5AA8"/>
    <w:rsid w:val="001D5FFF"/>
    <w:rsid w:val="001D66C7"/>
    <w:rsid w:val="001D67E0"/>
    <w:rsid w:val="001D698D"/>
    <w:rsid w:val="001D6E2E"/>
    <w:rsid w:val="001E03A5"/>
    <w:rsid w:val="001E04A6"/>
    <w:rsid w:val="001E04BD"/>
    <w:rsid w:val="001E0B35"/>
    <w:rsid w:val="001E14F0"/>
    <w:rsid w:val="001E21A4"/>
    <w:rsid w:val="001E230D"/>
    <w:rsid w:val="001E2451"/>
    <w:rsid w:val="001E297D"/>
    <w:rsid w:val="001E2BBE"/>
    <w:rsid w:val="001E2C97"/>
    <w:rsid w:val="001E2F67"/>
    <w:rsid w:val="001E2FF9"/>
    <w:rsid w:val="001E3132"/>
    <w:rsid w:val="001E3F61"/>
    <w:rsid w:val="001E4CBC"/>
    <w:rsid w:val="001E5EC9"/>
    <w:rsid w:val="001E5F0B"/>
    <w:rsid w:val="001E5FEB"/>
    <w:rsid w:val="001E677C"/>
    <w:rsid w:val="001E7210"/>
    <w:rsid w:val="001E72B3"/>
    <w:rsid w:val="001E79D7"/>
    <w:rsid w:val="001E79DA"/>
    <w:rsid w:val="001F0256"/>
    <w:rsid w:val="001F0570"/>
    <w:rsid w:val="001F0D33"/>
    <w:rsid w:val="001F125E"/>
    <w:rsid w:val="001F1E94"/>
    <w:rsid w:val="001F239E"/>
    <w:rsid w:val="001F3128"/>
    <w:rsid w:val="001F3585"/>
    <w:rsid w:val="001F359F"/>
    <w:rsid w:val="001F3652"/>
    <w:rsid w:val="001F371F"/>
    <w:rsid w:val="001F4102"/>
    <w:rsid w:val="001F419A"/>
    <w:rsid w:val="001F4446"/>
    <w:rsid w:val="001F44AF"/>
    <w:rsid w:val="001F4A44"/>
    <w:rsid w:val="001F4C6D"/>
    <w:rsid w:val="001F4C94"/>
    <w:rsid w:val="001F4F10"/>
    <w:rsid w:val="001F53CB"/>
    <w:rsid w:val="001F53F5"/>
    <w:rsid w:val="001F5DB6"/>
    <w:rsid w:val="001F6369"/>
    <w:rsid w:val="001F74B5"/>
    <w:rsid w:val="001F7ACF"/>
    <w:rsid w:val="002001E1"/>
    <w:rsid w:val="00200E55"/>
    <w:rsid w:val="002010DE"/>
    <w:rsid w:val="00201643"/>
    <w:rsid w:val="002018F0"/>
    <w:rsid w:val="002019FB"/>
    <w:rsid w:val="00201E7D"/>
    <w:rsid w:val="00202002"/>
    <w:rsid w:val="0020249A"/>
    <w:rsid w:val="00202903"/>
    <w:rsid w:val="00203987"/>
    <w:rsid w:val="00203F08"/>
    <w:rsid w:val="00203F1F"/>
    <w:rsid w:val="00204292"/>
    <w:rsid w:val="0020465E"/>
    <w:rsid w:val="00204735"/>
    <w:rsid w:val="002047FC"/>
    <w:rsid w:val="00204F17"/>
    <w:rsid w:val="00205A50"/>
    <w:rsid w:val="00205CCF"/>
    <w:rsid w:val="00205E52"/>
    <w:rsid w:val="00205E8F"/>
    <w:rsid w:val="00206EEE"/>
    <w:rsid w:val="002070D9"/>
    <w:rsid w:val="00207139"/>
    <w:rsid w:val="002072CD"/>
    <w:rsid w:val="00207777"/>
    <w:rsid w:val="0020791A"/>
    <w:rsid w:val="00207AD4"/>
    <w:rsid w:val="00207DA9"/>
    <w:rsid w:val="0021009D"/>
    <w:rsid w:val="002106DB"/>
    <w:rsid w:val="00210F8B"/>
    <w:rsid w:val="00211BBA"/>
    <w:rsid w:val="00211F3A"/>
    <w:rsid w:val="002124A4"/>
    <w:rsid w:val="00212EB7"/>
    <w:rsid w:val="00213274"/>
    <w:rsid w:val="00213BA2"/>
    <w:rsid w:val="00214051"/>
    <w:rsid w:val="002140B3"/>
    <w:rsid w:val="00214380"/>
    <w:rsid w:val="0021507F"/>
    <w:rsid w:val="002153A9"/>
    <w:rsid w:val="0021577D"/>
    <w:rsid w:val="002157AD"/>
    <w:rsid w:val="00215E30"/>
    <w:rsid w:val="00215E7A"/>
    <w:rsid w:val="00216106"/>
    <w:rsid w:val="002163C2"/>
    <w:rsid w:val="002164FF"/>
    <w:rsid w:val="002165B6"/>
    <w:rsid w:val="00216F5E"/>
    <w:rsid w:val="002172CE"/>
    <w:rsid w:val="002179B1"/>
    <w:rsid w:val="00217C75"/>
    <w:rsid w:val="00217E90"/>
    <w:rsid w:val="002203FB"/>
    <w:rsid w:val="00220425"/>
    <w:rsid w:val="002208F1"/>
    <w:rsid w:val="00220B8E"/>
    <w:rsid w:val="00220C08"/>
    <w:rsid w:val="00220E13"/>
    <w:rsid w:val="002212CC"/>
    <w:rsid w:val="002217AE"/>
    <w:rsid w:val="002219D9"/>
    <w:rsid w:val="00221A3C"/>
    <w:rsid w:val="00221CB3"/>
    <w:rsid w:val="00222527"/>
    <w:rsid w:val="002227CA"/>
    <w:rsid w:val="0022286A"/>
    <w:rsid w:val="00222A0C"/>
    <w:rsid w:val="00222A35"/>
    <w:rsid w:val="00222C28"/>
    <w:rsid w:val="00222DE4"/>
    <w:rsid w:val="00223397"/>
    <w:rsid w:val="0022392F"/>
    <w:rsid w:val="002239AA"/>
    <w:rsid w:val="00223BBE"/>
    <w:rsid w:val="00223BF2"/>
    <w:rsid w:val="00223FAD"/>
    <w:rsid w:val="0022436F"/>
    <w:rsid w:val="00224459"/>
    <w:rsid w:val="00224700"/>
    <w:rsid w:val="00224A88"/>
    <w:rsid w:val="00224BFA"/>
    <w:rsid w:val="00224E27"/>
    <w:rsid w:val="0022572A"/>
    <w:rsid w:val="00225E3E"/>
    <w:rsid w:val="00227427"/>
    <w:rsid w:val="002303C4"/>
    <w:rsid w:val="002304FC"/>
    <w:rsid w:val="00230A84"/>
    <w:rsid w:val="00230C2E"/>
    <w:rsid w:val="00230DE2"/>
    <w:rsid w:val="00231304"/>
    <w:rsid w:val="00231563"/>
    <w:rsid w:val="00231676"/>
    <w:rsid w:val="00231A33"/>
    <w:rsid w:val="00231BAF"/>
    <w:rsid w:val="0023275B"/>
    <w:rsid w:val="00232B8B"/>
    <w:rsid w:val="0023335D"/>
    <w:rsid w:val="0023371E"/>
    <w:rsid w:val="00233C90"/>
    <w:rsid w:val="00233F5B"/>
    <w:rsid w:val="0023414B"/>
    <w:rsid w:val="0023462B"/>
    <w:rsid w:val="00234B81"/>
    <w:rsid w:val="00235255"/>
    <w:rsid w:val="00235461"/>
    <w:rsid w:val="002359AA"/>
    <w:rsid w:val="00235C5A"/>
    <w:rsid w:val="00235FDB"/>
    <w:rsid w:val="00236C6B"/>
    <w:rsid w:val="00237068"/>
    <w:rsid w:val="00237A80"/>
    <w:rsid w:val="00237AA5"/>
    <w:rsid w:val="00237B01"/>
    <w:rsid w:val="00237C7C"/>
    <w:rsid w:val="002400F5"/>
    <w:rsid w:val="00240CCE"/>
    <w:rsid w:val="00240EC1"/>
    <w:rsid w:val="002413C6"/>
    <w:rsid w:val="002417B9"/>
    <w:rsid w:val="00241950"/>
    <w:rsid w:val="00241BC8"/>
    <w:rsid w:val="00241D47"/>
    <w:rsid w:val="00241DAD"/>
    <w:rsid w:val="00241E7B"/>
    <w:rsid w:val="00242032"/>
    <w:rsid w:val="002425AC"/>
    <w:rsid w:val="00242656"/>
    <w:rsid w:val="00242C20"/>
    <w:rsid w:val="00242D0E"/>
    <w:rsid w:val="00242D57"/>
    <w:rsid w:val="00243C6D"/>
    <w:rsid w:val="002446DE"/>
    <w:rsid w:val="00244727"/>
    <w:rsid w:val="00244981"/>
    <w:rsid w:val="002455F8"/>
    <w:rsid w:val="002457FD"/>
    <w:rsid w:val="0024611E"/>
    <w:rsid w:val="0024671D"/>
    <w:rsid w:val="00247933"/>
    <w:rsid w:val="00247BB7"/>
    <w:rsid w:val="00247CD7"/>
    <w:rsid w:val="00250220"/>
    <w:rsid w:val="00250251"/>
    <w:rsid w:val="0025026C"/>
    <w:rsid w:val="00250D29"/>
    <w:rsid w:val="00250EC1"/>
    <w:rsid w:val="00250F1F"/>
    <w:rsid w:val="002513D3"/>
    <w:rsid w:val="002515E7"/>
    <w:rsid w:val="00251781"/>
    <w:rsid w:val="002518B0"/>
    <w:rsid w:val="00251907"/>
    <w:rsid w:val="002519AB"/>
    <w:rsid w:val="00251BC9"/>
    <w:rsid w:val="00251DA4"/>
    <w:rsid w:val="00251FB7"/>
    <w:rsid w:val="00252404"/>
    <w:rsid w:val="002525B7"/>
    <w:rsid w:val="0025266F"/>
    <w:rsid w:val="002529DE"/>
    <w:rsid w:val="00252C33"/>
    <w:rsid w:val="0025305B"/>
    <w:rsid w:val="00253301"/>
    <w:rsid w:val="002534FF"/>
    <w:rsid w:val="002537F4"/>
    <w:rsid w:val="00253837"/>
    <w:rsid w:val="00253D5F"/>
    <w:rsid w:val="00254DA0"/>
    <w:rsid w:val="00254E6D"/>
    <w:rsid w:val="00254F3B"/>
    <w:rsid w:val="00255458"/>
    <w:rsid w:val="0025575A"/>
    <w:rsid w:val="002559DE"/>
    <w:rsid w:val="0025699D"/>
    <w:rsid w:val="00256DFB"/>
    <w:rsid w:val="00256FF2"/>
    <w:rsid w:val="0025705F"/>
    <w:rsid w:val="00257536"/>
    <w:rsid w:val="00257CDA"/>
    <w:rsid w:val="0026005E"/>
    <w:rsid w:val="002600E4"/>
    <w:rsid w:val="00260255"/>
    <w:rsid w:val="00260270"/>
    <w:rsid w:val="00260564"/>
    <w:rsid w:val="002608FB"/>
    <w:rsid w:val="00260DB1"/>
    <w:rsid w:val="00260DBC"/>
    <w:rsid w:val="00260E33"/>
    <w:rsid w:val="002616AF"/>
    <w:rsid w:val="00261751"/>
    <w:rsid w:val="0026185A"/>
    <w:rsid w:val="00261D7D"/>
    <w:rsid w:val="00261F72"/>
    <w:rsid w:val="002624F3"/>
    <w:rsid w:val="002625A0"/>
    <w:rsid w:val="0026269C"/>
    <w:rsid w:val="00262874"/>
    <w:rsid w:val="002628BF"/>
    <w:rsid w:val="002628F1"/>
    <w:rsid w:val="00263545"/>
    <w:rsid w:val="002639CE"/>
    <w:rsid w:val="00263AD6"/>
    <w:rsid w:val="00263B85"/>
    <w:rsid w:val="00264126"/>
    <w:rsid w:val="002642CD"/>
    <w:rsid w:val="00264629"/>
    <w:rsid w:val="002647DB"/>
    <w:rsid w:val="00264C8A"/>
    <w:rsid w:val="00265A9D"/>
    <w:rsid w:val="00265F2F"/>
    <w:rsid w:val="0026601E"/>
    <w:rsid w:val="002668FE"/>
    <w:rsid w:val="00266FD9"/>
    <w:rsid w:val="00267D2D"/>
    <w:rsid w:val="00270624"/>
    <w:rsid w:val="0027074B"/>
    <w:rsid w:val="00270A85"/>
    <w:rsid w:val="00270B7B"/>
    <w:rsid w:val="00270E41"/>
    <w:rsid w:val="00270FDD"/>
    <w:rsid w:val="00271271"/>
    <w:rsid w:val="0027138E"/>
    <w:rsid w:val="00271B5E"/>
    <w:rsid w:val="00271D09"/>
    <w:rsid w:val="00271D53"/>
    <w:rsid w:val="00271E25"/>
    <w:rsid w:val="00272283"/>
    <w:rsid w:val="002726B8"/>
    <w:rsid w:val="00272AB3"/>
    <w:rsid w:val="00272F4D"/>
    <w:rsid w:val="002735D3"/>
    <w:rsid w:val="0027361A"/>
    <w:rsid w:val="00273662"/>
    <w:rsid w:val="00273799"/>
    <w:rsid w:val="0027391B"/>
    <w:rsid w:val="0027399B"/>
    <w:rsid w:val="002739FC"/>
    <w:rsid w:val="00273B8C"/>
    <w:rsid w:val="00274036"/>
    <w:rsid w:val="00274A00"/>
    <w:rsid w:val="00274CC9"/>
    <w:rsid w:val="00274E60"/>
    <w:rsid w:val="00274F9F"/>
    <w:rsid w:val="00275043"/>
    <w:rsid w:val="0027508A"/>
    <w:rsid w:val="002752D7"/>
    <w:rsid w:val="002755A6"/>
    <w:rsid w:val="00275667"/>
    <w:rsid w:val="00275911"/>
    <w:rsid w:val="00276145"/>
    <w:rsid w:val="00276346"/>
    <w:rsid w:val="002768DC"/>
    <w:rsid w:val="00276D6D"/>
    <w:rsid w:val="00276D96"/>
    <w:rsid w:val="002772B4"/>
    <w:rsid w:val="002774B6"/>
    <w:rsid w:val="00277A17"/>
    <w:rsid w:val="00277A37"/>
    <w:rsid w:val="00277AA6"/>
    <w:rsid w:val="00277C80"/>
    <w:rsid w:val="002805F2"/>
    <w:rsid w:val="0028061B"/>
    <w:rsid w:val="0028064E"/>
    <w:rsid w:val="00281930"/>
    <w:rsid w:val="00282114"/>
    <w:rsid w:val="002821AC"/>
    <w:rsid w:val="00282AE5"/>
    <w:rsid w:val="002833D0"/>
    <w:rsid w:val="0028379C"/>
    <w:rsid w:val="00283815"/>
    <w:rsid w:val="00283D9D"/>
    <w:rsid w:val="0028413C"/>
    <w:rsid w:val="002842A3"/>
    <w:rsid w:val="00284B19"/>
    <w:rsid w:val="002852BA"/>
    <w:rsid w:val="002853BD"/>
    <w:rsid w:val="00285453"/>
    <w:rsid w:val="0028575A"/>
    <w:rsid w:val="002858FA"/>
    <w:rsid w:val="00285BE2"/>
    <w:rsid w:val="00286190"/>
    <w:rsid w:val="002863A6"/>
    <w:rsid w:val="002865CC"/>
    <w:rsid w:val="002865D4"/>
    <w:rsid w:val="00286871"/>
    <w:rsid w:val="00286EDE"/>
    <w:rsid w:val="002874EA"/>
    <w:rsid w:val="00287716"/>
    <w:rsid w:val="00287798"/>
    <w:rsid w:val="00287AB5"/>
    <w:rsid w:val="00287B91"/>
    <w:rsid w:val="00287E99"/>
    <w:rsid w:val="00290092"/>
    <w:rsid w:val="002900C9"/>
    <w:rsid w:val="00290352"/>
    <w:rsid w:val="00290787"/>
    <w:rsid w:val="00290C6A"/>
    <w:rsid w:val="00290F22"/>
    <w:rsid w:val="00291092"/>
    <w:rsid w:val="002910F1"/>
    <w:rsid w:val="00291868"/>
    <w:rsid w:val="00291969"/>
    <w:rsid w:val="002919F5"/>
    <w:rsid w:val="00291E27"/>
    <w:rsid w:val="00292007"/>
    <w:rsid w:val="0029208E"/>
    <w:rsid w:val="00292988"/>
    <w:rsid w:val="00294162"/>
    <w:rsid w:val="002947A1"/>
    <w:rsid w:val="00294E68"/>
    <w:rsid w:val="00295A5B"/>
    <w:rsid w:val="00295AC4"/>
    <w:rsid w:val="00295EE0"/>
    <w:rsid w:val="002961F7"/>
    <w:rsid w:val="00296491"/>
    <w:rsid w:val="002967A0"/>
    <w:rsid w:val="0029699F"/>
    <w:rsid w:val="00296DB6"/>
    <w:rsid w:val="00296DCA"/>
    <w:rsid w:val="00296EC6"/>
    <w:rsid w:val="00297079"/>
    <w:rsid w:val="0029719D"/>
    <w:rsid w:val="00297F5A"/>
    <w:rsid w:val="002A0020"/>
    <w:rsid w:val="002A0BF5"/>
    <w:rsid w:val="002A0F68"/>
    <w:rsid w:val="002A1774"/>
    <w:rsid w:val="002A1B1F"/>
    <w:rsid w:val="002A1BB8"/>
    <w:rsid w:val="002A1D4D"/>
    <w:rsid w:val="002A2392"/>
    <w:rsid w:val="002A26DE"/>
    <w:rsid w:val="002A29C5"/>
    <w:rsid w:val="002A2CFA"/>
    <w:rsid w:val="002A326A"/>
    <w:rsid w:val="002A33A2"/>
    <w:rsid w:val="002A34B2"/>
    <w:rsid w:val="002A35F0"/>
    <w:rsid w:val="002A3917"/>
    <w:rsid w:val="002A3BAB"/>
    <w:rsid w:val="002A3E62"/>
    <w:rsid w:val="002A42B1"/>
    <w:rsid w:val="002A4CD9"/>
    <w:rsid w:val="002A517B"/>
    <w:rsid w:val="002A5731"/>
    <w:rsid w:val="002A5C0A"/>
    <w:rsid w:val="002A5D76"/>
    <w:rsid w:val="002A5E2E"/>
    <w:rsid w:val="002A5FB6"/>
    <w:rsid w:val="002A6472"/>
    <w:rsid w:val="002A6489"/>
    <w:rsid w:val="002A64B2"/>
    <w:rsid w:val="002A6CCA"/>
    <w:rsid w:val="002A6FFE"/>
    <w:rsid w:val="002A7195"/>
    <w:rsid w:val="002A73F9"/>
    <w:rsid w:val="002A7449"/>
    <w:rsid w:val="002A76C0"/>
    <w:rsid w:val="002B0312"/>
    <w:rsid w:val="002B05CE"/>
    <w:rsid w:val="002B07C4"/>
    <w:rsid w:val="002B0B9D"/>
    <w:rsid w:val="002B0EBA"/>
    <w:rsid w:val="002B0F81"/>
    <w:rsid w:val="002B1153"/>
    <w:rsid w:val="002B1860"/>
    <w:rsid w:val="002B1A14"/>
    <w:rsid w:val="002B1BF1"/>
    <w:rsid w:val="002B2142"/>
    <w:rsid w:val="002B2419"/>
    <w:rsid w:val="002B261C"/>
    <w:rsid w:val="002B3850"/>
    <w:rsid w:val="002B3ABA"/>
    <w:rsid w:val="002B460E"/>
    <w:rsid w:val="002B49FC"/>
    <w:rsid w:val="002B4E5F"/>
    <w:rsid w:val="002B517A"/>
    <w:rsid w:val="002B57F2"/>
    <w:rsid w:val="002B5C61"/>
    <w:rsid w:val="002B5C6F"/>
    <w:rsid w:val="002B5E1C"/>
    <w:rsid w:val="002B5EA1"/>
    <w:rsid w:val="002B5F8F"/>
    <w:rsid w:val="002B7A82"/>
    <w:rsid w:val="002B7C20"/>
    <w:rsid w:val="002C002B"/>
    <w:rsid w:val="002C0150"/>
    <w:rsid w:val="002C0184"/>
    <w:rsid w:val="002C0790"/>
    <w:rsid w:val="002C09CD"/>
    <w:rsid w:val="002C0F38"/>
    <w:rsid w:val="002C12DD"/>
    <w:rsid w:val="002C1893"/>
    <w:rsid w:val="002C22EE"/>
    <w:rsid w:val="002C25CB"/>
    <w:rsid w:val="002C27E6"/>
    <w:rsid w:val="002C2A5F"/>
    <w:rsid w:val="002C2B94"/>
    <w:rsid w:val="002C2EE7"/>
    <w:rsid w:val="002C38F7"/>
    <w:rsid w:val="002C3D2B"/>
    <w:rsid w:val="002C3DBD"/>
    <w:rsid w:val="002C43BB"/>
    <w:rsid w:val="002C4A15"/>
    <w:rsid w:val="002C4DA3"/>
    <w:rsid w:val="002C52CB"/>
    <w:rsid w:val="002C55D5"/>
    <w:rsid w:val="002C59B6"/>
    <w:rsid w:val="002C6042"/>
    <w:rsid w:val="002C61E1"/>
    <w:rsid w:val="002C6552"/>
    <w:rsid w:val="002C659B"/>
    <w:rsid w:val="002C69BD"/>
    <w:rsid w:val="002C6E2A"/>
    <w:rsid w:val="002C715C"/>
    <w:rsid w:val="002C717A"/>
    <w:rsid w:val="002C7EDC"/>
    <w:rsid w:val="002D0132"/>
    <w:rsid w:val="002D1211"/>
    <w:rsid w:val="002D1584"/>
    <w:rsid w:val="002D1E2A"/>
    <w:rsid w:val="002D280F"/>
    <w:rsid w:val="002D2B09"/>
    <w:rsid w:val="002D343C"/>
    <w:rsid w:val="002D3B39"/>
    <w:rsid w:val="002D3C76"/>
    <w:rsid w:val="002D40F7"/>
    <w:rsid w:val="002D4CB5"/>
    <w:rsid w:val="002D5180"/>
    <w:rsid w:val="002D5621"/>
    <w:rsid w:val="002D58C6"/>
    <w:rsid w:val="002D58F7"/>
    <w:rsid w:val="002D6552"/>
    <w:rsid w:val="002D6656"/>
    <w:rsid w:val="002D677B"/>
    <w:rsid w:val="002D6DCF"/>
    <w:rsid w:val="002D74A6"/>
    <w:rsid w:val="002D7D84"/>
    <w:rsid w:val="002D7FCB"/>
    <w:rsid w:val="002E02EC"/>
    <w:rsid w:val="002E1311"/>
    <w:rsid w:val="002E144A"/>
    <w:rsid w:val="002E14D8"/>
    <w:rsid w:val="002E210F"/>
    <w:rsid w:val="002E25A9"/>
    <w:rsid w:val="002E292F"/>
    <w:rsid w:val="002E29D3"/>
    <w:rsid w:val="002E31D7"/>
    <w:rsid w:val="002E3540"/>
    <w:rsid w:val="002E37E6"/>
    <w:rsid w:val="002E3AF6"/>
    <w:rsid w:val="002E3C7F"/>
    <w:rsid w:val="002E3CB5"/>
    <w:rsid w:val="002E4173"/>
    <w:rsid w:val="002E44B2"/>
    <w:rsid w:val="002E4787"/>
    <w:rsid w:val="002E4A3F"/>
    <w:rsid w:val="002E4AF0"/>
    <w:rsid w:val="002E4C73"/>
    <w:rsid w:val="002E5060"/>
    <w:rsid w:val="002E5091"/>
    <w:rsid w:val="002E523B"/>
    <w:rsid w:val="002E5867"/>
    <w:rsid w:val="002E59E1"/>
    <w:rsid w:val="002E5A1D"/>
    <w:rsid w:val="002E5B26"/>
    <w:rsid w:val="002E5FAB"/>
    <w:rsid w:val="002E60F6"/>
    <w:rsid w:val="002E635E"/>
    <w:rsid w:val="002E657F"/>
    <w:rsid w:val="002E6DD6"/>
    <w:rsid w:val="002E6E3F"/>
    <w:rsid w:val="002E6F97"/>
    <w:rsid w:val="002E7225"/>
    <w:rsid w:val="002E7413"/>
    <w:rsid w:val="002E76FE"/>
    <w:rsid w:val="002E7907"/>
    <w:rsid w:val="002E7AC2"/>
    <w:rsid w:val="002E7CE8"/>
    <w:rsid w:val="002E7F57"/>
    <w:rsid w:val="002F083B"/>
    <w:rsid w:val="002F0C49"/>
    <w:rsid w:val="002F0E09"/>
    <w:rsid w:val="002F0E6D"/>
    <w:rsid w:val="002F0FB7"/>
    <w:rsid w:val="002F1041"/>
    <w:rsid w:val="002F10AF"/>
    <w:rsid w:val="002F12DC"/>
    <w:rsid w:val="002F132B"/>
    <w:rsid w:val="002F158D"/>
    <w:rsid w:val="002F1627"/>
    <w:rsid w:val="002F18CF"/>
    <w:rsid w:val="002F1B13"/>
    <w:rsid w:val="002F1D4D"/>
    <w:rsid w:val="002F270F"/>
    <w:rsid w:val="002F2989"/>
    <w:rsid w:val="002F2D01"/>
    <w:rsid w:val="002F2E37"/>
    <w:rsid w:val="002F35EC"/>
    <w:rsid w:val="002F3C6A"/>
    <w:rsid w:val="002F3F9B"/>
    <w:rsid w:val="002F42A5"/>
    <w:rsid w:val="002F4C3D"/>
    <w:rsid w:val="002F53A0"/>
    <w:rsid w:val="002F563A"/>
    <w:rsid w:val="002F569E"/>
    <w:rsid w:val="002F5913"/>
    <w:rsid w:val="002F591F"/>
    <w:rsid w:val="002F5F96"/>
    <w:rsid w:val="002F659C"/>
    <w:rsid w:val="002F6963"/>
    <w:rsid w:val="002F6F41"/>
    <w:rsid w:val="002F7058"/>
    <w:rsid w:val="002F7A2D"/>
    <w:rsid w:val="002F7A80"/>
    <w:rsid w:val="003010A4"/>
    <w:rsid w:val="0030110C"/>
    <w:rsid w:val="00301139"/>
    <w:rsid w:val="0030116F"/>
    <w:rsid w:val="003011EC"/>
    <w:rsid w:val="003015C8"/>
    <w:rsid w:val="00301CAF"/>
    <w:rsid w:val="00301F25"/>
    <w:rsid w:val="00302505"/>
    <w:rsid w:val="00302531"/>
    <w:rsid w:val="00302785"/>
    <w:rsid w:val="00302EAE"/>
    <w:rsid w:val="00303169"/>
    <w:rsid w:val="00303337"/>
    <w:rsid w:val="00303401"/>
    <w:rsid w:val="00303997"/>
    <w:rsid w:val="00303D1B"/>
    <w:rsid w:val="00303FA5"/>
    <w:rsid w:val="0030466B"/>
    <w:rsid w:val="0030466E"/>
    <w:rsid w:val="00304792"/>
    <w:rsid w:val="003049E2"/>
    <w:rsid w:val="003049F1"/>
    <w:rsid w:val="003052E7"/>
    <w:rsid w:val="00305E73"/>
    <w:rsid w:val="0030633F"/>
    <w:rsid w:val="00306477"/>
    <w:rsid w:val="00306838"/>
    <w:rsid w:val="00306D08"/>
    <w:rsid w:val="00306D85"/>
    <w:rsid w:val="00307030"/>
    <w:rsid w:val="00307160"/>
    <w:rsid w:val="0031078D"/>
    <w:rsid w:val="00310B89"/>
    <w:rsid w:val="00310E01"/>
    <w:rsid w:val="00311263"/>
    <w:rsid w:val="003112C0"/>
    <w:rsid w:val="003113DA"/>
    <w:rsid w:val="00311452"/>
    <w:rsid w:val="003117DB"/>
    <w:rsid w:val="00311979"/>
    <w:rsid w:val="003119D6"/>
    <w:rsid w:val="00311C77"/>
    <w:rsid w:val="003120E3"/>
    <w:rsid w:val="003124C9"/>
    <w:rsid w:val="003126B9"/>
    <w:rsid w:val="00312ECC"/>
    <w:rsid w:val="003131E8"/>
    <w:rsid w:val="003135E8"/>
    <w:rsid w:val="00313A37"/>
    <w:rsid w:val="00314073"/>
    <w:rsid w:val="0031412F"/>
    <w:rsid w:val="0031427C"/>
    <w:rsid w:val="0031446B"/>
    <w:rsid w:val="00314521"/>
    <w:rsid w:val="00314585"/>
    <w:rsid w:val="003149A2"/>
    <w:rsid w:val="003157E2"/>
    <w:rsid w:val="00315967"/>
    <w:rsid w:val="00315FFE"/>
    <w:rsid w:val="00316306"/>
    <w:rsid w:val="0031656F"/>
    <w:rsid w:val="00316793"/>
    <w:rsid w:val="003173E2"/>
    <w:rsid w:val="00317546"/>
    <w:rsid w:val="003176B3"/>
    <w:rsid w:val="0032059F"/>
    <w:rsid w:val="003205FC"/>
    <w:rsid w:val="00320A15"/>
    <w:rsid w:val="00320B8A"/>
    <w:rsid w:val="00320BFB"/>
    <w:rsid w:val="00320F38"/>
    <w:rsid w:val="003212C1"/>
    <w:rsid w:val="00321A81"/>
    <w:rsid w:val="00321C03"/>
    <w:rsid w:val="00321C94"/>
    <w:rsid w:val="00321DC9"/>
    <w:rsid w:val="00322BA5"/>
    <w:rsid w:val="00322BB9"/>
    <w:rsid w:val="0032354E"/>
    <w:rsid w:val="00323826"/>
    <w:rsid w:val="00323BFC"/>
    <w:rsid w:val="00323DCE"/>
    <w:rsid w:val="00323E68"/>
    <w:rsid w:val="00323F83"/>
    <w:rsid w:val="00325205"/>
    <w:rsid w:val="003259AC"/>
    <w:rsid w:val="00325A28"/>
    <w:rsid w:val="00325B36"/>
    <w:rsid w:val="00325F09"/>
    <w:rsid w:val="003262E2"/>
    <w:rsid w:val="0032649E"/>
    <w:rsid w:val="003267BA"/>
    <w:rsid w:val="00326F05"/>
    <w:rsid w:val="0032703A"/>
    <w:rsid w:val="003270CE"/>
    <w:rsid w:val="00327336"/>
    <w:rsid w:val="003278EB"/>
    <w:rsid w:val="003302EA"/>
    <w:rsid w:val="00330433"/>
    <w:rsid w:val="003309BA"/>
    <w:rsid w:val="003312B1"/>
    <w:rsid w:val="0033199D"/>
    <w:rsid w:val="00331A24"/>
    <w:rsid w:val="00331F6E"/>
    <w:rsid w:val="003321E2"/>
    <w:rsid w:val="0033258A"/>
    <w:rsid w:val="003326B1"/>
    <w:rsid w:val="00333200"/>
    <w:rsid w:val="00333A2D"/>
    <w:rsid w:val="00333C1E"/>
    <w:rsid w:val="00333FCC"/>
    <w:rsid w:val="00333FF8"/>
    <w:rsid w:val="00334233"/>
    <w:rsid w:val="0033495D"/>
    <w:rsid w:val="00334DFE"/>
    <w:rsid w:val="00335111"/>
    <w:rsid w:val="00335251"/>
    <w:rsid w:val="003362BA"/>
    <w:rsid w:val="003364F8"/>
    <w:rsid w:val="003369F5"/>
    <w:rsid w:val="00336F6B"/>
    <w:rsid w:val="003372B3"/>
    <w:rsid w:val="003375A0"/>
    <w:rsid w:val="003378F0"/>
    <w:rsid w:val="00337A29"/>
    <w:rsid w:val="00337B1B"/>
    <w:rsid w:val="00340194"/>
    <w:rsid w:val="00340DEB"/>
    <w:rsid w:val="0034160E"/>
    <w:rsid w:val="003416A6"/>
    <w:rsid w:val="003416E2"/>
    <w:rsid w:val="0034191A"/>
    <w:rsid w:val="0034252B"/>
    <w:rsid w:val="0034275F"/>
    <w:rsid w:val="00343262"/>
    <w:rsid w:val="0034370E"/>
    <w:rsid w:val="003438DB"/>
    <w:rsid w:val="00343F91"/>
    <w:rsid w:val="003441BD"/>
    <w:rsid w:val="003443AD"/>
    <w:rsid w:val="003448D3"/>
    <w:rsid w:val="00344EF4"/>
    <w:rsid w:val="003451F3"/>
    <w:rsid w:val="003458A9"/>
    <w:rsid w:val="00345EAF"/>
    <w:rsid w:val="00346326"/>
    <w:rsid w:val="003469B1"/>
    <w:rsid w:val="00346AB2"/>
    <w:rsid w:val="00346BDF"/>
    <w:rsid w:val="00346CAC"/>
    <w:rsid w:val="00347254"/>
    <w:rsid w:val="0034752A"/>
    <w:rsid w:val="00347599"/>
    <w:rsid w:val="00347EAE"/>
    <w:rsid w:val="00350166"/>
    <w:rsid w:val="00350469"/>
    <w:rsid w:val="003510F6"/>
    <w:rsid w:val="0035164B"/>
    <w:rsid w:val="003517B2"/>
    <w:rsid w:val="003517FD"/>
    <w:rsid w:val="003524EA"/>
    <w:rsid w:val="00352CB1"/>
    <w:rsid w:val="00352D5F"/>
    <w:rsid w:val="00352E62"/>
    <w:rsid w:val="003541F1"/>
    <w:rsid w:val="00354724"/>
    <w:rsid w:val="00354938"/>
    <w:rsid w:val="00354DCC"/>
    <w:rsid w:val="00355701"/>
    <w:rsid w:val="00355D38"/>
    <w:rsid w:val="00355DAE"/>
    <w:rsid w:val="00356753"/>
    <w:rsid w:val="00357134"/>
    <w:rsid w:val="00357A4B"/>
    <w:rsid w:val="00357BFF"/>
    <w:rsid w:val="00357C74"/>
    <w:rsid w:val="00360127"/>
    <w:rsid w:val="0036026A"/>
    <w:rsid w:val="00360C0F"/>
    <w:rsid w:val="00360D38"/>
    <w:rsid w:val="00361073"/>
    <w:rsid w:val="003612A7"/>
    <w:rsid w:val="003615BD"/>
    <w:rsid w:val="00361619"/>
    <w:rsid w:val="003619FE"/>
    <w:rsid w:val="00361DC4"/>
    <w:rsid w:val="00361F3A"/>
    <w:rsid w:val="00361F7A"/>
    <w:rsid w:val="00361FD5"/>
    <w:rsid w:val="00362417"/>
    <w:rsid w:val="003625BF"/>
    <w:rsid w:val="00362680"/>
    <w:rsid w:val="00362CB1"/>
    <w:rsid w:val="00362D74"/>
    <w:rsid w:val="00362E94"/>
    <w:rsid w:val="00363497"/>
    <w:rsid w:val="003638BA"/>
    <w:rsid w:val="00364720"/>
    <w:rsid w:val="00364E1D"/>
    <w:rsid w:val="00365FE1"/>
    <w:rsid w:val="003665DA"/>
    <w:rsid w:val="00366992"/>
    <w:rsid w:val="003669C3"/>
    <w:rsid w:val="003669CE"/>
    <w:rsid w:val="00366E92"/>
    <w:rsid w:val="00367197"/>
    <w:rsid w:val="00367AF1"/>
    <w:rsid w:val="00367D77"/>
    <w:rsid w:val="00367E9B"/>
    <w:rsid w:val="00370E34"/>
    <w:rsid w:val="00370FF6"/>
    <w:rsid w:val="0037107A"/>
    <w:rsid w:val="00371823"/>
    <w:rsid w:val="00371D9D"/>
    <w:rsid w:val="00372428"/>
    <w:rsid w:val="00372E10"/>
    <w:rsid w:val="003731D9"/>
    <w:rsid w:val="003735D7"/>
    <w:rsid w:val="00373FAD"/>
    <w:rsid w:val="003740BE"/>
    <w:rsid w:val="003744EE"/>
    <w:rsid w:val="0037466B"/>
    <w:rsid w:val="00374681"/>
    <w:rsid w:val="003748B0"/>
    <w:rsid w:val="003748F6"/>
    <w:rsid w:val="00374AE3"/>
    <w:rsid w:val="00375809"/>
    <w:rsid w:val="00375D78"/>
    <w:rsid w:val="003761A5"/>
    <w:rsid w:val="003761E9"/>
    <w:rsid w:val="0037697F"/>
    <w:rsid w:val="00376A04"/>
    <w:rsid w:val="00376F5E"/>
    <w:rsid w:val="00377380"/>
    <w:rsid w:val="003773B8"/>
    <w:rsid w:val="0037767D"/>
    <w:rsid w:val="00380B9F"/>
    <w:rsid w:val="00381129"/>
    <w:rsid w:val="00381286"/>
    <w:rsid w:val="00381F17"/>
    <w:rsid w:val="00381F3F"/>
    <w:rsid w:val="00381FBA"/>
    <w:rsid w:val="003823E8"/>
    <w:rsid w:val="00382509"/>
    <w:rsid w:val="00382BAF"/>
    <w:rsid w:val="0038301C"/>
    <w:rsid w:val="003838C8"/>
    <w:rsid w:val="00383F5A"/>
    <w:rsid w:val="00383F8B"/>
    <w:rsid w:val="00384241"/>
    <w:rsid w:val="003846D1"/>
    <w:rsid w:val="0038497C"/>
    <w:rsid w:val="00384C71"/>
    <w:rsid w:val="00384F52"/>
    <w:rsid w:val="00384F87"/>
    <w:rsid w:val="00385186"/>
    <w:rsid w:val="003851E4"/>
    <w:rsid w:val="0038523C"/>
    <w:rsid w:val="00385300"/>
    <w:rsid w:val="0038532B"/>
    <w:rsid w:val="0038614C"/>
    <w:rsid w:val="00386968"/>
    <w:rsid w:val="00386B25"/>
    <w:rsid w:val="00386BD0"/>
    <w:rsid w:val="00386C46"/>
    <w:rsid w:val="00387132"/>
    <w:rsid w:val="00387345"/>
    <w:rsid w:val="00387635"/>
    <w:rsid w:val="0038768B"/>
    <w:rsid w:val="00387FE1"/>
    <w:rsid w:val="00390179"/>
    <w:rsid w:val="0039024D"/>
    <w:rsid w:val="003904A5"/>
    <w:rsid w:val="00390531"/>
    <w:rsid w:val="00390D4A"/>
    <w:rsid w:val="003912F3"/>
    <w:rsid w:val="0039139C"/>
    <w:rsid w:val="00391F5E"/>
    <w:rsid w:val="003920C3"/>
    <w:rsid w:val="00392A08"/>
    <w:rsid w:val="003931FA"/>
    <w:rsid w:val="003933FB"/>
    <w:rsid w:val="003936E6"/>
    <w:rsid w:val="00394361"/>
    <w:rsid w:val="003944AC"/>
    <w:rsid w:val="003949B2"/>
    <w:rsid w:val="003949D4"/>
    <w:rsid w:val="00394DA4"/>
    <w:rsid w:val="00394E69"/>
    <w:rsid w:val="00394FC4"/>
    <w:rsid w:val="0039534D"/>
    <w:rsid w:val="00395B06"/>
    <w:rsid w:val="00395FBA"/>
    <w:rsid w:val="00396162"/>
    <w:rsid w:val="0039629A"/>
    <w:rsid w:val="0039692E"/>
    <w:rsid w:val="00396ABF"/>
    <w:rsid w:val="00397227"/>
    <w:rsid w:val="003975F2"/>
    <w:rsid w:val="00397601"/>
    <w:rsid w:val="003978CC"/>
    <w:rsid w:val="00397942"/>
    <w:rsid w:val="00397BFE"/>
    <w:rsid w:val="00397FB7"/>
    <w:rsid w:val="003A03DB"/>
    <w:rsid w:val="003A0CA0"/>
    <w:rsid w:val="003A1659"/>
    <w:rsid w:val="003A1BFE"/>
    <w:rsid w:val="003A1E65"/>
    <w:rsid w:val="003A1F5A"/>
    <w:rsid w:val="003A2A2F"/>
    <w:rsid w:val="003A2C56"/>
    <w:rsid w:val="003A32ED"/>
    <w:rsid w:val="003A3BC7"/>
    <w:rsid w:val="003A42D5"/>
    <w:rsid w:val="003A4AB3"/>
    <w:rsid w:val="003A4FF9"/>
    <w:rsid w:val="003A50F7"/>
    <w:rsid w:val="003A5327"/>
    <w:rsid w:val="003A5681"/>
    <w:rsid w:val="003A597E"/>
    <w:rsid w:val="003A6479"/>
    <w:rsid w:val="003A66A3"/>
    <w:rsid w:val="003A6A7D"/>
    <w:rsid w:val="003A7AF3"/>
    <w:rsid w:val="003A7B4D"/>
    <w:rsid w:val="003B01E3"/>
    <w:rsid w:val="003B1152"/>
    <w:rsid w:val="003B12E2"/>
    <w:rsid w:val="003B138B"/>
    <w:rsid w:val="003B2059"/>
    <w:rsid w:val="003B21F9"/>
    <w:rsid w:val="003B225A"/>
    <w:rsid w:val="003B230D"/>
    <w:rsid w:val="003B24E2"/>
    <w:rsid w:val="003B2584"/>
    <w:rsid w:val="003B25A0"/>
    <w:rsid w:val="003B2908"/>
    <w:rsid w:val="003B2B81"/>
    <w:rsid w:val="003B2C1A"/>
    <w:rsid w:val="003B2F65"/>
    <w:rsid w:val="003B308F"/>
    <w:rsid w:val="003B32E2"/>
    <w:rsid w:val="003B379D"/>
    <w:rsid w:val="003B3839"/>
    <w:rsid w:val="003B3AEB"/>
    <w:rsid w:val="003B3D05"/>
    <w:rsid w:val="003B4304"/>
    <w:rsid w:val="003B4BCB"/>
    <w:rsid w:val="003B4E4A"/>
    <w:rsid w:val="003B4F88"/>
    <w:rsid w:val="003B5112"/>
    <w:rsid w:val="003B5280"/>
    <w:rsid w:val="003B52E0"/>
    <w:rsid w:val="003B53BB"/>
    <w:rsid w:val="003B5604"/>
    <w:rsid w:val="003B5C8F"/>
    <w:rsid w:val="003B5DD6"/>
    <w:rsid w:val="003B5F92"/>
    <w:rsid w:val="003B6122"/>
    <w:rsid w:val="003B62E3"/>
    <w:rsid w:val="003B66FA"/>
    <w:rsid w:val="003B6BF2"/>
    <w:rsid w:val="003B6D3D"/>
    <w:rsid w:val="003B76BF"/>
    <w:rsid w:val="003B79B2"/>
    <w:rsid w:val="003B7DC3"/>
    <w:rsid w:val="003C0201"/>
    <w:rsid w:val="003C03C5"/>
    <w:rsid w:val="003C06AE"/>
    <w:rsid w:val="003C0777"/>
    <w:rsid w:val="003C0901"/>
    <w:rsid w:val="003C0EEB"/>
    <w:rsid w:val="003C0F1B"/>
    <w:rsid w:val="003C1488"/>
    <w:rsid w:val="003C1F06"/>
    <w:rsid w:val="003C26DC"/>
    <w:rsid w:val="003C29FE"/>
    <w:rsid w:val="003C2A5F"/>
    <w:rsid w:val="003C2B5D"/>
    <w:rsid w:val="003C3247"/>
    <w:rsid w:val="003C32F3"/>
    <w:rsid w:val="003C3381"/>
    <w:rsid w:val="003C3662"/>
    <w:rsid w:val="003C3B10"/>
    <w:rsid w:val="003C3C27"/>
    <w:rsid w:val="003C4149"/>
    <w:rsid w:val="003C45D7"/>
    <w:rsid w:val="003C4C09"/>
    <w:rsid w:val="003C4CBD"/>
    <w:rsid w:val="003C5469"/>
    <w:rsid w:val="003C5695"/>
    <w:rsid w:val="003C57AB"/>
    <w:rsid w:val="003C5821"/>
    <w:rsid w:val="003C60D6"/>
    <w:rsid w:val="003C61DB"/>
    <w:rsid w:val="003C6218"/>
    <w:rsid w:val="003C6638"/>
    <w:rsid w:val="003C6803"/>
    <w:rsid w:val="003C69BF"/>
    <w:rsid w:val="003C69CB"/>
    <w:rsid w:val="003C7400"/>
    <w:rsid w:val="003C790E"/>
    <w:rsid w:val="003D0AB9"/>
    <w:rsid w:val="003D19D3"/>
    <w:rsid w:val="003D1D8D"/>
    <w:rsid w:val="003D21A5"/>
    <w:rsid w:val="003D234C"/>
    <w:rsid w:val="003D240E"/>
    <w:rsid w:val="003D24AC"/>
    <w:rsid w:val="003D261C"/>
    <w:rsid w:val="003D26A8"/>
    <w:rsid w:val="003D2851"/>
    <w:rsid w:val="003D317F"/>
    <w:rsid w:val="003D395C"/>
    <w:rsid w:val="003D40B8"/>
    <w:rsid w:val="003D4382"/>
    <w:rsid w:val="003D4730"/>
    <w:rsid w:val="003D49EE"/>
    <w:rsid w:val="003D4E1D"/>
    <w:rsid w:val="003D4E87"/>
    <w:rsid w:val="003D52DB"/>
    <w:rsid w:val="003D5DE2"/>
    <w:rsid w:val="003D5FCF"/>
    <w:rsid w:val="003D6479"/>
    <w:rsid w:val="003D6695"/>
    <w:rsid w:val="003D68EF"/>
    <w:rsid w:val="003D6CB0"/>
    <w:rsid w:val="003D7391"/>
    <w:rsid w:val="003D7851"/>
    <w:rsid w:val="003E01DC"/>
    <w:rsid w:val="003E036E"/>
    <w:rsid w:val="003E03CC"/>
    <w:rsid w:val="003E0D2A"/>
    <w:rsid w:val="003E0EE3"/>
    <w:rsid w:val="003E1F5F"/>
    <w:rsid w:val="003E2449"/>
    <w:rsid w:val="003E263D"/>
    <w:rsid w:val="003E2A6D"/>
    <w:rsid w:val="003E2E7D"/>
    <w:rsid w:val="003E2F3B"/>
    <w:rsid w:val="003E2FCF"/>
    <w:rsid w:val="003E3104"/>
    <w:rsid w:val="003E38C0"/>
    <w:rsid w:val="003E3C80"/>
    <w:rsid w:val="003E3E43"/>
    <w:rsid w:val="003E4516"/>
    <w:rsid w:val="003E4534"/>
    <w:rsid w:val="003E4648"/>
    <w:rsid w:val="003E46BE"/>
    <w:rsid w:val="003E46DA"/>
    <w:rsid w:val="003E5476"/>
    <w:rsid w:val="003E6224"/>
    <w:rsid w:val="003E6A13"/>
    <w:rsid w:val="003E6CCC"/>
    <w:rsid w:val="003E76F7"/>
    <w:rsid w:val="003E77D8"/>
    <w:rsid w:val="003E7D17"/>
    <w:rsid w:val="003E7D88"/>
    <w:rsid w:val="003F040C"/>
    <w:rsid w:val="003F06D8"/>
    <w:rsid w:val="003F0781"/>
    <w:rsid w:val="003F0B9D"/>
    <w:rsid w:val="003F17FA"/>
    <w:rsid w:val="003F1A29"/>
    <w:rsid w:val="003F1BE8"/>
    <w:rsid w:val="003F1E34"/>
    <w:rsid w:val="003F226D"/>
    <w:rsid w:val="003F2550"/>
    <w:rsid w:val="003F25C3"/>
    <w:rsid w:val="003F25D2"/>
    <w:rsid w:val="003F2775"/>
    <w:rsid w:val="003F277A"/>
    <w:rsid w:val="003F2F7D"/>
    <w:rsid w:val="003F30A8"/>
    <w:rsid w:val="003F31DB"/>
    <w:rsid w:val="003F323F"/>
    <w:rsid w:val="003F35A6"/>
    <w:rsid w:val="003F378D"/>
    <w:rsid w:val="003F37AF"/>
    <w:rsid w:val="003F3936"/>
    <w:rsid w:val="003F3B2C"/>
    <w:rsid w:val="003F3FEA"/>
    <w:rsid w:val="003F454A"/>
    <w:rsid w:val="003F482B"/>
    <w:rsid w:val="003F488B"/>
    <w:rsid w:val="003F4997"/>
    <w:rsid w:val="003F4D2D"/>
    <w:rsid w:val="003F52FE"/>
    <w:rsid w:val="003F550D"/>
    <w:rsid w:val="003F5555"/>
    <w:rsid w:val="003F56E8"/>
    <w:rsid w:val="003F5D7D"/>
    <w:rsid w:val="003F5FFD"/>
    <w:rsid w:val="003F6247"/>
    <w:rsid w:val="003F63E5"/>
    <w:rsid w:val="003F6495"/>
    <w:rsid w:val="003F6536"/>
    <w:rsid w:val="003F65DD"/>
    <w:rsid w:val="003F6B4C"/>
    <w:rsid w:val="003F6C9A"/>
    <w:rsid w:val="003F6FC5"/>
    <w:rsid w:val="003F7799"/>
    <w:rsid w:val="003F7BA8"/>
    <w:rsid w:val="00400112"/>
    <w:rsid w:val="0040018A"/>
    <w:rsid w:val="00400224"/>
    <w:rsid w:val="00400316"/>
    <w:rsid w:val="004006DB"/>
    <w:rsid w:val="00400A65"/>
    <w:rsid w:val="00400BAC"/>
    <w:rsid w:val="00401103"/>
    <w:rsid w:val="00401B1A"/>
    <w:rsid w:val="00401F36"/>
    <w:rsid w:val="00402452"/>
    <w:rsid w:val="00402F52"/>
    <w:rsid w:val="00403095"/>
    <w:rsid w:val="0040333D"/>
    <w:rsid w:val="0040373A"/>
    <w:rsid w:val="00403A3F"/>
    <w:rsid w:val="00403A52"/>
    <w:rsid w:val="00404083"/>
    <w:rsid w:val="004041EF"/>
    <w:rsid w:val="004044C2"/>
    <w:rsid w:val="00404960"/>
    <w:rsid w:val="00404B1A"/>
    <w:rsid w:val="00404CCF"/>
    <w:rsid w:val="00405025"/>
    <w:rsid w:val="00405624"/>
    <w:rsid w:val="00405D75"/>
    <w:rsid w:val="0040675A"/>
    <w:rsid w:val="00406D7A"/>
    <w:rsid w:val="00406E57"/>
    <w:rsid w:val="004071A6"/>
    <w:rsid w:val="004072C6"/>
    <w:rsid w:val="004079E9"/>
    <w:rsid w:val="00410203"/>
    <w:rsid w:val="0041078B"/>
    <w:rsid w:val="00410A99"/>
    <w:rsid w:val="00410AE8"/>
    <w:rsid w:val="00410ECF"/>
    <w:rsid w:val="00410F47"/>
    <w:rsid w:val="004111EF"/>
    <w:rsid w:val="00411423"/>
    <w:rsid w:val="00411667"/>
    <w:rsid w:val="004120D2"/>
    <w:rsid w:val="00412249"/>
    <w:rsid w:val="00412408"/>
    <w:rsid w:val="00412477"/>
    <w:rsid w:val="0041248D"/>
    <w:rsid w:val="0041254E"/>
    <w:rsid w:val="0041294E"/>
    <w:rsid w:val="00412BD3"/>
    <w:rsid w:val="00412E04"/>
    <w:rsid w:val="00412F10"/>
    <w:rsid w:val="00413308"/>
    <w:rsid w:val="0041332A"/>
    <w:rsid w:val="00413336"/>
    <w:rsid w:val="0041341F"/>
    <w:rsid w:val="0041457E"/>
    <w:rsid w:val="004147BA"/>
    <w:rsid w:val="00414F34"/>
    <w:rsid w:val="00415199"/>
    <w:rsid w:val="004158E7"/>
    <w:rsid w:val="00415BCC"/>
    <w:rsid w:val="00416376"/>
    <w:rsid w:val="00416A4A"/>
    <w:rsid w:val="00417255"/>
    <w:rsid w:val="0041729D"/>
    <w:rsid w:val="00417638"/>
    <w:rsid w:val="00417BDD"/>
    <w:rsid w:val="00417C35"/>
    <w:rsid w:val="0042000D"/>
    <w:rsid w:val="004210E9"/>
    <w:rsid w:val="004211B9"/>
    <w:rsid w:val="004214F4"/>
    <w:rsid w:val="0042150F"/>
    <w:rsid w:val="0042181D"/>
    <w:rsid w:val="0042189E"/>
    <w:rsid w:val="004219FB"/>
    <w:rsid w:val="00421DFB"/>
    <w:rsid w:val="0042256A"/>
    <w:rsid w:val="00423110"/>
    <w:rsid w:val="00423486"/>
    <w:rsid w:val="004236A1"/>
    <w:rsid w:val="00423B31"/>
    <w:rsid w:val="00423C24"/>
    <w:rsid w:val="00423D11"/>
    <w:rsid w:val="0042492F"/>
    <w:rsid w:val="00424B32"/>
    <w:rsid w:val="00425397"/>
    <w:rsid w:val="00425F84"/>
    <w:rsid w:val="00426A63"/>
    <w:rsid w:val="00426CB6"/>
    <w:rsid w:val="00426E81"/>
    <w:rsid w:val="00427575"/>
    <w:rsid w:val="00427AE0"/>
    <w:rsid w:val="00430108"/>
    <w:rsid w:val="004302CB"/>
    <w:rsid w:val="0043096E"/>
    <w:rsid w:val="00430AFD"/>
    <w:rsid w:val="00430C1D"/>
    <w:rsid w:val="00431498"/>
    <w:rsid w:val="00431965"/>
    <w:rsid w:val="00431BAB"/>
    <w:rsid w:val="004320D2"/>
    <w:rsid w:val="00432648"/>
    <w:rsid w:val="0043286F"/>
    <w:rsid w:val="00432C99"/>
    <w:rsid w:val="00432CCA"/>
    <w:rsid w:val="00433001"/>
    <w:rsid w:val="00433160"/>
    <w:rsid w:val="004333C6"/>
    <w:rsid w:val="004337F7"/>
    <w:rsid w:val="00433B57"/>
    <w:rsid w:val="00433D21"/>
    <w:rsid w:val="0043537B"/>
    <w:rsid w:val="004353A0"/>
    <w:rsid w:val="00435DF8"/>
    <w:rsid w:val="00435FC5"/>
    <w:rsid w:val="004360EA"/>
    <w:rsid w:val="00436507"/>
    <w:rsid w:val="004365B4"/>
    <w:rsid w:val="0043672A"/>
    <w:rsid w:val="00436DEF"/>
    <w:rsid w:val="00436EBD"/>
    <w:rsid w:val="004378C4"/>
    <w:rsid w:val="00440063"/>
    <w:rsid w:val="00440300"/>
    <w:rsid w:val="0044035F"/>
    <w:rsid w:val="00440360"/>
    <w:rsid w:val="00440748"/>
    <w:rsid w:val="00440BC8"/>
    <w:rsid w:val="004410A1"/>
    <w:rsid w:val="004411A8"/>
    <w:rsid w:val="00441381"/>
    <w:rsid w:val="00441670"/>
    <w:rsid w:val="004418CC"/>
    <w:rsid w:val="00441D1E"/>
    <w:rsid w:val="00441DA6"/>
    <w:rsid w:val="00441F47"/>
    <w:rsid w:val="00442115"/>
    <w:rsid w:val="0044230D"/>
    <w:rsid w:val="0044274D"/>
    <w:rsid w:val="0044308D"/>
    <w:rsid w:val="00443310"/>
    <w:rsid w:val="004436A7"/>
    <w:rsid w:val="0044378A"/>
    <w:rsid w:val="00443C40"/>
    <w:rsid w:val="004446D8"/>
    <w:rsid w:val="00444709"/>
    <w:rsid w:val="0044470D"/>
    <w:rsid w:val="004448A9"/>
    <w:rsid w:val="00445228"/>
    <w:rsid w:val="004456D1"/>
    <w:rsid w:val="00446046"/>
    <w:rsid w:val="004466B7"/>
    <w:rsid w:val="00446D97"/>
    <w:rsid w:val="00446F3A"/>
    <w:rsid w:val="00447169"/>
    <w:rsid w:val="0044734A"/>
    <w:rsid w:val="0044749C"/>
    <w:rsid w:val="004476EE"/>
    <w:rsid w:val="004478EC"/>
    <w:rsid w:val="00447937"/>
    <w:rsid w:val="00447D02"/>
    <w:rsid w:val="004503C4"/>
    <w:rsid w:val="00450603"/>
    <w:rsid w:val="004508EB"/>
    <w:rsid w:val="00450D2D"/>
    <w:rsid w:val="00450F10"/>
    <w:rsid w:val="00451173"/>
    <w:rsid w:val="00452198"/>
    <w:rsid w:val="0045237F"/>
    <w:rsid w:val="004523D3"/>
    <w:rsid w:val="00452724"/>
    <w:rsid w:val="004529D3"/>
    <w:rsid w:val="00453037"/>
    <w:rsid w:val="00454302"/>
    <w:rsid w:val="00454DCC"/>
    <w:rsid w:val="00454E13"/>
    <w:rsid w:val="004552CB"/>
    <w:rsid w:val="00455CED"/>
    <w:rsid w:val="00455E3F"/>
    <w:rsid w:val="00455F39"/>
    <w:rsid w:val="00455FE7"/>
    <w:rsid w:val="00456820"/>
    <w:rsid w:val="004568CA"/>
    <w:rsid w:val="00456A72"/>
    <w:rsid w:val="00456A84"/>
    <w:rsid w:val="00456A93"/>
    <w:rsid w:val="00456DC7"/>
    <w:rsid w:val="00456DDD"/>
    <w:rsid w:val="0045706B"/>
    <w:rsid w:val="004571DA"/>
    <w:rsid w:val="0045727D"/>
    <w:rsid w:val="004574E6"/>
    <w:rsid w:val="00457510"/>
    <w:rsid w:val="0045782D"/>
    <w:rsid w:val="00460148"/>
    <w:rsid w:val="004605ED"/>
    <w:rsid w:val="004607B1"/>
    <w:rsid w:val="00460E87"/>
    <w:rsid w:val="00461029"/>
    <w:rsid w:val="004610FD"/>
    <w:rsid w:val="004611E9"/>
    <w:rsid w:val="00461C43"/>
    <w:rsid w:val="004620B3"/>
    <w:rsid w:val="004623E9"/>
    <w:rsid w:val="00462539"/>
    <w:rsid w:val="00462A38"/>
    <w:rsid w:val="00462EF0"/>
    <w:rsid w:val="00462F41"/>
    <w:rsid w:val="00463009"/>
    <w:rsid w:val="00463416"/>
    <w:rsid w:val="0046351A"/>
    <w:rsid w:val="004639B9"/>
    <w:rsid w:val="00463A9D"/>
    <w:rsid w:val="00463B04"/>
    <w:rsid w:val="00463B0C"/>
    <w:rsid w:val="00463CA2"/>
    <w:rsid w:val="0046432C"/>
    <w:rsid w:val="0046472B"/>
    <w:rsid w:val="004647EA"/>
    <w:rsid w:val="00464EDE"/>
    <w:rsid w:val="00465040"/>
    <w:rsid w:val="00465175"/>
    <w:rsid w:val="00465CC2"/>
    <w:rsid w:val="0046652A"/>
    <w:rsid w:val="00466D89"/>
    <w:rsid w:val="00466E5E"/>
    <w:rsid w:val="0046720A"/>
    <w:rsid w:val="004675E8"/>
    <w:rsid w:val="00467F5A"/>
    <w:rsid w:val="004702F5"/>
    <w:rsid w:val="00470548"/>
    <w:rsid w:val="004705CE"/>
    <w:rsid w:val="004714EA"/>
    <w:rsid w:val="004717E5"/>
    <w:rsid w:val="00471DFC"/>
    <w:rsid w:val="00472775"/>
    <w:rsid w:val="00472B8D"/>
    <w:rsid w:val="00472D64"/>
    <w:rsid w:val="004746CD"/>
    <w:rsid w:val="00474BED"/>
    <w:rsid w:val="00474D09"/>
    <w:rsid w:val="00474F8B"/>
    <w:rsid w:val="004758B0"/>
    <w:rsid w:val="00475A2F"/>
    <w:rsid w:val="00475CF4"/>
    <w:rsid w:val="00475E7C"/>
    <w:rsid w:val="00475FC1"/>
    <w:rsid w:val="00476348"/>
    <w:rsid w:val="0047682A"/>
    <w:rsid w:val="00476B9C"/>
    <w:rsid w:val="00477229"/>
    <w:rsid w:val="00477262"/>
    <w:rsid w:val="00477795"/>
    <w:rsid w:val="00477B38"/>
    <w:rsid w:val="00477C21"/>
    <w:rsid w:val="0048008C"/>
    <w:rsid w:val="00480CB2"/>
    <w:rsid w:val="00480ED6"/>
    <w:rsid w:val="0048112B"/>
    <w:rsid w:val="004811AA"/>
    <w:rsid w:val="0048128F"/>
    <w:rsid w:val="004815A9"/>
    <w:rsid w:val="00481629"/>
    <w:rsid w:val="00481B29"/>
    <w:rsid w:val="00481F12"/>
    <w:rsid w:val="0048227A"/>
    <w:rsid w:val="00482364"/>
    <w:rsid w:val="004828DB"/>
    <w:rsid w:val="00482D46"/>
    <w:rsid w:val="00482F42"/>
    <w:rsid w:val="00483353"/>
    <w:rsid w:val="00483453"/>
    <w:rsid w:val="0048377C"/>
    <w:rsid w:val="00483846"/>
    <w:rsid w:val="0048390D"/>
    <w:rsid w:val="0048455A"/>
    <w:rsid w:val="004847C6"/>
    <w:rsid w:val="00484C4F"/>
    <w:rsid w:val="004855AD"/>
    <w:rsid w:val="00485F13"/>
    <w:rsid w:val="0048626A"/>
    <w:rsid w:val="00486516"/>
    <w:rsid w:val="0048658F"/>
    <w:rsid w:val="00486B92"/>
    <w:rsid w:val="00487359"/>
    <w:rsid w:val="004874EE"/>
    <w:rsid w:val="004876A3"/>
    <w:rsid w:val="004877BB"/>
    <w:rsid w:val="00487B08"/>
    <w:rsid w:val="004901D2"/>
    <w:rsid w:val="00490218"/>
    <w:rsid w:val="004904EC"/>
    <w:rsid w:val="00490697"/>
    <w:rsid w:val="00490876"/>
    <w:rsid w:val="00490D1D"/>
    <w:rsid w:val="00490EC0"/>
    <w:rsid w:val="00491089"/>
    <w:rsid w:val="00491714"/>
    <w:rsid w:val="00491B52"/>
    <w:rsid w:val="00491FB0"/>
    <w:rsid w:val="00492171"/>
    <w:rsid w:val="0049270C"/>
    <w:rsid w:val="00492BC3"/>
    <w:rsid w:val="00492EB1"/>
    <w:rsid w:val="004932B8"/>
    <w:rsid w:val="004934DC"/>
    <w:rsid w:val="00493D59"/>
    <w:rsid w:val="00493DC0"/>
    <w:rsid w:val="00493EDC"/>
    <w:rsid w:val="00494614"/>
    <w:rsid w:val="0049475E"/>
    <w:rsid w:val="004949C8"/>
    <w:rsid w:val="00494C0B"/>
    <w:rsid w:val="00494D48"/>
    <w:rsid w:val="00495A7D"/>
    <w:rsid w:val="00495C99"/>
    <w:rsid w:val="00495CBE"/>
    <w:rsid w:val="00496BA0"/>
    <w:rsid w:val="00496BC2"/>
    <w:rsid w:val="00497406"/>
    <w:rsid w:val="0049759F"/>
    <w:rsid w:val="00497BA1"/>
    <w:rsid w:val="00497E9F"/>
    <w:rsid w:val="004A000E"/>
    <w:rsid w:val="004A01FB"/>
    <w:rsid w:val="004A03D7"/>
    <w:rsid w:val="004A0443"/>
    <w:rsid w:val="004A05C6"/>
    <w:rsid w:val="004A086E"/>
    <w:rsid w:val="004A0AF8"/>
    <w:rsid w:val="004A0EBC"/>
    <w:rsid w:val="004A0FED"/>
    <w:rsid w:val="004A1096"/>
    <w:rsid w:val="004A114F"/>
    <w:rsid w:val="004A1523"/>
    <w:rsid w:val="004A16E0"/>
    <w:rsid w:val="004A1707"/>
    <w:rsid w:val="004A170D"/>
    <w:rsid w:val="004A1AAE"/>
    <w:rsid w:val="004A1DBD"/>
    <w:rsid w:val="004A2368"/>
    <w:rsid w:val="004A2F99"/>
    <w:rsid w:val="004A3252"/>
    <w:rsid w:val="004A34B2"/>
    <w:rsid w:val="004A3756"/>
    <w:rsid w:val="004A383F"/>
    <w:rsid w:val="004A44C4"/>
    <w:rsid w:val="004A4CFE"/>
    <w:rsid w:val="004A4FA4"/>
    <w:rsid w:val="004A4FB3"/>
    <w:rsid w:val="004A5347"/>
    <w:rsid w:val="004A5870"/>
    <w:rsid w:val="004A590C"/>
    <w:rsid w:val="004A5A41"/>
    <w:rsid w:val="004A5C76"/>
    <w:rsid w:val="004A611B"/>
    <w:rsid w:val="004A61A9"/>
    <w:rsid w:val="004A61FA"/>
    <w:rsid w:val="004A6C1B"/>
    <w:rsid w:val="004A7281"/>
    <w:rsid w:val="004A72E1"/>
    <w:rsid w:val="004A73F4"/>
    <w:rsid w:val="004A77E8"/>
    <w:rsid w:val="004A7E99"/>
    <w:rsid w:val="004B054C"/>
    <w:rsid w:val="004B0728"/>
    <w:rsid w:val="004B0B5E"/>
    <w:rsid w:val="004B0D62"/>
    <w:rsid w:val="004B0FA8"/>
    <w:rsid w:val="004B18C7"/>
    <w:rsid w:val="004B1A3C"/>
    <w:rsid w:val="004B24FE"/>
    <w:rsid w:val="004B2955"/>
    <w:rsid w:val="004B2DF4"/>
    <w:rsid w:val="004B410C"/>
    <w:rsid w:val="004B42F6"/>
    <w:rsid w:val="004B47DA"/>
    <w:rsid w:val="004B502B"/>
    <w:rsid w:val="004B512A"/>
    <w:rsid w:val="004B5219"/>
    <w:rsid w:val="004B54E6"/>
    <w:rsid w:val="004B562F"/>
    <w:rsid w:val="004B599E"/>
    <w:rsid w:val="004B68C5"/>
    <w:rsid w:val="004B7778"/>
    <w:rsid w:val="004C07AE"/>
    <w:rsid w:val="004C10D7"/>
    <w:rsid w:val="004C12B9"/>
    <w:rsid w:val="004C180D"/>
    <w:rsid w:val="004C2462"/>
    <w:rsid w:val="004C254A"/>
    <w:rsid w:val="004C2A42"/>
    <w:rsid w:val="004C30CE"/>
    <w:rsid w:val="004C314B"/>
    <w:rsid w:val="004C3D46"/>
    <w:rsid w:val="004C3F43"/>
    <w:rsid w:val="004C4BB1"/>
    <w:rsid w:val="004C4BF3"/>
    <w:rsid w:val="004C4D29"/>
    <w:rsid w:val="004C4D2A"/>
    <w:rsid w:val="004C4FEB"/>
    <w:rsid w:val="004C53BC"/>
    <w:rsid w:val="004C5673"/>
    <w:rsid w:val="004C5715"/>
    <w:rsid w:val="004C5762"/>
    <w:rsid w:val="004C5A4A"/>
    <w:rsid w:val="004C5C2C"/>
    <w:rsid w:val="004C5E67"/>
    <w:rsid w:val="004C60C0"/>
    <w:rsid w:val="004C642D"/>
    <w:rsid w:val="004C6628"/>
    <w:rsid w:val="004C70BD"/>
    <w:rsid w:val="004C7796"/>
    <w:rsid w:val="004C7981"/>
    <w:rsid w:val="004D025F"/>
    <w:rsid w:val="004D042C"/>
    <w:rsid w:val="004D0F99"/>
    <w:rsid w:val="004D1253"/>
    <w:rsid w:val="004D173A"/>
    <w:rsid w:val="004D2555"/>
    <w:rsid w:val="004D2C95"/>
    <w:rsid w:val="004D2E6D"/>
    <w:rsid w:val="004D2F76"/>
    <w:rsid w:val="004D3158"/>
    <w:rsid w:val="004D315F"/>
    <w:rsid w:val="004D31B7"/>
    <w:rsid w:val="004D37F7"/>
    <w:rsid w:val="004D38EB"/>
    <w:rsid w:val="004D3F8F"/>
    <w:rsid w:val="004D3FE2"/>
    <w:rsid w:val="004D4076"/>
    <w:rsid w:val="004D47CA"/>
    <w:rsid w:val="004D4C87"/>
    <w:rsid w:val="004D53F3"/>
    <w:rsid w:val="004D5477"/>
    <w:rsid w:val="004D56EE"/>
    <w:rsid w:val="004D7DEE"/>
    <w:rsid w:val="004E00BE"/>
    <w:rsid w:val="004E011B"/>
    <w:rsid w:val="004E023B"/>
    <w:rsid w:val="004E0493"/>
    <w:rsid w:val="004E0940"/>
    <w:rsid w:val="004E0E22"/>
    <w:rsid w:val="004E1004"/>
    <w:rsid w:val="004E14C0"/>
    <w:rsid w:val="004E1BB2"/>
    <w:rsid w:val="004E1BF9"/>
    <w:rsid w:val="004E2379"/>
    <w:rsid w:val="004E2E7E"/>
    <w:rsid w:val="004E36E2"/>
    <w:rsid w:val="004E37C1"/>
    <w:rsid w:val="004E3AB7"/>
    <w:rsid w:val="004E3C4C"/>
    <w:rsid w:val="004E3DFE"/>
    <w:rsid w:val="004E4AA7"/>
    <w:rsid w:val="004E4B0A"/>
    <w:rsid w:val="004E573D"/>
    <w:rsid w:val="004E65A8"/>
    <w:rsid w:val="004E6687"/>
    <w:rsid w:val="004E6839"/>
    <w:rsid w:val="004E6B10"/>
    <w:rsid w:val="004E6DE2"/>
    <w:rsid w:val="004E72C4"/>
    <w:rsid w:val="004E7691"/>
    <w:rsid w:val="004E7714"/>
    <w:rsid w:val="004E79A4"/>
    <w:rsid w:val="004E7D71"/>
    <w:rsid w:val="004F088F"/>
    <w:rsid w:val="004F08B9"/>
    <w:rsid w:val="004F0CC7"/>
    <w:rsid w:val="004F0DFE"/>
    <w:rsid w:val="004F1215"/>
    <w:rsid w:val="004F1384"/>
    <w:rsid w:val="004F1572"/>
    <w:rsid w:val="004F1AFA"/>
    <w:rsid w:val="004F1C12"/>
    <w:rsid w:val="004F2179"/>
    <w:rsid w:val="004F291F"/>
    <w:rsid w:val="004F29CD"/>
    <w:rsid w:val="004F2A9D"/>
    <w:rsid w:val="004F2C73"/>
    <w:rsid w:val="004F2D09"/>
    <w:rsid w:val="004F2E47"/>
    <w:rsid w:val="004F304C"/>
    <w:rsid w:val="004F30F0"/>
    <w:rsid w:val="004F3103"/>
    <w:rsid w:val="004F3176"/>
    <w:rsid w:val="004F3596"/>
    <w:rsid w:val="004F3D1D"/>
    <w:rsid w:val="004F4ACC"/>
    <w:rsid w:val="004F4BA7"/>
    <w:rsid w:val="004F4E03"/>
    <w:rsid w:val="004F4F62"/>
    <w:rsid w:val="004F51A3"/>
    <w:rsid w:val="004F51F8"/>
    <w:rsid w:val="004F5202"/>
    <w:rsid w:val="004F5C61"/>
    <w:rsid w:val="004F60A3"/>
    <w:rsid w:val="004F644B"/>
    <w:rsid w:val="004F68A8"/>
    <w:rsid w:val="004F6ABE"/>
    <w:rsid w:val="004F6D68"/>
    <w:rsid w:val="004F73FC"/>
    <w:rsid w:val="004F77E2"/>
    <w:rsid w:val="004F7979"/>
    <w:rsid w:val="00500195"/>
    <w:rsid w:val="005002EB"/>
    <w:rsid w:val="00500D2A"/>
    <w:rsid w:val="00500D87"/>
    <w:rsid w:val="00500FC4"/>
    <w:rsid w:val="00501880"/>
    <w:rsid w:val="00501CB6"/>
    <w:rsid w:val="00502053"/>
    <w:rsid w:val="005023E7"/>
    <w:rsid w:val="00502ABC"/>
    <w:rsid w:val="00502AF4"/>
    <w:rsid w:val="00502CB5"/>
    <w:rsid w:val="00503029"/>
    <w:rsid w:val="0050352B"/>
    <w:rsid w:val="0050362D"/>
    <w:rsid w:val="005039B7"/>
    <w:rsid w:val="00503B6D"/>
    <w:rsid w:val="00504541"/>
    <w:rsid w:val="00504A78"/>
    <w:rsid w:val="00504C7A"/>
    <w:rsid w:val="005058F7"/>
    <w:rsid w:val="0050598D"/>
    <w:rsid w:val="00505B75"/>
    <w:rsid w:val="00505DF9"/>
    <w:rsid w:val="00505FEA"/>
    <w:rsid w:val="005066B2"/>
    <w:rsid w:val="005069C0"/>
    <w:rsid w:val="00506E1B"/>
    <w:rsid w:val="005075E5"/>
    <w:rsid w:val="005079AF"/>
    <w:rsid w:val="00507AAD"/>
    <w:rsid w:val="0051016A"/>
    <w:rsid w:val="005104FB"/>
    <w:rsid w:val="0051058F"/>
    <w:rsid w:val="005105B9"/>
    <w:rsid w:val="0051087B"/>
    <w:rsid w:val="00510AAD"/>
    <w:rsid w:val="00510D9A"/>
    <w:rsid w:val="00511301"/>
    <w:rsid w:val="005116ED"/>
    <w:rsid w:val="0051189F"/>
    <w:rsid w:val="00511CBA"/>
    <w:rsid w:val="005120BA"/>
    <w:rsid w:val="0051355D"/>
    <w:rsid w:val="00513702"/>
    <w:rsid w:val="005140C6"/>
    <w:rsid w:val="005144E6"/>
    <w:rsid w:val="0051492F"/>
    <w:rsid w:val="00514C96"/>
    <w:rsid w:val="005154FC"/>
    <w:rsid w:val="0051580F"/>
    <w:rsid w:val="00515CA9"/>
    <w:rsid w:val="00515EA5"/>
    <w:rsid w:val="0051603D"/>
    <w:rsid w:val="005168D6"/>
    <w:rsid w:val="00516A00"/>
    <w:rsid w:val="00516DA2"/>
    <w:rsid w:val="00517920"/>
    <w:rsid w:val="00517F35"/>
    <w:rsid w:val="00517FB9"/>
    <w:rsid w:val="005209D2"/>
    <w:rsid w:val="00520CEF"/>
    <w:rsid w:val="00520D20"/>
    <w:rsid w:val="00520DEB"/>
    <w:rsid w:val="005212CE"/>
    <w:rsid w:val="00521F5F"/>
    <w:rsid w:val="00522078"/>
    <w:rsid w:val="00522EF2"/>
    <w:rsid w:val="00523402"/>
    <w:rsid w:val="00523D0B"/>
    <w:rsid w:val="00523E5D"/>
    <w:rsid w:val="00524698"/>
    <w:rsid w:val="00524980"/>
    <w:rsid w:val="0052524F"/>
    <w:rsid w:val="00525687"/>
    <w:rsid w:val="0052588A"/>
    <w:rsid w:val="00525F9F"/>
    <w:rsid w:val="005260A2"/>
    <w:rsid w:val="0052652C"/>
    <w:rsid w:val="00526D8B"/>
    <w:rsid w:val="00527A9A"/>
    <w:rsid w:val="00527D57"/>
    <w:rsid w:val="005301EF"/>
    <w:rsid w:val="00530246"/>
    <w:rsid w:val="00530250"/>
    <w:rsid w:val="00530B80"/>
    <w:rsid w:val="0053132D"/>
    <w:rsid w:val="005315AB"/>
    <w:rsid w:val="0053160B"/>
    <w:rsid w:val="00531B67"/>
    <w:rsid w:val="00531BFC"/>
    <w:rsid w:val="00531D7B"/>
    <w:rsid w:val="00531FDB"/>
    <w:rsid w:val="00532166"/>
    <w:rsid w:val="00533299"/>
    <w:rsid w:val="005333D6"/>
    <w:rsid w:val="00533432"/>
    <w:rsid w:val="00533446"/>
    <w:rsid w:val="0053391B"/>
    <w:rsid w:val="00533F41"/>
    <w:rsid w:val="00533F57"/>
    <w:rsid w:val="005344AB"/>
    <w:rsid w:val="00534751"/>
    <w:rsid w:val="00534A65"/>
    <w:rsid w:val="005353AB"/>
    <w:rsid w:val="00535705"/>
    <w:rsid w:val="0053583D"/>
    <w:rsid w:val="0053636B"/>
    <w:rsid w:val="00536C4F"/>
    <w:rsid w:val="00536CD6"/>
    <w:rsid w:val="00537229"/>
    <w:rsid w:val="005378D3"/>
    <w:rsid w:val="00540132"/>
    <w:rsid w:val="005401CA"/>
    <w:rsid w:val="00540A2B"/>
    <w:rsid w:val="005410E0"/>
    <w:rsid w:val="00541347"/>
    <w:rsid w:val="00541677"/>
    <w:rsid w:val="00541878"/>
    <w:rsid w:val="00541A32"/>
    <w:rsid w:val="00541DC8"/>
    <w:rsid w:val="00542024"/>
    <w:rsid w:val="005426A0"/>
    <w:rsid w:val="00542C1B"/>
    <w:rsid w:val="00542E6C"/>
    <w:rsid w:val="00542E71"/>
    <w:rsid w:val="00542F71"/>
    <w:rsid w:val="00543197"/>
    <w:rsid w:val="0054338A"/>
    <w:rsid w:val="00543E42"/>
    <w:rsid w:val="005440C6"/>
    <w:rsid w:val="005440D3"/>
    <w:rsid w:val="0054426F"/>
    <w:rsid w:val="005445C2"/>
    <w:rsid w:val="00544792"/>
    <w:rsid w:val="005447B6"/>
    <w:rsid w:val="005448E8"/>
    <w:rsid w:val="00544AC9"/>
    <w:rsid w:val="00544E66"/>
    <w:rsid w:val="005450FC"/>
    <w:rsid w:val="0054569A"/>
    <w:rsid w:val="00545DDB"/>
    <w:rsid w:val="005466CC"/>
    <w:rsid w:val="00546BE3"/>
    <w:rsid w:val="00546D3F"/>
    <w:rsid w:val="00546EF8"/>
    <w:rsid w:val="00546F79"/>
    <w:rsid w:val="0054720B"/>
    <w:rsid w:val="0054731D"/>
    <w:rsid w:val="005477A1"/>
    <w:rsid w:val="00547A63"/>
    <w:rsid w:val="00547AD1"/>
    <w:rsid w:val="00547DD4"/>
    <w:rsid w:val="00547DD7"/>
    <w:rsid w:val="0055084C"/>
    <w:rsid w:val="00550B6E"/>
    <w:rsid w:val="00550BC3"/>
    <w:rsid w:val="00551035"/>
    <w:rsid w:val="0055173A"/>
    <w:rsid w:val="0055175A"/>
    <w:rsid w:val="005519D8"/>
    <w:rsid w:val="005519E9"/>
    <w:rsid w:val="00551B6F"/>
    <w:rsid w:val="00551EFC"/>
    <w:rsid w:val="00551FA9"/>
    <w:rsid w:val="005526B3"/>
    <w:rsid w:val="00552C45"/>
    <w:rsid w:val="005531E2"/>
    <w:rsid w:val="00553292"/>
    <w:rsid w:val="0055330B"/>
    <w:rsid w:val="00553D6F"/>
    <w:rsid w:val="00553E0B"/>
    <w:rsid w:val="00554437"/>
    <w:rsid w:val="00554562"/>
    <w:rsid w:val="005547BF"/>
    <w:rsid w:val="00554816"/>
    <w:rsid w:val="005552A3"/>
    <w:rsid w:val="005556F3"/>
    <w:rsid w:val="005557F1"/>
    <w:rsid w:val="0055600D"/>
    <w:rsid w:val="0055659E"/>
    <w:rsid w:val="0055694B"/>
    <w:rsid w:val="00556DB7"/>
    <w:rsid w:val="00557624"/>
    <w:rsid w:val="0055777D"/>
    <w:rsid w:val="00557836"/>
    <w:rsid w:val="005603BF"/>
    <w:rsid w:val="005609F2"/>
    <w:rsid w:val="00560CB0"/>
    <w:rsid w:val="005614EA"/>
    <w:rsid w:val="005615A1"/>
    <w:rsid w:val="00561689"/>
    <w:rsid w:val="0056185F"/>
    <w:rsid w:val="005618F4"/>
    <w:rsid w:val="0056214C"/>
    <w:rsid w:val="00562C24"/>
    <w:rsid w:val="00563637"/>
    <w:rsid w:val="00563916"/>
    <w:rsid w:val="00563A82"/>
    <w:rsid w:val="00563F28"/>
    <w:rsid w:val="00564CE3"/>
    <w:rsid w:val="00564E82"/>
    <w:rsid w:val="0056528B"/>
    <w:rsid w:val="00565E53"/>
    <w:rsid w:val="005669A8"/>
    <w:rsid w:val="00567145"/>
    <w:rsid w:val="00567228"/>
    <w:rsid w:val="00567BD1"/>
    <w:rsid w:val="00570FEC"/>
    <w:rsid w:val="0057174E"/>
    <w:rsid w:val="00572541"/>
    <w:rsid w:val="00572599"/>
    <w:rsid w:val="005726DB"/>
    <w:rsid w:val="00573240"/>
    <w:rsid w:val="00573B55"/>
    <w:rsid w:val="00573D4A"/>
    <w:rsid w:val="005742F0"/>
    <w:rsid w:val="005744EC"/>
    <w:rsid w:val="0057467A"/>
    <w:rsid w:val="00574E8A"/>
    <w:rsid w:val="00575A06"/>
    <w:rsid w:val="00575D92"/>
    <w:rsid w:val="00575DD1"/>
    <w:rsid w:val="00575F91"/>
    <w:rsid w:val="0057605E"/>
    <w:rsid w:val="0057609F"/>
    <w:rsid w:val="005763D7"/>
    <w:rsid w:val="0057673B"/>
    <w:rsid w:val="00576783"/>
    <w:rsid w:val="0057699E"/>
    <w:rsid w:val="00576F39"/>
    <w:rsid w:val="00577294"/>
    <w:rsid w:val="005775ED"/>
    <w:rsid w:val="00577C60"/>
    <w:rsid w:val="00580222"/>
    <w:rsid w:val="005806A6"/>
    <w:rsid w:val="00580B66"/>
    <w:rsid w:val="00580D62"/>
    <w:rsid w:val="00580E53"/>
    <w:rsid w:val="00580FCD"/>
    <w:rsid w:val="0058124D"/>
    <w:rsid w:val="00581786"/>
    <w:rsid w:val="005818E2"/>
    <w:rsid w:val="00581FBF"/>
    <w:rsid w:val="00582040"/>
    <w:rsid w:val="00582FAC"/>
    <w:rsid w:val="0058323A"/>
    <w:rsid w:val="005837EC"/>
    <w:rsid w:val="00583880"/>
    <w:rsid w:val="00583976"/>
    <w:rsid w:val="00583A52"/>
    <w:rsid w:val="005844AA"/>
    <w:rsid w:val="00584739"/>
    <w:rsid w:val="00585075"/>
    <w:rsid w:val="005853EA"/>
    <w:rsid w:val="005858F4"/>
    <w:rsid w:val="005864B6"/>
    <w:rsid w:val="00586573"/>
    <w:rsid w:val="005866D8"/>
    <w:rsid w:val="00586742"/>
    <w:rsid w:val="005869CD"/>
    <w:rsid w:val="005869CF"/>
    <w:rsid w:val="00586A3D"/>
    <w:rsid w:val="00586DF3"/>
    <w:rsid w:val="00586E4A"/>
    <w:rsid w:val="00586E75"/>
    <w:rsid w:val="00587165"/>
    <w:rsid w:val="005873D2"/>
    <w:rsid w:val="00587410"/>
    <w:rsid w:val="005876E8"/>
    <w:rsid w:val="00587B10"/>
    <w:rsid w:val="00587F23"/>
    <w:rsid w:val="005900AE"/>
    <w:rsid w:val="0059031D"/>
    <w:rsid w:val="00590475"/>
    <w:rsid w:val="005909E7"/>
    <w:rsid w:val="005916AC"/>
    <w:rsid w:val="005918A3"/>
    <w:rsid w:val="005918E0"/>
    <w:rsid w:val="005919A7"/>
    <w:rsid w:val="005920F2"/>
    <w:rsid w:val="00592A6C"/>
    <w:rsid w:val="00592E40"/>
    <w:rsid w:val="00593289"/>
    <w:rsid w:val="005938F3"/>
    <w:rsid w:val="00594170"/>
    <w:rsid w:val="0059427F"/>
    <w:rsid w:val="00594626"/>
    <w:rsid w:val="00594CE0"/>
    <w:rsid w:val="00595055"/>
    <w:rsid w:val="005951A6"/>
    <w:rsid w:val="00595916"/>
    <w:rsid w:val="005959A2"/>
    <w:rsid w:val="00595C39"/>
    <w:rsid w:val="0059650E"/>
    <w:rsid w:val="005967C6"/>
    <w:rsid w:val="00596943"/>
    <w:rsid w:val="00596DD4"/>
    <w:rsid w:val="005976BE"/>
    <w:rsid w:val="0059788C"/>
    <w:rsid w:val="005978CB"/>
    <w:rsid w:val="005A0AD7"/>
    <w:rsid w:val="005A17B1"/>
    <w:rsid w:val="005A1EC4"/>
    <w:rsid w:val="005A22B5"/>
    <w:rsid w:val="005A26B8"/>
    <w:rsid w:val="005A26C7"/>
    <w:rsid w:val="005A2839"/>
    <w:rsid w:val="005A30BD"/>
    <w:rsid w:val="005A3637"/>
    <w:rsid w:val="005A3B5C"/>
    <w:rsid w:val="005A3F08"/>
    <w:rsid w:val="005A3FF8"/>
    <w:rsid w:val="005A44FC"/>
    <w:rsid w:val="005A4546"/>
    <w:rsid w:val="005A4880"/>
    <w:rsid w:val="005A4E12"/>
    <w:rsid w:val="005A55B2"/>
    <w:rsid w:val="005A5A1B"/>
    <w:rsid w:val="005A600C"/>
    <w:rsid w:val="005A62EC"/>
    <w:rsid w:val="005A6FCC"/>
    <w:rsid w:val="005A7377"/>
    <w:rsid w:val="005A75B2"/>
    <w:rsid w:val="005A78D8"/>
    <w:rsid w:val="005A7B14"/>
    <w:rsid w:val="005A7D52"/>
    <w:rsid w:val="005B0046"/>
    <w:rsid w:val="005B086C"/>
    <w:rsid w:val="005B1264"/>
    <w:rsid w:val="005B12CA"/>
    <w:rsid w:val="005B15E9"/>
    <w:rsid w:val="005B17FB"/>
    <w:rsid w:val="005B1BBF"/>
    <w:rsid w:val="005B2264"/>
    <w:rsid w:val="005B242F"/>
    <w:rsid w:val="005B24C5"/>
    <w:rsid w:val="005B2555"/>
    <w:rsid w:val="005B25B4"/>
    <w:rsid w:val="005B25B6"/>
    <w:rsid w:val="005B28EF"/>
    <w:rsid w:val="005B28F0"/>
    <w:rsid w:val="005B2A90"/>
    <w:rsid w:val="005B2C46"/>
    <w:rsid w:val="005B2C62"/>
    <w:rsid w:val="005B2DEA"/>
    <w:rsid w:val="005B3126"/>
    <w:rsid w:val="005B3A27"/>
    <w:rsid w:val="005B3B67"/>
    <w:rsid w:val="005B3B8E"/>
    <w:rsid w:val="005B47F1"/>
    <w:rsid w:val="005B49B9"/>
    <w:rsid w:val="005B58CE"/>
    <w:rsid w:val="005B58F8"/>
    <w:rsid w:val="005B63D2"/>
    <w:rsid w:val="005B6595"/>
    <w:rsid w:val="005B6699"/>
    <w:rsid w:val="005B76C0"/>
    <w:rsid w:val="005B774C"/>
    <w:rsid w:val="005B7DD9"/>
    <w:rsid w:val="005B7DF3"/>
    <w:rsid w:val="005C07BF"/>
    <w:rsid w:val="005C08EC"/>
    <w:rsid w:val="005C0A44"/>
    <w:rsid w:val="005C0ED7"/>
    <w:rsid w:val="005C14BE"/>
    <w:rsid w:val="005C1C53"/>
    <w:rsid w:val="005C2081"/>
    <w:rsid w:val="005C22A2"/>
    <w:rsid w:val="005C2692"/>
    <w:rsid w:val="005C30D8"/>
    <w:rsid w:val="005C3127"/>
    <w:rsid w:val="005C37EC"/>
    <w:rsid w:val="005C39A7"/>
    <w:rsid w:val="005C3FD8"/>
    <w:rsid w:val="005C41BC"/>
    <w:rsid w:val="005C4807"/>
    <w:rsid w:val="005C4999"/>
    <w:rsid w:val="005C4DA9"/>
    <w:rsid w:val="005C4E0F"/>
    <w:rsid w:val="005C5314"/>
    <w:rsid w:val="005C5590"/>
    <w:rsid w:val="005C560D"/>
    <w:rsid w:val="005C5717"/>
    <w:rsid w:val="005C59C3"/>
    <w:rsid w:val="005C6081"/>
    <w:rsid w:val="005C612C"/>
    <w:rsid w:val="005C650E"/>
    <w:rsid w:val="005C6A6C"/>
    <w:rsid w:val="005C7E63"/>
    <w:rsid w:val="005D05B0"/>
    <w:rsid w:val="005D0831"/>
    <w:rsid w:val="005D0B3A"/>
    <w:rsid w:val="005D0D76"/>
    <w:rsid w:val="005D10A2"/>
    <w:rsid w:val="005D10E9"/>
    <w:rsid w:val="005D13AA"/>
    <w:rsid w:val="005D17C7"/>
    <w:rsid w:val="005D17D5"/>
    <w:rsid w:val="005D1A43"/>
    <w:rsid w:val="005D1A95"/>
    <w:rsid w:val="005D1C14"/>
    <w:rsid w:val="005D1F0E"/>
    <w:rsid w:val="005D2416"/>
    <w:rsid w:val="005D2A24"/>
    <w:rsid w:val="005D322E"/>
    <w:rsid w:val="005D339D"/>
    <w:rsid w:val="005D33A8"/>
    <w:rsid w:val="005D34C8"/>
    <w:rsid w:val="005D35C0"/>
    <w:rsid w:val="005D3E02"/>
    <w:rsid w:val="005D3E36"/>
    <w:rsid w:val="005D42BE"/>
    <w:rsid w:val="005D44E2"/>
    <w:rsid w:val="005D4858"/>
    <w:rsid w:val="005D4BEF"/>
    <w:rsid w:val="005D4D4A"/>
    <w:rsid w:val="005D51F4"/>
    <w:rsid w:val="005D5764"/>
    <w:rsid w:val="005D58E9"/>
    <w:rsid w:val="005D5A93"/>
    <w:rsid w:val="005D67AF"/>
    <w:rsid w:val="005D6DA0"/>
    <w:rsid w:val="005D71DB"/>
    <w:rsid w:val="005D7952"/>
    <w:rsid w:val="005D7E28"/>
    <w:rsid w:val="005E025E"/>
    <w:rsid w:val="005E059E"/>
    <w:rsid w:val="005E066E"/>
    <w:rsid w:val="005E0F8B"/>
    <w:rsid w:val="005E1307"/>
    <w:rsid w:val="005E1975"/>
    <w:rsid w:val="005E2094"/>
    <w:rsid w:val="005E24C0"/>
    <w:rsid w:val="005E2F5F"/>
    <w:rsid w:val="005E2FEB"/>
    <w:rsid w:val="005E301C"/>
    <w:rsid w:val="005E307B"/>
    <w:rsid w:val="005E32B7"/>
    <w:rsid w:val="005E331F"/>
    <w:rsid w:val="005E37F0"/>
    <w:rsid w:val="005E4268"/>
    <w:rsid w:val="005E59C2"/>
    <w:rsid w:val="005E5A65"/>
    <w:rsid w:val="005E5C6D"/>
    <w:rsid w:val="005E61CA"/>
    <w:rsid w:val="005E62E2"/>
    <w:rsid w:val="005E640D"/>
    <w:rsid w:val="005E65FC"/>
    <w:rsid w:val="005E6C4E"/>
    <w:rsid w:val="005E6F40"/>
    <w:rsid w:val="005E71EA"/>
    <w:rsid w:val="005E74A6"/>
    <w:rsid w:val="005E78A8"/>
    <w:rsid w:val="005E7E77"/>
    <w:rsid w:val="005F0143"/>
    <w:rsid w:val="005F031B"/>
    <w:rsid w:val="005F08D6"/>
    <w:rsid w:val="005F0C9F"/>
    <w:rsid w:val="005F0FAB"/>
    <w:rsid w:val="005F11C2"/>
    <w:rsid w:val="005F12C8"/>
    <w:rsid w:val="005F12EE"/>
    <w:rsid w:val="005F12F3"/>
    <w:rsid w:val="005F187A"/>
    <w:rsid w:val="005F1CEB"/>
    <w:rsid w:val="005F2128"/>
    <w:rsid w:val="005F326C"/>
    <w:rsid w:val="005F342A"/>
    <w:rsid w:val="005F372D"/>
    <w:rsid w:val="005F377A"/>
    <w:rsid w:val="005F39D9"/>
    <w:rsid w:val="005F3A3D"/>
    <w:rsid w:val="005F3A52"/>
    <w:rsid w:val="005F3BC6"/>
    <w:rsid w:val="005F3D8E"/>
    <w:rsid w:val="005F407A"/>
    <w:rsid w:val="005F4A10"/>
    <w:rsid w:val="005F4AAF"/>
    <w:rsid w:val="005F5036"/>
    <w:rsid w:val="005F51F1"/>
    <w:rsid w:val="005F546C"/>
    <w:rsid w:val="005F590A"/>
    <w:rsid w:val="005F5BBC"/>
    <w:rsid w:val="005F5D0D"/>
    <w:rsid w:val="005F61DF"/>
    <w:rsid w:val="005F67D2"/>
    <w:rsid w:val="005F6FAB"/>
    <w:rsid w:val="005F78BF"/>
    <w:rsid w:val="0060036D"/>
    <w:rsid w:val="0060045A"/>
    <w:rsid w:val="006006E9"/>
    <w:rsid w:val="006009B0"/>
    <w:rsid w:val="00600B2C"/>
    <w:rsid w:val="00601375"/>
    <w:rsid w:val="006017B7"/>
    <w:rsid w:val="00601D77"/>
    <w:rsid w:val="006020B3"/>
    <w:rsid w:val="00602351"/>
    <w:rsid w:val="00602544"/>
    <w:rsid w:val="0060283F"/>
    <w:rsid w:val="00602ADE"/>
    <w:rsid w:val="00602F72"/>
    <w:rsid w:val="00603152"/>
    <w:rsid w:val="00603773"/>
    <w:rsid w:val="00603952"/>
    <w:rsid w:val="00603B40"/>
    <w:rsid w:val="00603CB0"/>
    <w:rsid w:val="00603D8F"/>
    <w:rsid w:val="00603E84"/>
    <w:rsid w:val="0060422C"/>
    <w:rsid w:val="00604680"/>
    <w:rsid w:val="0060489C"/>
    <w:rsid w:val="00604A00"/>
    <w:rsid w:val="00604CE5"/>
    <w:rsid w:val="00605946"/>
    <w:rsid w:val="00605B6F"/>
    <w:rsid w:val="00606158"/>
    <w:rsid w:val="0060652E"/>
    <w:rsid w:val="00606550"/>
    <w:rsid w:val="00606D01"/>
    <w:rsid w:val="00606D28"/>
    <w:rsid w:val="00606EC1"/>
    <w:rsid w:val="00607C5F"/>
    <w:rsid w:val="0061118A"/>
    <w:rsid w:val="00611526"/>
    <w:rsid w:val="006115E6"/>
    <w:rsid w:val="0061172F"/>
    <w:rsid w:val="006118DD"/>
    <w:rsid w:val="00611CEA"/>
    <w:rsid w:val="00612B6B"/>
    <w:rsid w:val="00612E61"/>
    <w:rsid w:val="006133D4"/>
    <w:rsid w:val="00614414"/>
    <w:rsid w:val="00614915"/>
    <w:rsid w:val="006150EB"/>
    <w:rsid w:val="00615570"/>
    <w:rsid w:val="006158B2"/>
    <w:rsid w:val="0061612B"/>
    <w:rsid w:val="006163D2"/>
    <w:rsid w:val="0061669B"/>
    <w:rsid w:val="006173BE"/>
    <w:rsid w:val="00617BA9"/>
    <w:rsid w:val="00617C25"/>
    <w:rsid w:val="006208F3"/>
    <w:rsid w:val="00620C4A"/>
    <w:rsid w:val="00620F07"/>
    <w:rsid w:val="0062158F"/>
    <w:rsid w:val="00621B9E"/>
    <w:rsid w:val="00622541"/>
    <w:rsid w:val="00622996"/>
    <w:rsid w:val="00622D38"/>
    <w:rsid w:val="0062322E"/>
    <w:rsid w:val="006238D7"/>
    <w:rsid w:val="00623A10"/>
    <w:rsid w:val="00623BD1"/>
    <w:rsid w:val="00623DB7"/>
    <w:rsid w:val="00623E0C"/>
    <w:rsid w:val="00623FBC"/>
    <w:rsid w:val="006249BD"/>
    <w:rsid w:val="00624A05"/>
    <w:rsid w:val="00624F9C"/>
    <w:rsid w:val="006250E6"/>
    <w:rsid w:val="006251D7"/>
    <w:rsid w:val="0062544A"/>
    <w:rsid w:val="00625839"/>
    <w:rsid w:val="006259A8"/>
    <w:rsid w:val="00625DEB"/>
    <w:rsid w:val="006260DA"/>
    <w:rsid w:val="006264AC"/>
    <w:rsid w:val="006268E9"/>
    <w:rsid w:val="00626FE5"/>
    <w:rsid w:val="0062717A"/>
    <w:rsid w:val="00627200"/>
    <w:rsid w:val="00627511"/>
    <w:rsid w:val="00630065"/>
    <w:rsid w:val="00630E5E"/>
    <w:rsid w:val="00631458"/>
    <w:rsid w:val="0063149F"/>
    <w:rsid w:val="00631526"/>
    <w:rsid w:val="00631648"/>
    <w:rsid w:val="00631B35"/>
    <w:rsid w:val="00632229"/>
    <w:rsid w:val="00632271"/>
    <w:rsid w:val="0063235F"/>
    <w:rsid w:val="006324E8"/>
    <w:rsid w:val="00632582"/>
    <w:rsid w:val="00632A22"/>
    <w:rsid w:val="00632A2E"/>
    <w:rsid w:val="00632C95"/>
    <w:rsid w:val="00633516"/>
    <w:rsid w:val="006336D6"/>
    <w:rsid w:val="006337CB"/>
    <w:rsid w:val="0063384F"/>
    <w:rsid w:val="00633F2C"/>
    <w:rsid w:val="00633F78"/>
    <w:rsid w:val="006340B1"/>
    <w:rsid w:val="00634759"/>
    <w:rsid w:val="006348B3"/>
    <w:rsid w:val="00635415"/>
    <w:rsid w:val="00635672"/>
    <w:rsid w:val="0063581B"/>
    <w:rsid w:val="00635F2F"/>
    <w:rsid w:val="00636114"/>
    <w:rsid w:val="0063638D"/>
    <w:rsid w:val="00636AC2"/>
    <w:rsid w:val="006371D5"/>
    <w:rsid w:val="00637375"/>
    <w:rsid w:val="0063765F"/>
    <w:rsid w:val="006377EC"/>
    <w:rsid w:val="00640742"/>
    <w:rsid w:val="0064161B"/>
    <w:rsid w:val="006416BB"/>
    <w:rsid w:val="00641EC6"/>
    <w:rsid w:val="006422DD"/>
    <w:rsid w:val="0064234E"/>
    <w:rsid w:val="0064275E"/>
    <w:rsid w:val="006428A0"/>
    <w:rsid w:val="006429CE"/>
    <w:rsid w:val="006431B0"/>
    <w:rsid w:val="006433B2"/>
    <w:rsid w:val="0064364A"/>
    <w:rsid w:val="00643793"/>
    <w:rsid w:val="00643A64"/>
    <w:rsid w:val="006443EB"/>
    <w:rsid w:val="00644BB1"/>
    <w:rsid w:val="00644BEC"/>
    <w:rsid w:val="00644CDD"/>
    <w:rsid w:val="00644D4F"/>
    <w:rsid w:val="00644DD1"/>
    <w:rsid w:val="00644ECB"/>
    <w:rsid w:val="00644FDA"/>
    <w:rsid w:val="00645B2E"/>
    <w:rsid w:val="00646128"/>
    <w:rsid w:val="00646502"/>
    <w:rsid w:val="0064693D"/>
    <w:rsid w:val="00646B75"/>
    <w:rsid w:val="00647181"/>
    <w:rsid w:val="006474B5"/>
    <w:rsid w:val="00647AA9"/>
    <w:rsid w:val="00647D7B"/>
    <w:rsid w:val="006500F8"/>
    <w:rsid w:val="00650316"/>
    <w:rsid w:val="00650C22"/>
    <w:rsid w:val="00650FAB"/>
    <w:rsid w:val="006514AE"/>
    <w:rsid w:val="00651673"/>
    <w:rsid w:val="006516F4"/>
    <w:rsid w:val="00651E32"/>
    <w:rsid w:val="00651F20"/>
    <w:rsid w:val="00651FBA"/>
    <w:rsid w:val="0065211F"/>
    <w:rsid w:val="0065225A"/>
    <w:rsid w:val="00652443"/>
    <w:rsid w:val="00652594"/>
    <w:rsid w:val="006527DA"/>
    <w:rsid w:val="00652C91"/>
    <w:rsid w:val="00652CA5"/>
    <w:rsid w:val="00652D05"/>
    <w:rsid w:val="00652D2D"/>
    <w:rsid w:val="006534BD"/>
    <w:rsid w:val="006534C3"/>
    <w:rsid w:val="00653714"/>
    <w:rsid w:val="00653717"/>
    <w:rsid w:val="00653B08"/>
    <w:rsid w:val="00653C25"/>
    <w:rsid w:val="006540F5"/>
    <w:rsid w:val="00654275"/>
    <w:rsid w:val="0065439A"/>
    <w:rsid w:val="00654A9A"/>
    <w:rsid w:val="00654D0B"/>
    <w:rsid w:val="006553FD"/>
    <w:rsid w:val="00655B5C"/>
    <w:rsid w:val="0065630C"/>
    <w:rsid w:val="0065694B"/>
    <w:rsid w:val="006569F4"/>
    <w:rsid w:val="00656D90"/>
    <w:rsid w:val="006572F1"/>
    <w:rsid w:val="006576B7"/>
    <w:rsid w:val="0065790F"/>
    <w:rsid w:val="00657917"/>
    <w:rsid w:val="006579EE"/>
    <w:rsid w:val="00657C33"/>
    <w:rsid w:val="00657FD8"/>
    <w:rsid w:val="00660065"/>
    <w:rsid w:val="006608B0"/>
    <w:rsid w:val="00660F1E"/>
    <w:rsid w:val="00660F63"/>
    <w:rsid w:val="00660FD1"/>
    <w:rsid w:val="00661193"/>
    <w:rsid w:val="006619DF"/>
    <w:rsid w:val="00661C8D"/>
    <w:rsid w:val="006620F1"/>
    <w:rsid w:val="00662522"/>
    <w:rsid w:val="0066300C"/>
    <w:rsid w:val="006631DB"/>
    <w:rsid w:val="006636EC"/>
    <w:rsid w:val="006640A6"/>
    <w:rsid w:val="0066438C"/>
    <w:rsid w:val="00664AD6"/>
    <w:rsid w:val="00664EB6"/>
    <w:rsid w:val="0066533B"/>
    <w:rsid w:val="00665C59"/>
    <w:rsid w:val="0066679C"/>
    <w:rsid w:val="0066699B"/>
    <w:rsid w:val="00666C45"/>
    <w:rsid w:val="00666E53"/>
    <w:rsid w:val="00667323"/>
    <w:rsid w:val="006676CC"/>
    <w:rsid w:val="00667A86"/>
    <w:rsid w:val="006700D4"/>
    <w:rsid w:val="00670362"/>
    <w:rsid w:val="00670F9A"/>
    <w:rsid w:val="006712F0"/>
    <w:rsid w:val="00671387"/>
    <w:rsid w:val="00672746"/>
    <w:rsid w:val="006727EF"/>
    <w:rsid w:val="00673577"/>
    <w:rsid w:val="00674676"/>
    <w:rsid w:val="00674692"/>
    <w:rsid w:val="00674839"/>
    <w:rsid w:val="00674F7F"/>
    <w:rsid w:val="00675384"/>
    <w:rsid w:val="006753AD"/>
    <w:rsid w:val="00675679"/>
    <w:rsid w:val="0067585B"/>
    <w:rsid w:val="0067637A"/>
    <w:rsid w:val="0067657C"/>
    <w:rsid w:val="006766BF"/>
    <w:rsid w:val="00676B11"/>
    <w:rsid w:val="00676F54"/>
    <w:rsid w:val="006770AF"/>
    <w:rsid w:val="006772E9"/>
    <w:rsid w:val="006774DE"/>
    <w:rsid w:val="00677E4D"/>
    <w:rsid w:val="00677E83"/>
    <w:rsid w:val="00680087"/>
    <w:rsid w:val="006800D4"/>
    <w:rsid w:val="006801C3"/>
    <w:rsid w:val="00680977"/>
    <w:rsid w:val="00680D29"/>
    <w:rsid w:val="00680E3E"/>
    <w:rsid w:val="00681019"/>
    <w:rsid w:val="006812C9"/>
    <w:rsid w:val="00681F5C"/>
    <w:rsid w:val="0068214B"/>
    <w:rsid w:val="0068271D"/>
    <w:rsid w:val="00682868"/>
    <w:rsid w:val="0068286F"/>
    <w:rsid w:val="00682D28"/>
    <w:rsid w:val="00682ECC"/>
    <w:rsid w:val="006830B9"/>
    <w:rsid w:val="006832FC"/>
    <w:rsid w:val="006836C4"/>
    <w:rsid w:val="006837DC"/>
    <w:rsid w:val="0068393D"/>
    <w:rsid w:val="00683CBD"/>
    <w:rsid w:val="00683E57"/>
    <w:rsid w:val="006846AC"/>
    <w:rsid w:val="00684930"/>
    <w:rsid w:val="00685443"/>
    <w:rsid w:val="00685C36"/>
    <w:rsid w:val="00685DDA"/>
    <w:rsid w:val="00685FAC"/>
    <w:rsid w:val="0068605D"/>
    <w:rsid w:val="00686179"/>
    <w:rsid w:val="006861A8"/>
    <w:rsid w:val="00686472"/>
    <w:rsid w:val="0068651C"/>
    <w:rsid w:val="0068658F"/>
    <w:rsid w:val="00686598"/>
    <w:rsid w:val="006870CD"/>
    <w:rsid w:val="00687444"/>
    <w:rsid w:val="006875FF"/>
    <w:rsid w:val="00687ADD"/>
    <w:rsid w:val="00687C61"/>
    <w:rsid w:val="006901DB"/>
    <w:rsid w:val="00690257"/>
    <w:rsid w:val="00690280"/>
    <w:rsid w:val="006906CC"/>
    <w:rsid w:val="00690F83"/>
    <w:rsid w:val="006916C5"/>
    <w:rsid w:val="00692163"/>
    <w:rsid w:val="006922FC"/>
    <w:rsid w:val="00692751"/>
    <w:rsid w:val="00692B10"/>
    <w:rsid w:val="00693073"/>
    <w:rsid w:val="006931FF"/>
    <w:rsid w:val="006933D8"/>
    <w:rsid w:val="00693B55"/>
    <w:rsid w:val="00693E5A"/>
    <w:rsid w:val="00693F8C"/>
    <w:rsid w:val="0069479E"/>
    <w:rsid w:val="00694B16"/>
    <w:rsid w:val="00694BEF"/>
    <w:rsid w:val="00694F70"/>
    <w:rsid w:val="006953A0"/>
    <w:rsid w:val="0069588A"/>
    <w:rsid w:val="00695A50"/>
    <w:rsid w:val="00695B23"/>
    <w:rsid w:val="00695EC6"/>
    <w:rsid w:val="00695F27"/>
    <w:rsid w:val="0069671A"/>
    <w:rsid w:val="00696955"/>
    <w:rsid w:val="00696A51"/>
    <w:rsid w:val="00696CD9"/>
    <w:rsid w:val="00697B15"/>
    <w:rsid w:val="00697BA7"/>
    <w:rsid w:val="00697F9E"/>
    <w:rsid w:val="006A0568"/>
    <w:rsid w:val="006A05E1"/>
    <w:rsid w:val="006A08FB"/>
    <w:rsid w:val="006A0986"/>
    <w:rsid w:val="006A09AB"/>
    <w:rsid w:val="006A0B4F"/>
    <w:rsid w:val="006A0D2C"/>
    <w:rsid w:val="006A0EF9"/>
    <w:rsid w:val="006A10A8"/>
    <w:rsid w:val="006A116C"/>
    <w:rsid w:val="006A2123"/>
    <w:rsid w:val="006A22EE"/>
    <w:rsid w:val="006A26EC"/>
    <w:rsid w:val="006A2E9D"/>
    <w:rsid w:val="006A3538"/>
    <w:rsid w:val="006A3623"/>
    <w:rsid w:val="006A3D37"/>
    <w:rsid w:val="006A4095"/>
    <w:rsid w:val="006A47A6"/>
    <w:rsid w:val="006A553F"/>
    <w:rsid w:val="006A583E"/>
    <w:rsid w:val="006A5AA6"/>
    <w:rsid w:val="006A5E81"/>
    <w:rsid w:val="006A61B7"/>
    <w:rsid w:val="006A6252"/>
    <w:rsid w:val="006A63FB"/>
    <w:rsid w:val="006A64AD"/>
    <w:rsid w:val="006A6A93"/>
    <w:rsid w:val="006A6B31"/>
    <w:rsid w:val="006A6C70"/>
    <w:rsid w:val="006A6EF4"/>
    <w:rsid w:val="006A7E24"/>
    <w:rsid w:val="006B01C0"/>
    <w:rsid w:val="006B07D3"/>
    <w:rsid w:val="006B0CE8"/>
    <w:rsid w:val="006B13AA"/>
    <w:rsid w:val="006B162A"/>
    <w:rsid w:val="006B1E40"/>
    <w:rsid w:val="006B2764"/>
    <w:rsid w:val="006B28DF"/>
    <w:rsid w:val="006B29E8"/>
    <w:rsid w:val="006B36B6"/>
    <w:rsid w:val="006B41D2"/>
    <w:rsid w:val="006B457B"/>
    <w:rsid w:val="006B48B1"/>
    <w:rsid w:val="006B5771"/>
    <w:rsid w:val="006B5A15"/>
    <w:rsid w:val="006B5F4F"/>
    <w:rsid w:val="006B6350"/>
    <w:rsid w:val="006B6722"/>
    <w:rsid w:val="006B6AAD"/>
    <w:rsid w:val="006B73D5"/>
    <w:rsid w:val="006B7B43"/>
    <w:rsid w:val="006C0AAF"/>
    <w:rsid w:val="006C0E44"/>
    <w:rsid w:val="006C2300"/>
    <w:rsid w:val="006C2588"/>
    <w:rsid w:val="006C27A3"/>
    <w:rsid w:val="006C28CC"/>
    <w:rsid w:val="006C2931"/>
    <w:rsid w:val="006C2CB6"/>
    <w:rsid w:val="006C2DA3"/>
    <w:rsid w:val="006C2E6C"/>
    <w:rsid w:val="006C3172"/>
    <w:rsid w:val="006C33A4"/>
    <w:rsid w:val="006C367A"/>
    <w:rsid w:val="006C3766"/>
    <w:rsid w:val="006C3D22"/>
    <w:rsid w:val="006C3F1D"/>
    <w:rsid w:val="006C4BBD"/>
    <w:rsid w:val="006C4D49"/>
    <w:rsid w:val="006C4FFC"/>
    <w:rsid w:val="006C5519"/>
    <w:rsid w:val="006C57DD"/>
    <w:rsid w:val="006C5A4C"/>
    <w:rsid w:val="006C5CBA"/>
    <w:rsid w:val="006C5CE6"/>
    <w:rsid w:val="006C5DCD"/>
    <w:rsid w:val="006C669C"/>
    <w:rsid w:val="006C7072"/>
    <w:rsid w:val="006C7155"/>
    <w:rsid w:val="006C7B26"/>
    <w:rsid w:val="006C7CA4"/>
    <w:rsid w:val="006C7FCF"/>
    <w:rsid w:val="006D00E1"/>
    <w:rsid w:val="006D071E"/>
    <w:rsid w:val="006D0926"/>
    <w:rsid w:val="006D0AE3"/>
    <w:rsid w:val="006D158E"/>
    <w:rsid w:val="006D1734"/>
    <w:rsid w:val="006D1E24"/>
    <w:rsid w:val="006D1EB7"/>
    <w:rsid w:val="006D21E9"/>
    <w:rsid w:val="006D3689"/>
    <w:rsid w:val="006D41DF"/>
    <w:rsid w:val="006D481C"/>
    <w:rsid w:val="006D5778"/>
    <w:rsid w:val="006D5BDC"/>
    <w:rsid w:val="006D5E50"/>
    <w:rsid w:val="006D5F22"/>
    <w:rsid w:val="006D627B"/>
    <w:rsid w:val="006D6368"/>
    <w:rsid w:val="006D63BE"/>
    <w:rsid w:val="006D68D5"/>
    <w:rsid w:val="006D6A00"/>
    <w:rsid w:val="006D7235"/>
    <w:rsid w:val="006D741D"/>
    <w:rsid w:val="006D7B4E"/>
    <w:rsid w:val="006D7FE4"/>
    <w:rsid w:val="006E00C1"/>
    <w:rsid w:val="006E0C69"/>
    <w:rsid w:val="006E0F2E"/>
    <w:rsid w:val="006E124C"/>
    <w:rsid w:val="006E1BF7"/>
    <w:rsid w:val="006E1D0F"/>
    <w:rsid w:val="006E20D0"/>
    <w:rsid w:val="006E20EC"/>
    <w:rsid w:val="006E23D5"/>
    <w:rsid w:val="006E27D5"/>
    <w:rsid w:val="006E2898"/>
    <w:rsid w:val="006E294F"/>
    <w:rsid w:val="006E2A3D"/>
    <w:rsid w:val="006E2BA3"/>
    <w:rsid w:val="006E3377"/>
    <w:rsid w:val="006E35B8"/>
    <w:rsid w:val="006E3A1C"/>
    <w:rsid w:val="006E3DE3"/>
    <w:rsid w:val="006E3F9D"/>
    <w:rsid w:val="006E41DE"/>
    <w:rsid w:val="006E4646"/>
    <w:rsid w:val="006E4A4B"/>
    <w:rsid w:val="006E4E8E"/>
    <w:rsid w:val="006E4F03"/>
    <w:rsid w:val="006E5280"/>
    <w:rsid w:val="006E52C8"/>
    <w:rsid w:val="006E55FF"/>
    <w:rsid w:val="006E5CEF"/>
    <w:rsid w:val="006E5EEF"/>
    <w:rsid w:val="006E6745"/>
    <w:rsid w:val="006E68CE"/>
    <w:rsid w:val="006E6ACF"/>
    <w:rsid w:val="006E6B8B"/>
    <w:rsid w:val="006E6E8C"/>
    <w:rsid w:val="006E702D"/>
    <w:rsid w:val="006E7715"/>
    <w:rsid w:val="006E7D98"/>
    <w:rsid w:val="006E7F59"/>
    <w:rsid w:val="006F0359"/>
    <w:rsid w:val="006F0F38"/>
    <w:rsid w:val="006F1121"/>
    <w:rsid w:val="006F1214"/>
    <w:rsid w:val="006F1634"/>
    <w:rsid w:val="006F1B44"/>
    <w:rsid w:val="006F2228"/>
    <w:rsid w:val="006F23B4"/>
    <w:rsid w:val="006F25B4"/>
    <w:rsid w:val="006F2829"/>
    <w:rsid w:val="006F2A7A"/>
    <w:rsid w:val="006F2D75"/>
    <w:rsid w:val="006F2EF6"/>
    <w:rsid w:val="006F3146"/>
    <w:rsid w:val="006F37C1"/>
    <w:rsid w:val="006F3AD2"/>
    <w:rsid w:val="006F3EB2"/>
    <w:rsid w:val="006F41E2"/>
    <w:rsid w:val="006F43D4"/>
    <w:rsid w:val="006F4484"/>
    <w:rsid w:val="006F4CC9"/>
    <w:rsid w:val="006F5011"/>
    <w:rsid w:val="006F52C0"/>
    <w:rsid w:val="006F54D4"/>
    <w:rsid w:val="006F5AFF"/>
    <w:rsid w:val="006F5C00"/>
    <w:rsid w:val="006F5C7C"/>
    <w:rsid w:val="006F5D38"/>
    <w:rsid w:val="006F5D63"/>
    <w:rsid w:val="006F6296"/>
    <w:rsid w:val="006F679D"/>
    <w:rsid w:val="006F6B10"/>
    <w:rsid w:val="006F6C5A"/>
    <w:rsid w:val="006F79C0"/>
    <w:rsid w:val="006F7B33"/>
    <w:rsid w:val="006F7B38"/>
    <w:rsid w:val="00700F36"/>
    <w:rsid w:val="00701142"/>
    <w:rsid w:val="00701180"/>
    <w:rsid w:val="007012B8"/>
    <w:rsid w:val="007013E5"/>
    <w:rsid w:val="0070160A"/>
    <w:rsid w:val="007016B3"/>
    <w:rsid w:val="00701C69"/>
    <w:rsid w:val="00701F91"/>
    <w:rsid w:val="007020E5"/>
    <w:rsid w:val="007023E7"/>
    <w:rsid w:val="00702877"/>
    <w:rsid w:val="00702EE2"/>
    <w:rsid w:val="00703111"/>
    <w:rsid w:val="00703D43"/>
    <w:rsid w:val="0070411B"/>
    <w:rsid w:val="007043AF"/>
    <w:rsid w:val="0070468B"/>
    <w:rsid w:val="00704A1D"/>
    <w:rsid w:val="00704B8C"/>
    <w:rsid w:val="00705522"/>
    <w:rsid w:val="0070561B"/>
    <w:rsid w:val="00705A3E"/>
    <w:rsid w:val="00705A57"/>
    <w:rsid w:val="00705AB3"/>
    <w:rsid w:val="00705E28"/>
    <w:rsid w:val="007064F7"/>
    <w:rsid w:val="00706513"/>
    <w:rsid w:val="00706D09"/>
    <w:rsid w:val="00706E53"/>
    <w:rsid w:val="00707129"/>
    <w:rsid w:val="00707351"/>
    <w:rsid w:val="007075ED"/>
    <w:rsid w:val="00707995"/>
    <w:rsid w:val="00707AEB"/>
    <w:rsid w:val="00707CC0"/>
    <w:rsid w:val="00710869"/>
    <w:rsid w:val="00710997"/>
    <w:rsid w:val="00711182"/>
    <w:rsid w:val="00711607"/>
    <w:rsid w:val="007118DF"/>
    <w:rsid w:val="00711BBE"/>
    <w:rsid w:val="00712607"/>
    <w:rsid w:val="007129A9"/>
    <w:rsid w:val="00712A50"/>
    <w:rsid w:val="00712B36"/>
    <w:rsid w:val="00713065"/>
    <w:rsid w:val="007131F9"/>
    <w:rsid w:val="0071385C"/>
    <w:rsid w:val="00713AEC"/>
    <w:rsid w:val="00714238"/>
    <w:rsid w:val="007152F3"/>
    <w:rsid w:val="00715BE6"/>
    <w:rsid w:val="00715D30"/>
    <w:rsid w:val="00715D93"/>
    <w:rsid w:val="00716157"/>
    <w:rsid w:val="007161F0"/>
    <w:rsid w:val="00716493"/>
    <w:rsid w:val="0071649C"/>
    <w:rsid w:val="00716DE3"/>
    <w:rsid w:val="00717219"/>
    <w:rsid w:val="007173B4"/>
    <w:rsid w:val="0071757B"/>
    <w:rsid w:val="00717794"/>
    <w:rsid w:val="0072043F"/>
    <w:rsid w:val="007207C2"/>
    <w:rsid w:val="00720DC1"/>
    <w:rsid w:val="00720E54"/>
    <w:rsid w:val="00721163"/>
    <w:rsid w:val="00721206"/>
    <w:rsid w:val="007212FF"/>
    <w:rsid w:val="007213C6"/>
    <w:rsid w:val="00721517"/>
    <w:rsid w:val="0072155C"/>
    <w:rsid w:val="00721B1C"/>
    <w:rsid w:val="00721BA4"/>
    <w:rsid w:val="00721F48"/>
    <w:rsid w:val="0072229B"/>
    <w:rsid w:val="0072307C"/>
    <w:rsid w:val="007238EF"/>
    <w:rsid w:val="00723C06"/>
    <w:rsid w:val="007244E3"/>
    <w:rsid w:val="007246D6"/>
    <w:rsid w:val="007250DF"/>
    <w:rsid w:val="00725487"/>
    <w:rsid w:val="00725FA6"/>
    <w:rsid w:val="00726710"/>
    <w:rsid w:val="00726BB3"/>
    <w:rsid w:val="00726D23"/>
    <w:rsid w:val="0072702C"/>
    <w:rsid w:val="007270F0"/>
    <w:rsid w:val="00727352"/>
    <w:rsid w:val="007275B6"/>
    <w:rsid w:val="00727A61"/>
    <w:rsid w:val="007303B4"/>
    <w:rsid w:val="00730CEC"/>
    <w:rsid w:val="00730D67"/>
    <w:rsid w:val="00731BAE"/>
    <w:rsid w:val="007321CE"/>
    <w:rsid w:val="007323D0"/>
    <w:rsid w:val="00732644"/>
    <w:rsid w:val="00732713"/>
    <w:rsid w:val="00732936"/>
    <w:rsid w:val="00732FB0"/>
    <w:rsid w:val="007333FF"/>
    <w:rsid w:val="0073394F"/>
    <w:rsid w:val="00733C81"/>
    <w:rsid w:val="00734D2C"/>
    <w:rsid w:val="00735650"/>
    <w:rsid w:val="007356EC"/>
    <w:rsid w:val="0073592F"/>
    <w:rsid w:val="00735999"/>
    <w:rsid w:val="00736858"/>
    <w:rsid w:val="00737077"/>
    <w:rsid w:val="00737324"/>
    <w:rsid w:val="00737446"/>
    <w:rsid w:val="00737449"/>
    <w:rsid w:val="0073795F"/>
    <w:rsid w:val="00737C7B"/>
    <w:rsid w:val="007400E6"/>
    <w:rsid w:val="00740182"/>
    <w:rsid w:val="00740766"/>
    <w:rsid w:val="00740CB4"/>
    <w:rsid w:val="0074110E"/>
    <w:rsid w:val="00741359"/>
    <w:rsid w:val="0074138F"/>
    <w:rsid w:val="007414E8"/>
    <w:rsid w:val="0074156F"/>
    <w:rsid w:val="007415C1"/>
    <w:rsid w:val="007415EF"/>
    <w:rsid w:val="00741B5F"/>
    <w:rsid w:val="00741CB1"/>
    <w:rsid w:val="007422F2"/>
    <w:rsid w:val="007425F7"/>
    <w:rsid w:val="00742CD9"/>
    <w:rsid w:val="00742EC3"/>
    <w:rsid w:val="007439FD"/>
    <w:rsid w:val="00744796"/>
    <w:rsid w:val="00744CBF"/>
    <w:rsid w:val="00744EA2"/>
    <w:rsid w:val="00745689"/>
    <w:rsid w:val="00745917"/>
    <w:rsid w:val="00745B41"/>
    <w:rsid w:val="0074611C"/>
    <w:rsid w:val="00746571"/>
    <w:rsid w:val="00746810"/>
    <w:rsid w:val="00746962"/>
    <w:rsid w:val="00746AEB"/>
    <w:rsid w:val="00746E3A"/>
    <w:rsid w:val="00747960"/>
    <w:rsid w:val="00747A17"/>
    <w:rsid w:val="00750909"/>
    <w:rsid w:val="007509D2"/>
    <w:rsid w:val="00750A6B"/>
    <w:rsid w:val="00751523"/>
    <w:rsid w:val="0075170F"/>
    <w:rsid w:val="00751797"/>
    <w:rsid w:val="007517B5"/>
    <w:rsid w:val="00751969"/>
    <w:rsid w:val="007519A9"/>
    <w:rsid w:val="00751D23"/>
    <w:rsid w:val="0075258E"/>
    <w:rsid w:val="0075266F"/>
    <w:rsid w:val="00752994"/>
    <w:rsid w:val="007529E3"/>
    <w:rsid w:val="00752D88"/>
    <w:rsid w:val="00753016"/>
    <w:rsid w:val="0075301F"/>
    <w:rsid w:val="00753ED2"/>
    <w:rsid w:val="007543BE"/>
    <w:rsid w:val="00754420"/>
    <w:rsid w:val="007544C5"/>
    <w:rsid w:val="00754F44"/>
    <w:rsid w:val="0075546F"/>
    <w:rsid w:val="0075550E"/>
    <w:rsid w:val="007556F9"/>
    <w:rsid w:val="00755E1C"/>
    <w:rsid w:val="00755E27"/>
    <w:rsid w:val="007563CB"/>
    <w:rsid w:val="00756C24"/>
    <w:rsid w:val="0075704F"/>
    <w:rsid w:val="00757B1C"/>
    <w:rsid w:val="00757D17"/>
    <w:rsid w:val="0076000B"/>
    <w:rsid w:val="00760125"/>
    <w:rsid w:val="007602F2"/>
    <w:rsid w:val="0076030B"/>
    <w:rsid w:val="00760993"/>
    <w:rsid w:val="00761202"/>
    <w:rsid w:val="00761990"/>
    <w:rsid w:val="00761A50"/>
    <w:rsid w:val="00761CEC"/>
    <w:rsid w:val="0076217C"/>
    <w:rsid w:val="00762307"/>
    <w:rsid w:val="007626E4"/>
    <w:rsid w:val="00762892"/>
    <w:rsid w:val="00762A06"/>
    <w:rsid w:val="007631E8"/>
    <w:rsid w:val="0076329C"/>
    <w:rsid w:val="00763F3D"/>
    <w:rsid w:val="007641A2"/>
    <w:rsid w:val="007643E3"/>
    <w:rsid w:val="00764653"/>
    <w:rsid w:val="007655D3"/>
    <w:rsid w:val="00765742"/>
    <w:rsid w:val="00765A58"/>
    <w:rsid w:val="0076604C"/>
    <w:rsid w:val="00766096"/>
    <w:rsid w:val="007663BD"/>
    <w:rsid w:val="0076692F"/>
    <w:rsid w:val="007669DB"/>
    <w:rsid w:val="00766C9B"/>
    <w:rsid w:val="0076716F"/>
    <w:rsid w:val="00767207"/>
    <w:rsid w:val="0076732D"/>
    <w:rsid w:val="007676C2"/>
    <w:rsid w:val="00767740"/>
    <w:rsid w:val="00767985"/>
    <w:rsid w:val="00767A44"/>
    <w:rsid w:val="00767D0B"/>
    <w:rsid w:val="00767F2D"/>
    <w:rsid w:val="00770100"/>
    <w:rsid w:val="00770321"/>
    <w:rsid w:val="007712E8"/>
    <w:rsid w:val="0077153B"/>
    <w:rsid w:val="007717ED"/>
    <w:rsid w:val="00771B96"/>
    <w:rsid w:val="00771C42"/>
    <w:rsid w:val="00772676"/>
    <w:rsid w:val="00772973"/>
    <w:rsid w:val="00772B54"/>
    <w:rsid w:val="00773250"/>
    <w:rsid w:val="00773735"/>
    <w:rsid w:val="00773813"/>
    <w:rsid w:val="007739A0"/>
    <w:rsid w:val="00773ABB"/>
    <w:rsid w:val="00774408"/>
    <w:rsid w:val="00774AC8"/>
    <w:rsid w:val="00774AE6"/>
    <w:rsid w:val="00774C22"/>
    <w:rsid w:val="00774C5F"/>
    <w:rsid w:val="007757FC"/>
    <w:rsid w:val="00775C83"/>
    <w:rsid w:val="00775D32"/>
    <w:rsid w:val="00776508"/>
    <w:rsid w:val="00776AE1"/>
    <w:rsid w:val="00776B07"/>
    <w:rsid w:val="00776FA6"/>
    <w:rsid w:val="00777000"/>
    <w:rsid w:val="007770C4"/>
    <w:rsid w:val="007775FF"/>
    <w:rsid w:val="0077774C"/>
    <w:rsid w:val="00777AEF"/>
    <w:rsid w:val="00780270"/>
    <w:rsid w:val="007817DC"/>
    <w:rsid w:val="00782532"/>
    <w:rsid w:val="007828BA"/>
    <w:rsid w:val="007833D4"/>
    <w:rsid w:val="00783564"/>
    <w:rsid w:val="00783B21"/>
    <w:rsid w:val="0078413D"/>
    <w:rsid w:val="00784C73"/>
    <w:rsid w:val="00784F3D"/>
    <w:rsid w:val="007850B9"/>
    <w:rsid w:val="00785DF0"/>
    <w:rsid w:val="00785F5C"/>
    <w:rsid w:val="00785FBB"/>
    <w:rsid w:val="007863A2"/>
    <w:rsid w:val="00786B6F"/>
    <w:rsid w:val="00786D9D"/>
    <w:rsid w:val="00786EA7"/>
    <w:rsid w:val="00787148"/>
    <w:rsid w:val="0078762A"/>
    <w:rsid w:val="007879DC"/>
    <w:rsid w:val="00787D2F"/>
    <w:rsid w:val="00790207"/>
    <w:rsid w:val="00790350"/>
    <w:rsid w:val="007910D3"/>
    <w:rsid w:val="00791BE1"/>
    <w:rsid w:val="00791C1A"/>
    <w:rsid w:val="00791C49"/>
    <w:rsid w:val="0079288B"/>
    <w:rsid w:val="00792B07"/>
    <w:rsid w:val="00792F11"/>
    <w:rsid w:val="007933C2"/>
    <w:rsid w:val="007935AE"/>
    <w:rsid w:val="00793A57"/>
    <w:rsid w:val="00793E4C"/>
    <w:rsid w:val="00793EDD"/>
    <w:rsid w:val="007944E4"/>
    <w:rsid w:val="0079465B"/>
    <w:rsid w:val="00794842"/>
    <w:rsid w:val="00794DE1"/>
    <w:rsid w:val="00794F4F"/>
    <w:rsid w:val="007950B7"/>
    <w:rsid w:val="0079548D"/>
    <w:rsid w:val="00795505"/>
    <w:rsid w:val="00795C9A"/>
    <w:rsid w:val="00796174"/>
    <w:rsid w:val="007961C0"/>
    <w:rsid w:val="007968ED"/>
    <w:rsid w:val="00796A41"/>
    <w:rsid w:val="00796CB5"/>
    <w:rsid w:val="007973A6"/>
    <w:rsid w:val="00797977"/>
    <w:rsid w:val="00797F08"/>
    <w:rsid w:val="007A037B"/>
    <w:rsid w:val="007A0B39"/>
    <w:rsid w:val="007A0F79"/>
    <w:rsid w:val="007A16E1"/>
    <w:rsid w:val="007A16E9"/>
    <w:rsid w:val="007A185C"/>
    <w:rsid w:val="007A1BCC"/>
    <w:rsid w:val="007A2258"/>
    <w:rsid w:val="007A25B2"/>
    <w:rsid w:val="007A27BC"/>
    <w:rsid w:val="007A2BFC"/>
    <w:rsid w:val="007A2DF5"/>
    <w:rsid w:val="007A2F07"/>
    <w:rsid w:val="007A2F1B"/>
    <w:rsid w:val="007A3BB3"/>
    <w:rsid w:val="007A41AF"/>
    <w:rsid w:val="007A4245"/>
    <w:rsid w:val="007A43FD"/>
    <w:rsid w:val="007A4696"/>
    <w:rsid w:val="007A4961"/>
    <w:rsid w:val="007A51F8"/>
    <w:rsid w:val="007A523C"/>
    <w:rsid w:val="007A5766"/>
    <w:rsid w:val="007A5A31"/>
    <w:rsid w:val="007A5F73"/>
    <w:rsid w:val="007A6234"/>
    <w:rsid w:val="007A62B9"/>
    <w:rsid w:val="007A72CA"/>
    <w:rsid w:val="007A7975"/>
    <w:rsid w:val="007A7A3D"/>
    <w:rsid w:val="007B07E1"/>
    <w:rsid w:val="007B0836"/>
    <w:rsid w:val="007B0EB4"/>
    <w:rsid w:val="007B1BDE"/>
    <w:rsid w:val="007B1C23"/>
    <w:rsid w:val="007B1D55"/>
    <w:rsid w:val="007B23B6"/>
    <w:rsid w:val="007B25A6"/>
    <w:rsid w:val="007B28C6"/>
    <w:rsid w:val="007B2B61"/>
    <w:rsid w:val="007B2D2A"/>
    <w:rsid w:val="007B3B92"/>
    <w:rsid w:val="007B3E96"/>
    <w:rsid w:val="007B49B0"/>
    <w:rsid w:val="007B4BE5"/>
    <w:rsid w:val="007B5060"/>
    <w:rsid w:val="007B52EE"/>
    <w:rsid w:val="007B5517"/>
    <w:rsid w:val="007B55FA"/>
    <w:rsid w:val="007B5EA8"/>
    <w:rsid w:val="007B5EFB"/>
    <w:rsid w:val="007B706D"/>
    <w:rsid w:val="007B721E"/>
    <w:rsid w:val="007B7375"/>
    <w:rsid w:val="007B76C8"/>
    <w:rsid w:val="007B7B85"/>
    <w:rsid w:val="007B7F91"/>
    <w:rsid w:val="007C008D"/>
    <w:rsid w:val="007C0589"/>
    <w:rsid w:val="007C0B62"/>
    <w:rsid w:val="007C29B8"/>
    <w:rsid w:val="007C32ED"/>
    <w:rsid w:val="007C3419"/>
    <w:rsid w:val="007C3626"/>
    <w:rsid w:val="007C364E"/>
    <w:rsid w:val="007C378A"/>
    <w:rsid w:val="007C39CA"/>
    <w:rsid w:val="007C3A32"/>
    <w:rsid w:val="007C3E80"/>
    <w:rsid w:val="007C41B0"/>
    <w:rsid w:val="007C4991"/>
    <w:rsid w:val="007C528D"/>
    <w:rsid w:val="007C5AE1"/>
    <w:rsid w:val="007C60E3"/>
    <w:rsid w:val="007C61DF"/>
    <w:rsid w:val="007C659C"/>
    <w:rsid w:val="007C665F"/>
    <w:rsid w:val="007C676F"/>
    <w:rsid w:val="007C6C18"/>
    <w:rsid w:val="007C6DAD"/>
    <w:rsid w:val="007C7560"/>
    <w:rsid w:val="007C7812"/>
    <w:rsid w:val="007C7C5F"/>
    <w:rsid w:val="007C7F00"/>
    <w:rsid w:val="007D09A1"/>
    <w:rsid w:val="007D0B1D"/>
    <w:rsid w:val="007D1080"/>
    <w:rsid w:val="007D119B"/>
    <w:rsid w:val="007D1283"/>
    <w:rsid w:val="007D1889"/>
    <w:rsid w:val="007D1972"/>
    <w:rsid w:val="007D24A5"/>
    <w:rsid w:val="007D28B8"/>
    <w:rsid w:val="007D2F88"/>
    <w:rsid w:val="007D33A7"/>
    <w:rsid w:val="007D3778"/>
    <w:rsid w:val="007D3E9A"/>
    <w:rsid w:val="007D40EC"/>
    <w:rsid w:val="007D4246"/>
    <w:rsid w:val="007D4363"/>
    <w:rsid w:val="007D4862"/>
    <w:rsid w:val="007D4AF0"/>
    <w:rsid w:val="007D4E48"/>
    <w:rsid w:val="007D4EDE"/>
    <w:rsid w:val="007D500D"/>
    <w:rsid w:val="007D51C2"/>
    <w:rsid w:val="007D579A"/>
    <w:rsid w:val="007D58AA"/>
    <w:rsid w:val="007D5C82"/>
    <w:rsid w:val="007D5CD5"/>
    <w:rsid w:val="007D6254"/>
    <w:rsid w:val="007D6553"/>
    <w:rsid w:val="007D6759"/>
    <w:rsid w:val="007D6901"/>
    <w:rsid w:val="007D6DDE"/>
    <w:rsid w:val="007E0123"/>
    <w:rsid w:val="007E0282"/>
    <w:rsid w:val="007E032D"/>
    <w:rsid w:val="007E0585"/>
    <w:rsid w:val="007E0838"/>
    <w:rsid w:val="007E0A5E"/>
    <w:rsid w:val="007E1199"/>
    <w:rsid w:val="007E1663"/>
    <w:rsid w:val="007E19C1"/>
    <w:rsid w:val="007E1D8B"/>
    <w:rsid w:val="007E1E99"/>
    <w:rsid w:val="007E258E"/>
    <w:rsid w:val="007E2747"/>
    <w:rsid w:val="007E2D06"/>
    <w:rsid w:val="007E3168"/>
    <w:rsid w:val="007E3653"/>
    <w:rsid w:val="007E37F9"/>
    <w:rsid w:val="007E4049"/>
    <w:rsid w:val="007E40B4"/>
    <w:rsid w:val="007E47D9"/>
    <w:rsid w:val="007E4F38"/>
    <w:rsid w:val="007E5844"/>
    <w:rsid w:val="007E6531"/>
    <w:rsid w:val="007E6675"/>
    <w:rsid w:val="007E6797"/>
    <w:rsid w:val="007E70B4"/>
    <w:rsid w:val="007E70CA"/>
    <w:rsid w:val="007E75E6"/>
    <w:rsid w:val="007E7641"/>
    <w:rsid w:val="007E7AFB"/>
    <w:rsid w:val="007F00D6"/>
    <w:rsid w:val="007F0DA7"/>
    <w:rsid w:val="007F139F"/>
    <w:rsid w:val="007F1521"/>
    <w:rsid w:val="007F1977"/>
    <w:rsid w:val="007F272E"/>
    <w:rsid w:val="007F2A34"/>
    <w:rsid w:val="007F3289"/>
    <w:rsid w:val="007F3434"/>
    <w:rsid w:val="007F350B"/>
    <w:rsid w:val="007F3525"/>
    <w:rsid w:val="007F3658"/>
    <w:rsid w:val="007F3A9C"/>
    <w:rsid w:val="007F3E7B"/>
    <w:rsid w:val="007F4232"/>
    <w:rsid w:val="007F4594"/>
    <w:rsid w:val="007F46BF"/>
    <w:rsid w:val="007F4B02"/>
    <w:rsid w:val="007F4B45"/>
    <w:rsid w:val="007F4C37"/>
    <w:rsid w:val="007F51E6"/>
    <w:rsid w:val="007F535D"/>
    <w:rsid w:val="007F5872"/>
    <w:rsid w:val="007F5ADD"/>
    <w:rsid w:val="007F5C97"/>
    <w:rsid w:val="007F6B67"/>
    <w:rsid w:val="007F6BA1"/>
    <w:rsid w:val="007F6EDB"/>
    <w:rsid w:val="007F75FF"/>
    <w:rsid w:val="007F7C62"/>
    <w:rsid w:val="007F7E81"/>
    <w:rsid w:val="00800897"/>
    <w:rsid w:val="00800AED"/>
    <w:rsid w:val="00800C34"/>
    <w:rsid w:val="00801395"/>
    <w:rsid w:val="00801421"/>
    <w:rsid w:val="008020CC"/>
    <w:rsid w:val="008024B5"/>
    <w:rsid w:val="0080270A"/>
    <w:rsid w:val="008029BD"/>
    <w:rsid w:val="00802AB3"/>
    <w:rsid w:val="00803510"/>
    <w:rsid w:val="008035B4"/>
    <w:rsid w:val="0080374F"/>
    <w:rsid w:val="0080435C"/>
    <w:rsid w:val="008047C1"/>
    <w:rsid w:val="0080503A"/>
    <w:rsid w:val="00805F74"/>
    <w:rsid w:val="00805F7C"/>
    <w:rsid w:val="008069D5"/>
    <w:rsid w:val="00806B3B"/>
    <w:rsid w:val="00806BF3"/>
    <w:rsid w:val="00807891"/>
    <w:rsid w:val="00807964"/>
    <w:rsid w:val="00807B9E"/>
    <w:rsid w:val="00807E96"/>
    <w:rsid w:val="008104DF"/>
    <w:rsid w:val="00810515"/>
    <w:rsid w:val="00810EB0"/>
    <w:rsid w:val="00811124"/>
    <w:rsid w:val="008116A3"/>
    <w:rsid w:val="00811A40"/>
    <w:rsid w:val="00811EFE"/>
    <w:rsid w:val="008121EE"/>
    <w:rsid w:val="00812526"/>
    <w:rsid w:val="0081302F"/>
    <w:rsid w:val="0081348D"/>
    <w:rsid w:val="0081350C"/>
    <w:rsid w:val="008138DF"/>
    <w:rsid w:val="00813D25"/>
    <w:rsid w:val="00813E9B"/>
    <w:rsid w:val="00815369"/>
    <w:rsid w:val="008153C0"/>
    <w:rsid w:val="00815A79"/>
    <w:rsid w:val="00815B94"/>
    <w:rsid w:val="00816114"/>
    <w:rsid w:val="00816588"/>
    <w:rsid w:val="0081681B"/>
    <w:rsid w:val="0081684F"/>
    <w:rsid w:val="00816E0C"/>
    <w:rsid w:val="00816E31"/>
    <w:rsid w:val="008170E7"/>
    <w:rsid w:val="00817422"/>
    <w:rsid w:val="00817496"/>
    <w:rsid w:val="008177AE"/>
    <w:rsid w:val="00817B2C"/>
    <w:rsid w:val="00817E38"/>
    <w:rsid w:val="00820201"/>
    <w:rsid w:val="00820A1D"/>
    <w:rsid w:val="00820CB3"/>
    <w:rsid w:val="00820E6E"/>
    <w:rsid w:val="00820E83"/>
    <w:rsid w:val="00821441"/>
    <w:rsid w:val="008224D9"/>
    <w:rsid w:val="00822F67"/>
    <w:rsid w:val="00823347"/>
    <w:rsid w:val="00824BD2"/>
    <w:rsid w:val="00825531"/>
    <w:rsid w:val="00825BB7"/>
    <w:rsid w:val="00825F18"/>
    <w:rsid w:val="00826221"/>
    <w:rsid w:val="00826AD1"/>
    <w:rsid w:val="00827083"/>
    <w:rsid w:val="00827839"/>
    <w:rsid w:val="00827C92"/>
    <w:rsid w:val="00830759"/>
    <w:rsid w:val="008309C3"/>
    <w:rsid w:val="00830A85"/>
    <w:rsid w:val="0083158F"/>
    <w:rsid w:val="008320CB"/>
    <w:rsid w:val="008320EB"/>
    <w:rsid w:val="00832119"/>
    <w:rsid w:val="00832656"/>
    <w:rsid w:val="0083280A"/>
    <w:rsid w:val="00832B40"/>
    <w:rsid w:val="0083306B"/>
    <w:rsid w:val="0083342C"/>
    <w:rsid w:val="008338A6"/>
    <w:rsid w:val="008338BD"/>
    <w:rsid w:val="00833FAB"/>
    <w:rsid w:val="008341B0"/>
    <w:rsid w:val="00834558"/>
    <w:rsid w:val="00834584"/>
    <w:rsid w:val="00834B56"/>
    <w:rsid w:val="00835242"/>
    <w:rsid w:val="0083551D"/>
    <w:rsid w:val="00835541"/>
    <w:rsid w:val="00835E58"/>
    <w:rsid w:val="00836029"/>
    <w:rsid w:val="00836170"/>
    <w:rsid w:val="00836902"/>
    <w:rsid w:val="00836B47"/>
    <w:rsid w:val="00836CDB"/>
    <w:rsid w:val="00837250"/>
    <w:rsid w:val="008372BD"/>
    <w:rsid w:val="0083785B"/>
    <w:rsid w:val="00837975"/>
    <w:rsid w:val="00837B81"/>
    <w:rsid w:val="008402ED"/>
    <w:rsid w:val="00840AAE"/>
    <w:rsid w:val="00840C03"/>
    <w:rsid w:val="008419B8"/>
    <w:rsid w:val="00841DAB"/>
    <w:rsid w:val="00841FA3"/>
    <w:rsid w:val="00842043"/>
    <w:rsid w:val="008420EA"/>
    <w:rsid w:val="00842181"/>
    <w:rsid w:val="00842316"/>
    <w:rsid w:val="00842347"/>
    <w:rsid w:val="00842607"/>
    <w:rsid w:val="0084263C"/>
    <w:rsid w:val="00842701"/>
    <w:rsid w:val="00842AC9"/>
    <w:rsid w:val="00843104"/>
    <w:rsid w:val="0084323A"/>
    <w:rsid w:val="0084394A"/>
    <w:rsid w:val="00843FFD"/>
    <w:rsid w:val="0084418A"/>
    <w:rsid w:val="008444F1"/>
    <w:rsid w:val="00844D54"/>
    <w:rsid w:val="008451F5"/>
    <w:rsid w:val="008459BD"/>
    <w:rsid w:val="00845AA6"/>
    <w:rsid w:val="00845E52"/>
    <w:rsid w:val="0084600C"/>
    <w:rsid w:val="0084647E"/>
    <w:rsid w:val="00847F60"/>
    <w:rsid w:val="00850420"/>
    <w:rsid w:val="008507B1"/>
    <w:rsid w:val="00851305"/>
    <w:rsid w:val="00851385"/>
    <w:rsid w:val="00851D0F"/>
    <w:rsid w:val="008521B5"/>
    <w:rsid w:val="00852408"/>
    <w:rsid w:val="00852708"/>
    <w:rsid w:val="00852AE1"/>
    <w:rsid w:val="00852E7F"/>
    <w:rsid w:val="00852E8E"/>
    <w:rsid w:val="00852FFB"/>
    <w:rsid w:val="00853947"/>
    <w:rsid w:val="008539F0"/>
    <w:rsid w:val="00853AED"/>
    <w:rsid w:val="00853D8B"/>
    <w:rsid w:val="008540AD"/>
    <w:rsid w:val="00854112"/>
    <w:rsid w:val="0085481E"/>
    <w:rsid w:val="008549B1"/>
    <w:rsid w:val="00855335"/>
    <w:rsid w:val="008557D3"/>
    <w:rsid w:val="0085587A"/>
    <w:rsid w:val="0085640A"/>
    <w:rsid w:val="00856692"/>
    <w:rsid w:val="0085689A"/>
    <w:rsid w:val="008568EC"/>
    <w:rsid w:val="00857210"/>
    <w:rsid w:val="008575F6"/>
    <w:rsid w:val="0085789C"/>
    <w:rsid w:val="0086012D"/>
    <w:rsid w:val="00860C98"/>
    <w:rsid w:val="00860CAF"/>
    <w:rsid w:val="0086132D"/>
    <w:rsid w:val="008616D3"/>
    <w:rsid w:val="008618CA"/>
    <w:rsid w:val="00861A4B"/>
    <w:rsid w:val="00861AF7"/>
    <w:rsid w:val="00861B34"/>
    <w:rsid w:val="00861E8B"/>
    <w:rsid w:val="008621F6"/>
    <w:rsid w:val="008631F3"/>
    <w:rsid w:val="00863370"/>
    <w:rsid w:val="008636AC"/>
    <w:rsid w:val="008637EA"/>
    <w:rsid w:val="00863A6C"/>
    <w:rsid w:val="00863B33"/>
    <w:rsid w:val="00863C96"/>
    <w:rsid w:val="00863F04"/>
    <w:rsid w:val="0086400D"/>
    <w:rsid w:val="00864AB2"/>
    <w:rsid w:val="00864D58"/>
    <w:rsid w:val="00865113"/>
    <w:rsid w:val="008653FF"/>
    <w:rsid w:val="00865A08"/>
    <w:rsid w:val="00865BE0"/>
    <w:rsid w:val="008660EF"/>
    <w:rsid w:val="008662D5"/>
    <w:rsid w:val="008668BC"/>
    <w:rsid w:val="00866B16"/>
    <w:rsid w:val="00866D32"/>
    <w:rsid w:val="00866F79"/>
    <w:rsid w:val="00867073"/>
    <w:rsid w:val="00867BE0"/>
    <w:rsid w:val="00867C6D"/>
    <w:rsid w:val="00867CCA"/>
    <w:rsid w:val="0087123D"/>
    <w:rsid w:val="008714E5"/>
    <w:rsid w:val="00871519"/>
    <w:rsid w:val="00871FA2"/>
    <w:rsid w:val="00871FB5"/>
    <w:rsid w:val="00871FF0"/>
    <w:rsid w:val="0087219F"/>
    <w:rsid w:val="008722BF"/>
    <w:rsid w:val="00872528"/>
    <w:rsid w:val="00872E1F"/>
    <w:rsid w:val="008730AA"/>
    <w:rsid w:val="0087343B"/>
    <w:rsid w:val="0087379D"/>
    <w:rsid w:val="00873933"/>
    <w:rsid w:val="00873D94"/>
    <w:rsid w:val="00873FEC"/>
    <w:rsid w:val="00874405"/>
    <w:rsid w:val="00874847"/>
    <w:rsid w:val="00874999"/>
    <w:rsid w:val="00874C09"/>
    <w:rsid w:val="00874D54"/>
    <w:rsid w:val="008753DD"/>
    <w:rsid w:val="00875C80"/>
    <w:rsid w:val="008761E9"/>
    <w:rsid w:val="00876817"/>
    <w:rsid w:val="00876DFC"/>
    <w:rsid w:val="00877036"/>
    <w:rsid w:val="0087712A"/>
    <w:rsid w:val="0087759F"/>
    <w:rsid w:val="008779C0"/>
    <w:rsid w:val="00877BCF"/>
    <w:rsid w:val="00877C0C"/>
    <w:rsid w:val="008808DF"/>
    <w:rsid w:val="00881036"/>
    <w:rsid w:val="00881718"/>
    <w:rsid w:val="00881FDC"/>
    <w:rsid w:val="0088202F"/>
    <w:rsid w:val="008822D4"/>
    <w:rsid w:val="00882707"/>
    <w:rsid w:val="00882A2E"/>
    <w:rsid w:val="00883023"/>
    <w:rsid w:val="008832A1"/>
    <w:rsid w:val="00883477"/>
    <w:rsid w:val="0088368D"/>
    <w:rsid w:val="00883D03"/>
    <w:rsid w:val="00883E67"/>
    <w:rsid w:val="0088405E"/>
    <w:rsid w:val="00884558"/>
    <w:rsid w:val="008849B6"/>
    <w:rsid w:val="00884B92"/>
    <w:rsid w:val="00884C3D"/>
    <w:rsid w:val="008850DC"/>
    <w:rsid w:val="008852A5"/>
    <w:rsid w:val="00885660"/>
    <w:rsid w:val="00885D1B"/>
    <w:rsid w:val="008860D5"/>
    <w:rsid w:val="00886BF9"/>
    <w:rsid w:val="008874C7"/>
    <w:rsid w:val="008877DB"/>
    <w:rsid w:val="00887882"/>
    <w:rsid w:val="00887FB7"/>
    <w:rsid w:val="00890423"/>
    <w:rsid w:val="00890EDE"/>
    <w:rsid w:val="00891609"/>
    <w:rsid w:val="00891D0D"/>
    <w:rsid w:val="0089216F"/>
    <w:rsid w:val="0089240A"/>
    <w:rsid w:val="00892B3D"/>
    <w:rsid w:val="00892B43"/>
    <w:rsid w:val="00892BD0"/>
    <w:rsid w:val="00892CDA"/>
    <w:rsid w:val="00892D98"/>
    <w:rsid w:val="00892E73"/>
    <w:rsid w:val="00893041"/>
    <w:rsid w:val="00893263"/>
    <w:rsid w:val="00893407"/>
    <w:rsid w:val="00893492"/>
    <w:rsid w:val="00893674"/>
    <w:rsid w:val="00894091"/>
    <w:rsid w:val="00894AB7"/>
    <w:rsid w:val="00894D71"/>
    <w:rsid w:val="008952AB"/>
    <w:rsid w:val="008955EC"/>
    <w:rsid w:val="008956DD"/>
    <w:rsid w:val="0089582D"/>
    <w:rsid w:val="00895A0D"/>
    <w:rsid w:val="00895BA4"/>
    <w:rsid w:val="00895D80"/>
    <w:rsid w:val="0089621A"/>
    <w:rsid w:val="00896279"/>
    <w:rsid w:val="00896406"/>
    <w:rsid w:val="0089653F"/>
    <w:rsid w:val="00896594"/>
    <w:rsid w:val="00896BDB"/>
    <w:rsid w:val="00896ED8"/>
    <w:rsid w:val="00897225"/>
    <w:rsid w:val="00897485"/>
    <w:rsid w:val="008974E3"/>
    <w:rsid w:val="0089776F"/>
    <w:rsid w:val="008978F3"/>
    <w:rsid w:val="00897ABB"/>
    <w:rsid w:val="008A019A"/>
    <w:rsid w:val="008A049C"/>
    <w:rsid w:val="008A09B0"/>
    <w:rsid w:val="008A0B53"/>
    <w:rsid w:val="008A16DE"/>
    <w:rsid w:val="008A188A"/>
    <w:rsid w:val="008A229D"/>
    <w:rsid w:val="008A2326"/>
    <w:rsid w:val="008A24E1"/>
    <w:rsid w:val="008A2DDE"/>
    <w:rsid w:val="008A2E23"/>
    <w:rsid w:val="008A323C"/>
    <w:rsid w:val="008A354E"/>
    <w:rsid w:val="008A4496"/>
    <w:rsid w:val="008A44FA"/>
    <w:rsid w:val="008A452D"/>
    <w:rsid w:val="008A463C"/>
    <w:rsid w:val="008A4976"/>
    <w:rsid w:val="008A4EB7"/>
    <w:rsid w:val="008A525B"/>
    <w:rsid w:val="008A550D"/>
    <w:rsid w:val="008A5553"/>
    <w:rsid w:val="008A584B"/>
    <w:rsid w:val="008A5FF8"/>
    <w:rsid w:val="008A614F"/>
    <w:rsid w:val="008A61FA"/>
    <w:rsid w:val="008A66BB"/>
    <w:rsid w:val="008A6787"/>
    <w:rsid w:val="008A6909"/>
    <w:rsid w:val="008A6A9A"/>
    <w:rsid w:val="008A6C66"/>
    <w:rsid w:val="008A6D03"/>
    <w:rsid w:val="008A6D26"/>
    <w:rsid w:val="008A724F"/>
    <w:rsid w:val="008A7267"/>
    <w:rsid w:val="008A7394"/>
    <w:rsid w:val="008A74E4"/>
    <w:rsid w:val="008A7FFE"/>
    <w:rsid w:val="008B00C3"/>
    <w:rsid w:val="008B0872"/>
    <w:rsid w:val="008B094A"/>
    <w:rsid w:val="008B0973"/>
    <w:rsid w:val="008B0C67"/>
    <w:rsid w:val="008B1290"/>
    <w:rsid w:val="008B161D"/>
    <w:rsid w:val="008B172D"/>
    <w:rsid w:val="008B192F"/>
    <w:rsid w:val="008B1DDC"/>
    <w:rsid w:val="008B1E28"/>
    <w:rsid w:val="008B1F97"/>
    <w:rsid w:val="008B24D7"/>
    <w:rsid w:val="008B2A27"/>
    <w:rsid w:val="008B2BD8"/>
    <w:rsid w:val="008B2BE8"/>
    <w:rsid w:val="008B31D9"/>
    <w:rsid w:val="008B34B8"/>
    <w:rsid w:val="008B34BD"/>
    <w:rsid w:val="008B3C2D"/>
    <w:rsid w:val="008B4541"/>
    <w:rsid w:val="008B46CA"/>
    <w:rsid w:val="008B4E80"/>
    <w:rsid w:val="008B4ECB"/>
    <w:rsid w:val="008B5196"/>
    <w:rsid w:val="008B533E"/>
    <w:rsid w:val="008B5549"/>
    <w:rsid w:val="008B5666"/>
    <w:rsid w:val="008B5C1A"/>
    <w:rsid w:val="008B5F4A"/>
    <w:rsid w:val="008B67D3"/>
    <w:rsid w:val="008B681D"/>
    <w:rsid w:val="008B6C7A"/>
    <w:rsid w:val="008B6D4C"/>
    <w:rsid w:val="008B70F4"/>
    <w:rsid w:val="008B757D"/>
    <w:rsid w:val="008B79DD"/>
    <w:rsid w:val="008B7C5B"/>
    <w:rsid w:val="008B7CAF"/>
    <w:rsid w:val="008B7D67"/>
    <w:rsid w:val="008B7E16"/>
    <w:rsid w:val="008C02A6"/>
    <w:rsid w:val="008C02D1"/>
    <w:rsid w:val="008C05F5"/>
    <w:rsid w:val="008C0C61"/>
    <w:rsid w:val="008C0E05"/>
    <w:rsid w:val="008C1279"/>
    <w:rsid w:val="008C129F"/>
    <w:rsid w:val="008C1353"/>
    <w:rsid w:val="008C1431"/>
    <w:rsid w:val="008C17E6"/>
    <w:rsid w:val="008C1B92"/>
    <w:rsid w:val="008C1D7D"/>
    <w:rsid w:val="008C1DF7"/>
    <w:rsid w:val="008C296C"/>
    <w:rsid w:val="008C338D"/>
    <w:rsid w:val="008C4479"/>
    <w:rsid w:val="008C4A14"/>
    <w:rsid w:val="008C5311"/>
    <w:rsid w:val="008C53C8"/>
    <w:rsid w:val="008C548E"/>
    <w:rsid w:val="008C5694"/>
    <w:rsid w:val="008C59E3"/>
    <w:rsid w:val="008C5BAB"/>
    <w:rsid w:val="008C5FFB"/>
    <w:rsid w:val="008C6350"/>
    <w:rsid w:val="008C65D2"/>
    <w:rsid w:val="008C6AFA"/>
    <w:rsid w:val="008C6C4F"/>
    <w:rsid w:val="008C7293"/>
    <w:rsid w:val="008D0197"/>
    <w:rsid w:val="008D0885"/>
    <w:rsid w:val="008D1104"/>
    <w:rsid w:val="008D13CF"/>
    <w:rsid w:val="008D15E6"/>
    <w:rsid w:val="008D1B7C"/>
    <w:rsid w:val="008D1FA1"/>
    <w:rsid w:val="008D2418"/>
    <w:rsid w:val="008D2478"/>
    <w:rsid w:val="008D2499"/>
    <w:rsid w:val="008D25AF"/>
    <w:rsid w:val="008D2809"/>
    <w:rsid w:val="008D2A7C"/>
    <w:rsid w:val="008D3017"/>
    <w:rsid w:val="008D311F"/>
    <w:rsid w:val="008D32A7"/>
    <w:rsid w:val="008D33D6"/>
    <w:rsid w:val="008D364E"/>
    <w:rsid w:val="008D3897"/>
    <w:rsid w:val="008D3B98"/>
    <w:rsid w:val="008D45D4"/>
    <w:rsid w:val="008D47C0"/>
    <w:rsid w:val="008D5241"/>
    <w:rsid w:val="008D569D"/>
    <w:rsid w:val="008D56ED"/>
    <w:rsid w:val="008D59B1"/>
    <w:rsid w:val="008D6457"/>
    <w:rsid w:val="008D68A1"/>
    <w:rsid w:val="008D7557"/>
    <w:rsid w:val="008D75A5"/>
    <w:rsid w:val="008D7754"/>
    <w:rsid w:val="008D7D1F"/>
    <w:rsid w:val="008D7F3C"/>
    <w:rsid w:val="008E0968"/>
    <w:rsid w:val="008E0AC2"/>
    <w:rsid w:val="008E0AE5"/>
    <w:rsid w:val="008E1346"/>
    <w:rsid w:val="008E1519"/>
    <w:rsid w:val="008E154D"/>
    <w:rsid w:val="008E1829"/>
    <w:rsid w:val="008E1A89"/>
    <w:rsid w:val="008E1FE8"/>
    <w:rsid w:val="008E22A4"/>
    <w:rsid w:val="008E2886"/>
    <w:rsid w:val="008E3073"/>
    <w:rsid w:val="008E380D"/>
    <w:rsid w:val="008E385E"/>
    <w:rsid w:val="008E3E5F"/>
    <w:rsid w:val="008E415B"/>
    <w:rsid w:val="008E46FB"/>
    <w:rsid w:val="008E49E4"/>
    <w:rsid w:val="008E50D5"/>
    <w:rsid w:val="008E5135"/>
    <w:rsid w:val="008E55D4"/>
    <w:rsid w:val="008E65BD"/>
    <w:rsid w:val="008E66D7"/>
    <w:rsid w:val="008E686E"/>
    <w:rsid w:val="008E69D3"/>
    <w:rsid w:val="008E6F70"/>
    <w:rsid w:val="008E77EF"/>
    <w:rsid w:val="008E7909"/>
    <w:rsid w:val="008E7DAE"/>
    <w:rsid w:val="008F0122"/>
    <w:rsid w:val="008F0693"/>
    <w:rsid w:val="008F0A08"/>
    <w:rsid w:val="008F0AA9"/>
    <w:rsid w:val="008F0D5B"/>
    <w:rsid w:val="008F0F9F"/>
    <w:rsid w:val="008F119C"/>
    <w:rsid w:val="008F135E"/>
    <w:rsid w:val="008F2300"/>
    <w:rsid w:val="008F2493"/>
    <w:rsid w:val="008F24A7"/>
    <w:rsid w:val="008F2CD7"/>
    <w:rsid w:val="008F2F66"/>
    <w:rsid w:val="008F3258"/>
    <w:rsid w:val="008F364A"/>
    <w:rsid w:val="008F382A"/>
    <w:rsid w:val="008F41FF"/>
    <w:rsid w:val="008F433E"/>
    <w:rsid w:val="008F43D1"/>
    <w:rsid w:val="008F4889"/>
    <w:rsid w:val="008F4980"/>
    <w:rsid w:val="008F4AE1"/>
    <w:rsid w:val="008F55DC"/>
    <w:rsid w:val="008F5B49"/>
    <w:rsid w:val="008F64A3"/>
    <w:rsid w:val="008F64DB"/>
    <w:rsid w:val="008F6610"/>
    <w:rsid w:val="008F67C5"/>
    <w:rsid w:val="008F67FE"/>
    <w:rsid w:val="008F736B"/>
    <w:rsid w:val="008F758B"/>
    <w:rsid w:val="008F75D9"/>
    <w:rsid w:val="008F7699"/>
    <w:rsid w:val="008F7748"/>
    <w:rsid w:val="008F7887"/>
    <w:rsid w:val="008F78AA"/>
    <w:rsid w:val="00900501"/>
    <w:rsid w:val="00900551"/>
    <w:rsid w:val="00900789"/>
    <w:rsid w:val="00900A99"/>
    <w:rsid w:val="00900B58"/>
    <w:rsid w:val="009013A2"/>
    <w:rsid w:val="009014D3"/>
    <w:rsid w:val="00901507"/>
    <w:rsid w:val="00901521"/>
    <w:rsid w:val="00901F1D"/>
    <w:rsid w:val="009025B3"/>
    <w:rsid w:val="009029D1"/>
    <w:rsid w:val="00902FEC"/>
    <w:rsid w:val="00903161"/>
    <w:rsid w:val="009032BB"/>
    <w:rsid w:val="009033D6"/>
    <w:rsid w:val="00903432"/>
    <w:rsid w:val="00903708"/>
    <w:rsid w:val="00903A5F"/>
    <w:rsid w:val="00903CD1"/>
    <w:rsid w:val="00903FBB"/>
    <w:rsid w:val="009046B8"/>
    <w:rsid w:val="009050E0"/>
    <w:rsid w:val="00905195"/>
    <w:rsid w:val="00905D69"/>
    <w:rsid w:val="009066D8"/>
    <w:rsid w:val="00906B53"/>
    <w:rsid w:val="0090791D"/>
    <w:rsid w:val="00907D09"/>
    <w:rsid w:val="009100B6"/>
    <w:rsid w:val="009106FB"/>
    <w:rsid w:val="00910C25"/>
    <w:rsid w:val="00910DD1"/>
    <w:rsid w:val="009111F4"/>
    <w:rsid w:val="00911304"/>
    <w:rsid w:val="00911483"/>
    <w:rsid w:val="00911F06"/>
    <w:rsid w:val="00912EDB"/>
    <w:rsid w:val="00912FF1"/>
    <w:rsid w:val="00913237"/>
    <w:rsid w:val="00913955"/>
    <w:rsid w:val="00913E10"/>
    <w:rsid w:val="009140F5"/>
    <w:rsid w:val="00914122"/>
    <w:rsid w:val="009142C2"/>
    <w:rsid w:val="00914518"/>
    <w:rsid w:val="009147F4"/>
    <w:rsid w:val="00914B2A"/>
    <w:rsid w:val="00914D1F"/>
    <w:rsid w:val="00914F7B"/>
    <w:rsid w:val="00915349"/>
    <w:rsid w:val="00915EBE"/>
    <w:rsid w:val="00915F7C"/>
    <w:rsid w:val="009161A3"/>
    <w:rsid w:val="009163CC"/>
    <w:rsid w:val="00916525"/>
    <w:rsid w:val="00916726"/>
    <w:rsid w:val="009168D5"/>
    <w:rsid w:val="00916CAD"/>
    <w:rsid w:val="00917424"/>
    <w:rsid w:val="00917635"/>
    <w:rsid w:val="009177B3"/>
    <w:rsid w:val="00917FFE"/>
    <w:rsid w:val="00920313"/>
    <w:rsid w:val="0092033A"/>
    <w:rsid w:val="00920720"/>
    <w:rsid w:val="009207D1"/>
    <w:rsid w:val="0092093F"/>
    <w:rsid w:val="00920A2F"/>
    <w:rsid w:val="00920E09"/>
    <w:rsid w:val="00921522"/>
    <w:rsid w:val="00921B43"/>
    <w:rsid w:val="00921E56"/>
    <w:rsid w:val="009227CA"/>
    <w:rsid w:val="00923029"/>
    <w:rsid w:val="00923B6D"/>
    <w:rsid w:val="00923B82"/>
    <w:rsid w:val="00923CEC"/>
    <w:rsid w:val="00924453"/>
    <w:rsid w:val="00924654"/>
    <w:rsid w:val="009246C5"/>
    <w:rsid w:val="00924774"/>
    <w:rsid w:val="0092495C"/>
    <w:rsid w:val="00924A76"/>
    <w:rsid w:val="00925374"/>
    <w:rsid w:val="00925546"/>
    <w:rsid w:val="00925CF3"/>
    <w:rsid w:val="00925EEC"/>
    <w:rsid w:val="00926F3A"/>
    <w:rsid w:val="009279BF"/>
    <w:rsid w:val="009279D8"/>
    <w:rsid w:val="00930304"/>
    <w:rsid w:val="0093075D"/>
    <w:rsid w:val="0093083F"/>
    <w:rsid w:val="00930948"/>
    <w:rsid w:val="0093185F"/>
    <w:rsid w:val="00932165"/>
    <w:rsid w:val="00932C77"/>
    <w:rsid w:val="00932CBE"/>
    <w:rsid w:val="00933051"/>
    <w:rsid w:val="00933194"/>
    <w:rsid w:val="00934138"/>
    <w:rsid w:val="00934452"/>
    <w:rsid w:val="00934662"/>
    <w:rsid w:val="00934B4A"/>
    <w:rsid w:val="00934CB0"/>
    <w:rsid w:val="00934DB5"/>
    <w:rsid w:val="00935A2B"/>
    <w:rsid w:val="009360CD"/>
    <w:rsid w:val="009365E8"/>
    <w:rsid w:val="00936660"/>
    <w:rsid w:val="009368E9"/>
    <w:rsid w:val="00936AB5"/>
    <w:rsid w:val="00937388"/>
    <w:rsid w:val="00937682"/>
    <w:rsid w:val="00937762"/>
    <w:rsid w:val="00937976"/>
    <w:rsid w:val="009379AF"/>
    <w:rsid w:val="00937B43"/>
    <w:rsid w:val="00940264"/>
    <w:rsid w:val="0094086B"/>
    <w:rsid w:val="00940A7E"/>
    <w:rsid w:val="00940FDB"/>
    <w:rsid w:val="00941A27"/>
    <w:rsid w:val="00941C09"/>
    <w:rsid w:val="00941C11"/>
    <w:rsid w:val="009420D7"/>
    <w:rsid w:val="0094235C"/>
    <w:rsid w:val="00942430"/>
    <w:rsid w:val="009425D9"/>
    <w:rsid w:val="00942897"/>
    <w:rsid w:val="00942D48"/>
    <w:rsid w:val="00942E1E"/>
    <w:rsid w:val="00942FE6"/>
    <w:rsid w:val="0094319E"/>
    <w:rsid w:val="00943351"/>
    <w:rsid w:val="00943676"/>
    <w:rsid w:val="009436A9"/>
    <w:rsid w:val="00944752"/>
    <w:rsid w:val="00944F09"/>
    <w:rsid w:val="009457BE"/>
    <w:rsid w:val="00945800"/>
    <w:rsid w:val="0094594C"/>
    <w:rsid w:val="00945A20"/>
    <w:rsid w:val="00946789"/>
    <w:rsid w:val="00946B88"/>
    <w:rsid w:val="00946BBD"/>
    <w:rsid w:val="00946BF3"/>
    <w:rsid w:val="00946C6E"/>
    <w:rsid w:val="00946FE8"/>
    <w:rsid w:val="00947A79"/>
    <w:rsid w:val="00950151"/>
    <w:rsid w:val="0095033A"/>
    <w:rsid w:val="0095062B"/>
    <w:rsid w:val="00950750"/>
    <w:rsid w:val="00950CAB"/>
    <w:rsid w:val="00950E56"/>
    <w:rsid w:val="00950E72"/>
    <w:rsid w:val="00950F23"/>
    <w:rsid w:val="00951683"/>
    <w:rsid w:val="00951821"/>
    <w:rsid w:val="00951A77"/>
    <w:rsid w:val="00951BFF"/>
    <w:rsid w:val="00951FD0"/>
    <w:rsid w:val="00952E96"/>
    <w:rsid w:val="0095364F"/>
    <w:rsid w:val="00953FDF"/>
    <w:rsid w:val="009540A7"/>
    <w:rsid w:val="00954478"/>
    <w:rsid w:val="0095450F"/>
    <w:rsid w:val="009545BD"/>
    <w:rsid w:val="0095461D"/>
    <w:rsid w:val="009547C5"/>
    <w:rsid w:val="00954A61"/>
    <w:rsid w:val="00954F69"/>
    <w:rsid w:val="00955129"/>
    <w:rsid w:val="009557D8"/>
    <w:rsid w:val="00955AB7"/>
    <w:rsid w:val="00955C55"/>
    <w:rsid w:val="00955DE1"/>
    <w:rsid w:val="00956030"/>
    <w:rsid w:val="00956356"/>
    <w:rsid w:val="00956397"/>
    <w:rsid w:val="009567AA"/>
    <w:rsid w:val="0095691A"/>
    <w:rsid w:val="0095694D"/>
    <w:rsid w:val="009572D6"/>
    <w:rsid w:val="00957576"/>
    <w:rsid w:val="009578B3"/>
    <w:rsid w:val="00957B09"/>
    <w:rsid w:val="00957DE2"/>
    <w:rsid w:val="00957E9C"/>
    <w:rsid w:val="00957EAA"/>
    <w:rsid w:val="00957F39"/>
    <w:rsid w:val="009609FC"/>
    <w:rsid w:val="00960BE2"/>
    <w:rsid w:val="00961B3C"/>
    <w:rsid w:val="00961CB6"/>
    <w:rsid w:val="00962064"/>
    <w:rsid w:val="00962779"/>
    <w:rsid w:val="0096293F"/>
    <w:rsid w:val="0096296A"/>
    <w:rsid w:val="00962B43"/>
    <w:rsid w:val="00962FA8"/>
    <w:rsid w:val="009633DC"/>
    <w:rsid w:val="00963E54"/>
    <w:rsid w:val="00964240"/>
    <w:rsid w:val="009642FD"/>
    <w:rsid w:val="009647C9"/>
    <w:rsid w:val="00964957"/>
    <w:rsid w:val="0096510B"/>
    <w:rsid w:val="0096528F"/>
    <w:rsid w:val="009655B1"/>
    <w:rsid w:val="009659EC"/>
    <w:rsid w:val="00965A60"/>
    <w:rsid w:val="00965B53"/>
    <w:rsid w:val="00966AEA"/>
    <w:rsid w:val="00967016"/>
    <w:rsid w:val="00967072"/>
    <w:rsid w:val="00967647"/>
    <w:rsid w:val="009678AC"/>
    <w:rsid w:val="009701F4"/>
    <w:rsid w:val="00970372"/>
    <w:rsid w:val="009703D4"/>
    <w:rsid w:val="009704FE"/>
    <w:rsid w:val="00970627"/>
    <w:rsid w:val="00970FBB"/>
    <w:rsid w:val="0097109B"/>
    <w:rsid w:val="009716C3"/>
    <w:rsid w:val="00971763"/>
    <w:rsid w:val="009718AD"/>
    <w:rsid w:val="00972156"/>
    <w:rsid w:val="009722F5"/>
    <w:rsid w:val="0097255D"/>
    <w:rsid w:val="009726A6"/>
    <w:rsid w:val="009726AF"/>
    <w:rsid w:val="009726FE"/>
    <w:rsid w:val="00972A4E"/>
    <w:rsid w:val="00972EF3"/>
    <w:rsid w:val="00973273"/>
    <w:rsid w:val="00973597"/>
    <w:rsid w:val="009735F2"/>
    <w:rsid w:val="00973BE3"/>
    <w:rsid w:val="00973D98"/>
    <w:rsid w:val="00974169"/>
    <w:rsid w:val="00974869"/>
    <w:rsid w:val="00974BAC"/>
    <w:rsid w:val="00975320"/>
    <w:rsid w:val="00975998"/>
    <w:rsid w:val="0097640D"/>
    <w:rsid w:val="009765F5"/>
    <w:rsid w:val="0097672F"/>
    <w:rsid w:val="00976C8E"/>
    <w:rsid w:val="0097728A"/>
    <w:rsid w:val="0097798C"/>
    <w:rsid w:val="00977CE3"/>
    <w:rsid w:val="00977D6F"/>
    <w:rsid w:val="00977E5F"/>
    <w:rsid w:val="00977FEB"/>
    <w:rsid w:val="00980178"/>
    <w:rsid w:val="009806FA"/>
    <w:rsid w:val="00980F42"/>
    <w:rsid w:val="0098117D"/>
    <w:rsid w:val="00981ADA"/>
    <w:rsid w:val="00982150"/>
    <w:rsid w:val="009826A2"/>
    <w:rsid w:val="00982BB1"/>
    <w:rsid w:val="00983427"/>
    <w:rsid w:val="00983CFE"/>
    <w:rsid w:val="00983EB7"/>
    <w:rsid w:val="0098441C"/>
    <w:rsid w:val="0098477A"/>
    <w:rsid w:val="00984898"/>
    <w:rsid w:val="00984F3D"/>
    <w:rsid w:val="0098564E"/>
    <w:rsid w:val="00985A7F"/>
    <w:rsid w:val="009869A5"/>
    <w:rsid w:val="00986F02"/>
    <w:rsid w:val="00987649"/>
    <w:rsid w:val="009902AF"/>
    <w:rsid w:val="0099036B"/>
    <w:rsid w:val="009904A8"/>
    <w:rsid w:val="00990586"/>
    <w:rsid w:val="009905B6"/>
    <w:rsid w:val="00990B2E"/>
    <w:rsid w:val="009910A7"/>
    <w:rsid w:val="009915A0"/>
    <w:rsid w:val="00991AEE"/>
    <w:rsid w:val="009923D1"/>
    <w:rsid w:val="00992542"/>
    <w:rsid w:val="0099299A"/>
    <w:rsid w:val="009929DD"/>
    <w:rsid w:val="00993217"/>
    <w:rsid w:val="009937DA"/>
    <w:rsid w:val="009937ED"/>
    <w:rsid w:val="00993C3C"/>
    <w:rsid w:val="00993C78"/>
    <w:rsid w:val="00993C87"/>
    <w:rsid w:val="009948EF"/>
    <w:rsid w:val="009958DB"/>
    <w:rsid w:val="0099598D"/>
    <w:rsid w:val="00996339"/>
    <w:rsid w:val="0099692D"/>
    <w:rsid w:val="00996951"/>
    <w:rsid w:val="00996A46"/>
    <w:rsid w:val="00996F70"/>
    <w:rsid w:val="0099701B"/>
    <w:rsid w:val="00997072"/>
    <w:rsid w:val="009970DE"/>
    <w:rsid w:val="00997936"/>
    <w:rsid w:val="00997FEE"/>
    <w:rsid w:val="009A0031"/>
    <w:rsid w:val="009A0298"/>
    <w:rsid w:val="009A02C7"/>
    <w:rsid w:val="009A0351"/>
    <w:rsid w:val="009A077B"/>
    <w:rsid w:val="009A09A9"/>
    <w:rsid w:val="009A0D0B"/>
    <w:rsid w:val="009A1279"/>
    <w:rsid w:val="009A15B3"/>
    <w:rsid w:val="009A1A84"/>
    <w:rsid w:val="009A1B46"/>
    <w:rsid w:val="009A1E9B"/>
    <w:rsid w:val="009A1F24"/>
    <w:rsid w:val="009A200A"/>
    <w:rsid w:val="009A2043"/>
    <w:rsid w:val="009A2099"/>
    <w:rsid w:val="009A2175"/>
    <w:rsid w:val="009A2298"/>
    <w:rsid w:val="009A25AB"/>
    <w:rsid w:val="009A2648"/>
    <w:rsid w:val="009A2BC6"/>
    <w:rsid w:val="009A2C95"/>
    <w:rsid w:val="009A2DB1"/>
    <w:rsid w:val="009A302A"/>
    <w:rsid w:val="009A328E"/>
    <w:rsid w:val="009A33CA"/>
    <w:rsid w:val="009A3AC2"/>
    <w:rsid w:val="009A3F0E"/>
    <w:rsid w:val="009A3F3D"/>
    <w:rsid w:val="009A4234"/>
    <w:rsid w:val="009A4506"/>
    <w:rsid w:val="009A4569"/>
    <w:rsid w:val="009A4A87"/>
    <w:rsid w:val="009A4B03"/>
    <w:rsid w:val="009A51AC"/>
    <w:rsid w:val="009A57FA"/>
    <w:rsid w:val="009A5A4A"/>
    <w:rsid w:val="009A5B8A"/>
    <w:rsid w:val="009A5EB2"/>
    <w:rsid w:val="009A61C7"/>
    <w:rsid w:val="009A640F"/>
    <w:rsid w:val="009A65A5"/>
    <w:rsid w:val="009A664E"/>
    <w:rsid w:val="009A6CD0"/>
    <w:rsid w:val="009A6F18"/>
    <w:rsid w:val="009A6F55"/>
    <w:rsid w:val="009A75DC"/>
    <w:rsid w:val="009A76A2"/>
    <w:rsid w:val="009A776E"/>
    <w:rsid w:val="009A7B98"/>
    <w:rsid w:val="009B0330"/>
    <w:rsid w:val="009B0473"/>
    <w:rsid w:val="009B06B3"/>
    <w:rsid w:val="009B07D2"/>
    <w:rsid w:val="009B1B9A"/>
    <w:rsid w:val="009B1D85"/>
    <w:rsid w:val="009B1F6E"/>
    <w:rsid w:val="009B2223"/>
    <w:rsid w:val="009B234A"/>
    <w:rsid w:val="009B237C"/>
    <w:rsid w:val="009B25A2"/>
    <w:rsid w:val="009B293F"/>
    <w:rsid w:val="009B297F"/>
    <w:rsid w:val="009B2A19"/>
    <w:rsid w:val="009B2DC9"/>
    <w:rsid w:val="009B2DFA"/>
    <w:rsid w:val="009B2E5E"/>
    <w:rsid w:val="009B3362"/>
    <w:rsid w:val="009B33DE"/>
    <w:rsid w:val="009B3A75"/>
    <w:rsid w:val="009B3F10"/>
    <w:rsid w:val="009B4B02"/>
    <w:rsid w:val="009B5646"/>
    <w:rsid w:val="009B577F"/>
    <w:rsid w:val="009B59D1"/>
    <w:rsid w:val="009B5F85"/>
    <w:rsid w:val="009B62E4"/>
    <w:rsid w:val="009B62F0"/>
    <w:rsid w:val="009B64B9"/>
    <w:rsid w:val="009B6C77"/>
    <w:rsid w:val="009B6E18"/>
    <w:rsid w:val="009B7466"/>
    <w:rsid w:val="009B7614"/>
    <w:rsid w:val="009B7A1C"/>
    <w:rsid w:val="009B7D32"/>
    <w:rsid w:val="009C028D"/>
    <w:rsid w:val="009C0635"/>
    <w:rsid w:val="009C102C"/>
    <w:rsid w:val="009C1456"/>
    <w:rsid w:val="009C151C"/>
    <w:rsid w:val="009C1B4E"/>
    <w:rsid w:val="009C1C6B"/>
    <w:rsid w:val="009C1EE0"/>
    <w:rsid w:val="009C2447"/>
    <w:rsid w:val="009C26BF"/>
    <w:rsid w:val="009C298C"/>
    <w:rsid w:val="009C2A17"/>
    <w:rsid w:val="009C2F14"/>
    <w:rsid w:val="009C301C"/>
    <w:rsid w:val="009C310F"/>
    <w:rsid w:val="009C317D"/>
    <w:rsid w:val="009C342F"/>
    <w:rsid w:val="009C383C"/>
    <w:rsid w:val="009C3DAC"/>
    <w:rsid w:val="009C46E6"/>
    <w:rsid w:val="009C4778"/>
    <w:rsid w:val="009C4DB5"/>
    <w:rsid w:val="009C4F2A"/>
    <w:rsid w:val="009C5698"/>
    <w:rsid w:val="009C56C4"/>
    <w:rsid w:val="009C5A42"/>
    <w:rsid w:val="009C5C78"/>
    <w:rsid w:val="009C6008"/>
    <w:rsid w:val="009C6C55"/>
    <w:rsid w:val="009C6D21"/>
    <w:rsid w:val="009C6F37"/>
    <w:rsid w:val="009C76D9"/>
    <w:rsid w:val="009C7AF5"/>
    <w:rsid w:val="009C7F0F"/>
    <w:rsid w:val="009D044B"/>
    <w:rsid w:val="009D04A4"/>
    <w:rsid w:val="009D050A"/>
    <w:rsid w:val="009D0D7B"/>
    <w:rsid w:val="009D0EF6"/>
    <w:rsid w:val="009D10F4"/>
    <w:rsid w:val="009D11D8"/>
    <w:rsid w:val="009D122C"/>
    <w:rsid w:val="009D12F0"/>
    <w:rsid w:val="009D1480"/>
    <w:rsid w:val="009D186A"/>
    <w:rsid w:val="009D1C1A"/>
    <w:rsid w:val="009D1E4E"/>
    <w:rsid w:val="009D1EE3"/>
    <w:rsid w:val="009D2644"/>
    <w:rsid w:val="009D26E7"/>
    <w:rsid w:val="009D27A7"/>
    <w:rsid w:val="009D2921"/>
    <w:rsid w:val="009D2FD6"/>
    <w:rsid w:val="009D3937"/>
    <w:rsid w:val="009D3B4F"/>
    <w:rsid w:val="009D40E7"/>
    <w:rsid w:val="009D4539"/>
    <w:rsid w:val="009D4950"/>
    <w:rsid w:val="009D4E67"/>
    <w:rsid w:val="009D52E6"/>
    <w:rsid w:val="009D53CE"/>
    <w:rsid w:val="009D620A"/>
    <w:rsid w:val="009D63D8"/>
    <w:rsid w:val="009D65E8"/>
    <w:rsid w:val="009D680C"/>
    <w:rsid w:val="009D6903"/>
    <w:rsid w:val="009D774F"/>
    <w:rsid w:val="009D79B7"/>
    <w:rsid w:val="009D7D7E"/>
    <w:rsid w:val="009E02CD"/>
    <w:rsid w:val="009E048A"/>
    <w:rsid w:val="009E07EA"/>
    <w:rsid w:val="009E0A14"/>
    <w:rsid w:val="009E0BEA"/>
    <w:rsid w:val="009E0FA6"/>
    <w:rsid w:val="009E13D1"/>
    <w:rsid w:val="009E184F"/>
    <w:rsid w:val="009E2987"/>
    <w:rsid w:val="009E2A4C"/>
    <w:rsid w:val="009E2CC7"/>
    <w:rsid w:val="009E2DA5"/>
    <w:rsid w:val="009E3431"/>
    <w:rsid w:val="009E3448"/>
    <w:rsid w:val="009E347D"/>
    <w:rsid w:val="009E3746"/>
    <w:rsid w:val="009E392E"/>
    <w:rsid w:val="009E4122"/>
    <w:rsid w:val="009E42EF"/>
    <w:rsid w:val="009E44F3"/>
    <w:rsid w:val="009E4776"/>
    <w:rsid w:val="009E4935"/>
    <w:rsid w:val="009E4A0E"/>
    <w:rsid w:val="009E52AA"/>
    <w:rsid w:val="009E5C0D"/>
    <w:rsid w:val="009E5CAD"/>
    <w:rsid w:val="009E5F39"/>
    <w:rsid w:val="009E617C"/>
    <w:rsid w:val="009E61AB"/>
    <w:rsid w:val="009E6F9A"/>
    <w:rsid w:val="009E6FF3"/>
    <w:rsid w:val="009E7448"/>
    <w:rsid w:val="009E7751"/>
    <w:rsid w:val="009E7948"/>
    <w:rsid w:val="009E7969"/>
    <w:rsid w:val="009E7CB8"/>
    <w:rsid w:val="009E7D13"/>
    <w:rsid w:val="009F097A"/>
    <w:rsid w:val="009F1439"/>
    <w:rsid w:val="009F151D"/>
    <w:rsid w:val="009F1B70"/>
    <w:rsid w:val="009F2A3E"/>
    <w:rsid w:val="009F2D0D"/>
    <w:rsid w:val="009F2D41"/>
    <w:rsid w:val="009F366A"/>
    <w:rsid w:val="009F3E29"/>
    <w:rsid w:val="009F4337"/>
    <w:rsid w:val="009F4C57"/>
    <w:rsid w:val="009F6C4E"/>
    <w:rsid w:val="009F6F05"/>
    <w:rsid w:val="009F723B"/>
    <w:rsid w:val="009F7535"/>
    <w:rsid w:val="009F7D2A"/>
    <w:rsid w:val="009F7D3E"/>
    <w:rsid w:val="00A01317"/>
    <w:rsid w:val="00A01FA9"/>
    <w:rsid w:val="00A0247E"/>
    <w:rsid w:val="00A03A41"/>
    <w:rsid w:val="00A042AE"/>
    <w:rsid w:val="00A045B6"/>
    <w:rsid w:val="00A04620"/>
    <w:rsid w:val="00A04F64"/>
    <w:rsid w:val="00A0509D"/>
    <w:rsid w:val="00A05F5F"/>
    <w:rsid w:val="00A06465"/>
    <w:rsid w:val="00A068F8"/>
    <w:rsid w:val="00A07261"/>
    <w:rsid w:val="00A073EC"/>
    <w:rsid w:val="00A076E4"/>
    <w:rsid w:val="00A07852"/>
    <w:rsid w:val="00A10347"/>
    <w:rsid w:val="00A1048E"/>
    <w:rsid w:val="00A10732"/>
    <w:rsid w:val="00A107C1"/>
    <w:rsid w:val="00A10BC8"/>
    <w:rsid w:val="00A1107A"/>
    <w:rsid w:val="00A11DD7"/>
    <w:rsid w:val="00A121F5"/>
    <w:rsid w:val="00A12747"/>
    <w:rsid w:val="00A12DA5"/>
    <w:rsid w:val="00A13330"/>
    <w:rsid w:val="00A133AB"/>
    <w:rsid w:val="00A135C3"/>
    <w:rsid w:val="00A1381B"/>
    <w:rsid w:val="00A13A0B"/>
    <w:rsid w:val="00A13C6B"/>
    <w:rsid w:val="00A13E53"/>
    <w:rsid w:val="00A1462C"/>
    <w:rsid w:val="00A14823"/>
    <w:rsid w:val="00A148F4"/>
    <w:rsid w:val="00A14DF6"/>
    <w:rsid w:val="00A14F72"/>
    <w:rsid w:val="00A151B5"/>
    <w:rsid w:val="00A15315"/>
    <w:rsid w:val="00A1561D"/>
    <w:rsid w:val="00A162A0"/>
    <w:rsid w:val="00A16441"/>
    <w:rsid w:val="00A1685A"/>
    <w:rsid w:val="00A16888"/>
    <w:rsid w:val="00A168E8"/>
    <w:rsid w:val="00A17714"/>
    <w:rsid w:val="00A1784A"/>
    <w:rsid w:val="00A17BEA"/>
    <w:rsid w:val="00A17BFB"/>
    <w:rsid w:val="00A2082B"/>
    <w:rsid w:val="00A20E2D"/>
    <w:rsid w:val="00A210DE"/>
    <w:rsid w:val="00A2160B"/>
    <w:rsid w:val="00A21F21"/>
    <w:rsid w:val="00A223E9"/>
    <w:rsid w:val="00A22702"/>
    <w:rsid w:val="00A22CE7"/>
    <w:rsid w:val="00A22D4B"/>
    <w:rsid w:val="00A23327"/>
    <w:rsid w:val="00A2342A"/>
    <w:rsid w:val="00A23A01"/>
    <w:rsid w:val="00A24167"/>
    <w:rsid w:val="00A26366"/>
    <w:rsid w:val="00A2654B"/>
    <w:rsid w:val="00A26919"/>
    <w:rsid w:val="00A26AC0"/>
    <w:rsid w:val="00A26B84"/>
    <w:rsid w:val="00A26FBD"/>
    <w:rsid w:val="00A2788A"/>
    <w:rsid w:val="00A27D86"/>
    <w:rsid w:val="00A30303"/>
    <w:rsid w:val="00A30410"/>
    <w:rsid w:val="00A3058A"/>
    <w:rsid w:val="00A30641"/>
    <w:rsid w:val="00A307C8"/>
    <w:rsid w:val="00A3099B"/>
    <w:rsid w:val="00A31210"/>
    <w:rsid w:val="00A31311"/>
    <w:rsid w:val="00A314DA"/>
    <w:rsid w:val="00A31543"/>
    <w:rsid w:val="00A3244C"/>
    <w:rsid w:val="00A3257F"/>
    <w:rsid w:val="00A327CD"/>
    <w:rsid w:val="00A329B1"/>
    <w:rsid w:val="00A32C23"/>
    <w:rsid w:val="00A33061"/>
    <w:rsid w:val="00A332EE"/>
    <w:rsid w:val="00A335BF"/>
    <w:rsid w:val="00A3367C"/>
    <w:rsid w:val="00A33AA0"/>
    <w:rsid w:val="00A34593"/>
    <w:rsid w:val="00A3491E"/>
    <w:rsid w:val="00A35257"/>
    <w:rsid w:val="00A352CF"/>
    <w:rsid w:val="00A3556E"/>
    <w:rsid w:val="00A35900"/>
    <w:rsid w:val="00A35D48"/>
    <w:rsid w:val="00A36041"/>
    <w:rsid w:val="00A36593"/>
    <w:rsid w:val="00A367C7"/>
    <w:rsid w:val="00A368AD"/>
    <w:rsid w:val="00A36E94"/>
    <w:rsid w:val="00A3734B"/>
    <w:rsid w:val="00A37659"/>
    <w:rsid w:val="00A37AAE"/>
    <w:rsid w:val="00A37F82"/>
    <w:rsid w:val="00A403A6"/>
    <w:rsid w:val="00A40B87"/>
    <w:rsid w:val="00A40DAC"/>
    <w:rsid w:val="00A41089"/>
    <w:rsid w:val="00A41620"/>
    <w:rsid w:val="00A4196A"/>
    <w:rsid w:val="00A41B5C"/>
    <w:rsid w:val="00A41C37"/>
    <w:rsid w:val="00A41F48"/>
    <w:rsid w:val="00A42E7F"/>
    <w:rsid w:val="00A42E8D"/>
    <w:rsid w:val="00A4309C"/>
    <w:rsid w:val="00A43752"/>
    <w:rsid w:val="00A43E40"/>
    <w:rsid w:val="00A43F94"/>
    <w:rsid w:val="00A4485E"/>
    <w:rsid w:val="00A44D6F"/>
    <w:rsid w:val="00A44F44"/>
    <w:rsid w:val="00A4509F"/>
    <w:rsid w:val="00A45199"/>
    <w:rsid w:val="00A455E3"/>
    <w:rsid w:val="00A45799"/>
    <w:rsid w:val="00A4585A"/>
    <w:rsid w:val="00A45A94"/>
    <w:rsid w:val="00A45BFB"/>
    <w:rsid w:val="00A46024"/>
    <w:rsid w:val="00A4611B"/>
    <w:rsid w:val="00A4618D"/>
    <w:rsid w:val="00A46354"/>
    <w:rsid w:val="00A4669D"/>
    <w:rsid w:val="00A46A58"/>
    <w:rsid w:val="00A47312"/>
    <w:rsid w:val="00A50055"/>
    <w:rsid w:val="00A505B1"/>
    <w:rsid w:val="00A50997"/>
    <w:rsid w:val="00A50A5C"/>
    <w:rsid w:val="00A50B9B"/>
    <w:rsid w:val="00A50BA7"/>
    <w:rsid w:val="00A50E16"/>
    <w:rsid w:val="00A50EF7"/>
    <w:rsid w:val="00A510DA"/>
    <w:rsid w:val="00A5112B"/>
    <w:rsid w:val="00A51939"/>
    <w:rsid w:val="00A519AC"/>
    <w:rsid w:val="00A52087"/>
    <w:rsid w:val="00A520DB"/>
    <w:rsid w:val="00A5216B"/>
    <w:rsid w:val="00A52220"/>
    <w:rsid w:val="00A5245B"/>
    <w:rsid w:val="00A52509"/>
    <w:rsid w:val="00A525DA"/>
    <w:rsid w:val="00A52BC9"/>
    <w:rsid w:val="00A52DDA"/>
    <w:rsid w:val="00A534A6"/>
    <w:rsid w:val="00A5357B"/>
    <w:rsid w:val="00A535D8"/>
    <w:rsid w:val="00A53ABD"/>
    <w:rsid w:val="00A53C4A"/>
    <w:rsid w:val="00A53CD5"/>
    <w:rsid w:val="00A54917"/>
    <w:rsid w:val="00A54ADE"/>
    <w:rsid w:val="00A54D2B"/>
    <w:rsid w:val="00A54D2C"/>
    <w:rsid w:val="00A5562B"/>
    <w:rsid w:val="00A55EF5"/>
    <w:rsid w:val="00A56128"/>
    <w:rsid w:val="00A56155"/>
    <w:rsid w:val="00A563A3"/>
    <w:rsid w:val="00A563F0"/>
    <w:rsid w:val="00A5692A"/>
    <w:rsid w:val="00A56B2C"/>
    <w:rsid w:val="00A57242"/>
    <w:rsid w:val="00A572C2"/>
    <w:rsid w:val="00A575EC"/>
    <w:rsid w:val="00A577AF"/>
    <w:rsid w:val="00A579E4"/>
    <w:rsid w:val="00A60BA2"/>
    <w:rsid w:val="00A61231"/>
    <w:rsid w:val="00A61550"/>
    <w:rsid w:val="00A615AE"/>
    <w:rsid w:val="00A616A8"/>
    <w:rsid w:val="00A61868"/>
    <w:rsid w:val="00A61994"/>
    <w:rsid w:val="00A6204C"/>
    <w:rsid w:val="00A6234D"/>
    <w:rsid w:val="00A62D08"/>
    <w:rsid w:val="00A62D6E"/>
    <w:rsid w:val="00A631D5"/>
    <w:rsid w:val="00A635ED"/>
    <w:rsid w:val="00A6385C"/>
    <w:rsid w:val="00A63A9D"/>
    <w:rsid w:val="00A63B9E"/>
    <w:rsid w:val="00A642F8"/>
    <w:rsid w:val="00A645B5"/>
    <w:rsid w:val="00A64CC4"/>
    <w:rsid w:val="00A655F1"/>
    <w:rsid w:val="00A65B0E"/>
    <w:rsid w:val="00A6624B"/>
    <w:rsid w:val="00A667E6"/>
    <w:rsid w:val="00A668B7"/>
    <w:rsid w:val="00A66A14"/>
    <w:rsid w:val="00A66D2B"/>
    <w:rsid w:val="00A67BC4"/>
    <w:rsid w:val="00A67D15"/>
    <w:rsid w:val="00A67D2E"/>
    <w:rsid w:val="00A700AD"/>
    <w:rsid w:val="00A7011A"/>
    <w:rsid w:val="00A70F23"/>
    <w:rsid w:val="00A713E8"/>
    <w:rsid w:val="00A7195C"/>
    <w:rsid w:val="00A7197A"/>
    <w:rsid w:val="00A71E2D"/>
    <w:rsid w:val="00A71F51"/>
    <w:rsid w:val="00A72A55"/>
    <w:rsid w:val="00A72C3F"/>
    <w:rsid w:val="00A72CD1"/>
    <w:rsid w:val="00A72CED"/>
    <w:rsid w:val="00A73054"/>
    <w:rsid w:val="00A732AF"/>
    <w:rsid w:val="00A7376C"/>
    <w:rsid w:val="00A739A2"/>
    <w:rsid w:val="00A739AF"/>
    <w:rsid w:val="00A73E17"/>
    <w:rsid w:val="00A73FAC"/>
    <w:rsid w:val="00A7409D"/>
    <w:rsid w:val="00A74273"/>
    <w:rsid w:val="00A7449E"/>
    <w:rsid w:val="00A75128"/>
    <w:rsid w:val="00A7540A"/>
    <w:rsid w:val="00A75681"/>
    <w:rsid w:val="00A75F3B"/>
    <w:rsid w:val="00A75F72"/>
    <w:rsid w:val="00A762B8"/>
    <w:rsid w:val="00A768C3"/>
    <w:rsid w:val="00A76B7D"/>
    <w:rsid w:val="00A76E8C"/>
    <w:rsid w:val="00A77906"/>
    <w:rsid w:val="00A77950"/>
    <w:rsid w:val="00A77E84"/>
    <w:rsid w:val="00A8037C"/>
    <w:rsid w:val="00A8042D"/>
    <w:rsid w:val="00A804EE"/>
    <w:rsid w:val="00A80787"/>
    <w:rsid w:val="00A80843"/>
    <w:rsid w:val="00A80B71"/>
    <w:rsid w:val="00A81190"/>
    <w:rsid w:val="00A812F7"/>
    <w:rsid w:val="00A8139C"/>
    <w:rsid w:val="00A817AD"/>
    <w:rsid w:val="00A81A23"/>
    <w:rsid w:val="00A81C51"/>
    <w:rsid w:val="00A81DEB"/>
    <w:rsid w:val="00A82A46"/>
    <w:rsid w:val="00A82C15"/>
    <w:rsid w:val="00A82CB0"/>
    <w:rsid w:val="00A837F0"/>
    <w:rsid w:val="00A83DE3"/>
    <w:rsid w:val="00A84317"/>
    <w:rsid w:val="00A84587"/>
    <w:rsid w:val="00A84712"/>
    <w:rsid w:val="00A851C0"/>
    <w:rsid w:val="00A85314"/>
    <w:rsid w:val="00A85A12"/>
    <w:rsid w:val="00A85CB8"/>
    <w:rsid w:val="00A85EEB"/>
    <w:rsid w:val="00A8636C"/>
    <w:rsid w:val="00A86697"/>
    <w:rsid w:val="00A86CA3"/>
    <w:rsid w:val="00A86D55"/>
    <w:rsid w:val="00A86EC4"/>
    <w:rsid w:val="00A87126"/>
    <w:rsid w:val="00A87399"/>
    <w:rsid w:val="00A87C8B"/>
    <w:rsid w:val="00A908E6"/>
    <w:rsid w:val="00A90943"/>
    <w:rsid w:val="00A90AAF"/>
    <w:rsid w:val="00A90CC8"/>
    <w:rsid w:val="00A910E6"/>
    <w:rsid w:val="00A91284"/>
    <w:rsid w:val="00A91845"/>
    <w:rsid w:val="00A91F24"/>
    <w:rsid w:val="00A92106"/>
    <w:rsid w:val="00A922A8"/>
    <w:rsid w:val="00A92464"/>
    <w:rsid w:val="00A926AE"/>
    <w:rsid w:val="00A92997"/>
    <w:rsid w:val="00A92A64"/>
    <w:rsid w:val="00A9300A"/>
    <w:rsid w:val="00A93151"/>
    <w:rsid w:val="00A936CD"/>
    <w:rsid w:val="00A93A46"/>
    <w:rsid w:val="00A93FBE"/>
    <w:rsid w:val="00A9447E"/>
    <w:rsid w:val="00A949A1"/>
    <w:rsid w:val="00A94CA3"/>
    <w:rsid w:val="00A950E9"/>
    <w:rsid w:val="00A95432"/>
    <w:rsid w:val="00A95987"/>
    <w:rsid w:val="00A95AFB"/>
    <w:rsid w:val="00A95E78"/>
    <w:rsid w:val="00A96127"/>
    <w:rsid w:val="00A961FD"/>
    <w:rsid w:val="00A96E11"/>
    <w:rsid w:val="00A97DDB"/>
    <w:rsid w:val="00A97DEA"/>
    <w:rsid w:val="00A97E22"/>
    <w:rsid w:val="00AA01F1"/>
    <w:rsid w:val="00AA033C"/>
    <w:rsid w:val="00AA0597"/>
    <w:rsid w:val="00AA0DBE"/>
    <w:rsid w:val="00AA0E09"/>
    <w:rsid w:val="00AA13C9"/>
    <w:rsid w:val="00AA24FF"/>
    <w:rsid w:val="00AA258A"/>
    <w:rsid w:val="00AA267D"/>
    <w:rsid w:val="00AA2ABB"/>
    <w:rsid w:val="00AA37B9"/>
    <w:rsid w:val="00AA3CB1"/>
    <w:rsid w:val="00AA3D29"/>
    <w:rsid w:val="00AA414C"/>
    <w:rsid w:val="00AA4A29"/>
    <w:rsid w:val="00AA4E43"/>
    <w:rsid w:val="00AA5222"/>
    <w:rsid w:val="00AA53F1"/>
    <w:rsid w:val="00AA58CC"/>
    <w:rsid w:val="00AA60B5"/>
    <w:rsid w:val="00AA6A10"/>
    <w:rsid w:val="00AA6B9E"/>
    <w:rsid w:val="00AA7535"/>
    <w:rsid w:val="00AA75F8"/>
    <w:rsid w:val="00AA78E3"/>
    <w:rsid w:val="00AA7C15"/>
    <w:rsid w:val="00AB01C9"/>
    <w:rsid w:val="00AB04B5"/>
    <w:rsid w:val="00AB04FB"/>
    <w:rsid w:val="00AB0702"/>
    <w:rsid w:val="00AB0785"/>
    <w:rsid w:val="00AB08AF"/>
    <w:rsid w:val="00AB09EA"/>
    <w:rsid w:val="00AB0C37"/>
    <w:rsid w:val="00AB0E41"/>
    <w:rsid w:val="00AB0F49"/>
    <w:rsid w:val="00AB0FE2"/>
    <w:rsid w:val="00AB1290"/>
    <w:rsid w:val="00AB12CA"/>
    <w:rsid w:val="00AB1448"/>
    <w:rsid w:val="00AB14C0"/>
    <w:rsid w:val="00AB169B"/>
    <w:rsid w:val="00AB1A3C"/>
    <w:rsid w:val="00AB1DDB"/>
    <w:rsid w:val="00AB3719"/>
    <w:rsid w:val="00AB37C2"/>
    <w:rsid w:val="00AB39C1"/>
    <w:rsid w:val="00AB3A54"/>
    <w:rsid w:val="00AB3B11"/>
    <w:rsid w:val="00AB3B53"/>
    <w:rsid w:val="00AB3E6A"/>
    <w:rsid w:val="00AB422E"/>
    <w:rsid w:val="00AB428D"/>
    <w:rsid w:val="00AB4404"/>
    <w:rsid w:val="00AB47E1"/>
    <w:rsid w:val="00AB48E0"/>
    <w:rsid w:val="00AB493B"/>
    <w:rsid w:val="00AB515D"/>
    <w:rsid w:val="00AB53EE"/>
    <w:rsid w:val="00AB53FA"/>
    <w:rsid w:val="00AB5D07"/>
    <w:rsid w:val="00AB5F46"/>
    <w:rsid w:val="00AB646C"/>
    <w:rsid w:val="00AB696A"/>
    <w:rsid w:val="00AB6D49"/>
    <w:rsid w:val="00AB772A"/>
    <w:rsid w:val="00AB7A27"/>
    <w:rsid w:val="00AC00D1"/>
    <w:rsid w:val="00AC02B0"/>
    <w:rsid w:val="00AC079D"/>
    <w:rsid w:val="00AC0898"/>
    <w:rsid w:val="00AC0BA6"/>
    <w:rsid w:val="00AC0DC6"/>
    <w:rsid w:val="00AC0DDA"/>
    <w:rsid w:val="00AC1CA2"/>
    <w:rsid w:val="00AC2195"/>
    <w:rsid w:val="00AC2283"/>
    <w:rsid w:val="00AC2940"/>
    <w:rsid w:val="00AC29D7"/>
    <w:rsid w:val="00AC2A64"/>
    <w:rsid w:val="00AC2A8B"/>
    <w:rsid w:val="00AC2C20"/>
    <w:rsid w:val="00AC2C47"/>
    <w:rsid w:val="00AC2FAB"/>
    <w:rsid w:val="00AC2FAE"/>
    <w:rsid w:val="00AC3341"/>
    <w:rsid w:val="00AC3582"/>
    <w:rsid w:val="00AC3CEB"/>
    <w:rsid w:val="00AC411D"/>
    <w:rsid w:val="00AC4475"/>
    <w:rsid w:val="00AC47A3"/>
    <w:rsid w:val="00AC48EE"/>
    <w:rsid w:val="00AC4980"/>
    <w:rsid w:val="00AC4C7F"/>
    <w:rsid w:val="00AC532D"/>
    <w:rsid w:val="00AC57F9"/>
    <w:rsid w:val="00AC5CD4"/>
    <w:rsid w:val="00AC5E18"/>
    <w:rsid w:val="00AC5F39"/>
    <w:rsid w:val="00AC61C5"/>
    <w:rsid w:val="00AC62CD"/>
    <w:rsid w:val="00AC6542"/>
    <w:rsid w:val="00AC65DB"/>
    <w:rsid w:val="00AC668B"/>
    <w:rsid w:val="00AC6B01"/>
    <w:rsid w:val="00AC6E4F"/>
    <w:rsid w:val="00AC6E68"/>
    <w:rsid w:val="00AC71D4"/>
    <w:rsid w:val="00AC72D1"/>
    <w:rsid w:val="00AC74AB"/>
    <w:rsid w:val="00AC7A40"/>
    <w:rsid w:val="00AC7CE9"/>
    <w:rsid w:val="00AC7D89"/>
    <w:rsid w:val="00AD015E"/>
    <w:rsid w:val="00AD0394"/>
    <w:rsid w:val="00AD10E8"/>
    <w:rsid w:val="00AD157F"/>
    <w:rsid w:val="00AD1A81"/>
    <w:rsid w:val="00AD22DC"/>
    <w:rsid w:val="00AD33F8"/>
    <w:rsid w:val="00AD34CE"/>
    <w:rsid w:val="00AD488C"/>
    <w:rsid w:val="00AD4C67"/>
    <w:rsid w:val="00AD4DA6"/>
    <w:rsid w:val="00AD4E2D"/>
    <w:rsid w:val="00AD4EEA"/>
    <w:rsid w:val="00AD5542"/>
    <w:rsid w:val="00AD5687"/>
    <w:rsid w:val="00AD5976"/>
    <w:rsid w:val="00AD5B2B"/>
    <w:rsid w:val="00AD61B4"/>
    <w:rsid w:val="00AD6454"/>
    <w:rsid w:val="00AD70FB"/>
    <w:rsid w:val="00AD787F"/>
    <w:rsid w:val="00AD78CF"/>
    <w:rsid w:val="00AD7C07"/>
    <w:rsid w:val="00AE0829"/>
    <w:rsid w:val="00AE0972"/>
    <w:rsid w:val="00AE0CA7"/>
    <w:rsid w:val="00AE129D"/>
    <w:rsid w:val="00AE1E3A"/>
    <w:rsid w:val="00AE1F54"/>
    <w:rsid w:val="00AE22A6"/>
    <w:rsid w:val="00AE2522"/>
    <w:rsid w:val="00AE2A29"/>
    <w:rsid w:val="00AE2E7B"/>
    <w:rsid w:val="00AE335A"/>
    <w:rsid w:val="00AE3601"/>
    <w:rsid w:val="00AE38A0"/>
    <w:rsid w:val="00AE39B4"/>
    <w:rsid w:val="00AE3E26"/>
    <w:rsid w:val="00AE44D2"/>
    <w:rsid w:val="00AE46AF"/>
    <w:rsid w:val="00AE4AB7"/>
    <w:rsid w:val="00AE4E1F"/>
    <w:rsid w:val="00AE51BB"/>
    <w:rsid w:val="00AE5534"/>
    <w:rsid w:val="00AE5C04"/>
    <w:rsid w:val="00AE5D61"/>
    <w:rsid w:val="00AE5DA5"/>
    <w:rsid w:val="00AE5FBE"/>
    <w:rsid w:val="00AE6232"/>
    <w:rsid w:val="00AE67BD"/>
    <w:rsid w:val="00AE6BE2"/>
    <w:rsid w:val="00AE6DF0"/>
    <w:rsid w:val="00AE7193"/>
    <w:rsid w:val="00AE741A"/>
    <w:rsid w:val="00AE7CFD"/>
    <w:rsid w:val="00AF02D4"/>
    <w:rsid w:val="00AF0446"/>
    <w:rsid w:val="00AF04F9"/>
    <w:rsid w:val="00AF0508"/>
    <w:rsid w:val="00AF05E1"/>
    <w:rsid w:val="00AF0918"/>
    <w:rsid w:val="00AF0E4D"/>
    <w:rsid w:val="00AF125B"/>
    <w:rsid w:val="00AF131B"/>
    <w:rsid w:val="00AF1402"/>
    <w:rsid w:val="00AF1B3A"/>
    <w:rsid w:val="00AF216C"/>
    <w:rsid w:val="00AF21FD"/>
    <w:rsid w:val="00AF22B1"/>
    <w:rsid w:val="00AF2E0B"/>
    <w:rsid w:val="00AF3066"/>
    <w:rsid w:val="00AF36D1"/>
    <w:rsid w:val="00AF3BC4"/>
    <w:rsid w:val="00AF3BD8"/>
    <w:rsid w:val="00AF3CA8"/>
    <w:rsid w:val="00AF3CD5"/>
    <w:rsid w:val="00AF4662"/>
    <w:rsid w:val="00AF47FD"/>
    <w:rsid w:val="00AF4846"/>
    <w:rsid w:val="00AF4B25"/>
    <w:rsid w:val="00AF4E74"/>
    <w:rsid w:val="00AF512D"/>
    <w:rsid w:val="00AF5AD2"/>
    <w:rsid w:val="00AF5BA0"/>
    <w:rsid w:val="00AF5F7F"/>
    <w:rsid w:val="00AF61A0"/>
    <w:rsid w:val="00AF6745"/>
    <w:rsid w:val="00AF7AD4"/>
    <w:rsid w:val="00B00CBA"/>
    <w:rsid w:val="00B01313"/>
    <w:rsid w:val="00B016A1"/>
    <w:rsid w:val="00B018FC"/>
    <w:rsid w:val="00B01F50"/>
    <w:rsid w:val="00B020BD"/>
    <w:rsid w:val="00B022D2"/>
    <w:rsid w:val="00B02468"/>
    <w:rsid w:val="00B025EF"/>
    <w:rsid w:val="00B02621"/>
    <w:rsid w:val="00B0273A"/>
    <w:rsid w:val="00B02BEF"/>
    <w:rsid w:val="00B03228"/>
    <w:rsid w:val="00B035D5"/>
    <w:rsid w:val="00B035E8"/>
    <w:rsid w:val="00B03958"/>
    <w:rsid w:val="00B03D66"/>
    <w:rsid w:val="00B03F73"/>
    <w:rsid w:val="00B04656"/>
    <w:rsid w:val="00B04B8D"/>
    <w:rsid w:val="00B05069"/>
    <w:rsid w:val="00B05592"/>
    <w:rsid w:val="00B05957"/>
    <w:rsid w:val="00B061F9"/>
    <w:rsid w:val="00B06519"/>
    <w:rsid w:val="00B06831"/>
    <w:rsid w:val="00B068F6"/>
    <w:rsid w:val="00B06A0A"/>
    <w:rsid w:val="00B06C4B"/>
    <w:rsid w:val="00B071CA"/>
    <w:rsid w:val="00B072AA"/>
    <w:rsid w:val="00B07502"/>
    <w:rsid w:val="00B077C8"/>
    <w:rsid w:val="00B07DF7"/>
    <w:rsid w:val="00B101A5"/>
    <w:rsid w:val="00B10769"/>
    <w:rsid w:val="00B10B4F"/>
    <w:rsid w:val="00B1128D"/>
    <w:rsid w:val="00B11A58"/>
    <w:rsid w:val="00B11BD3"/>
    <w:rsid w:val="00B12107"/>
    <w:rsid w:val="00B121F6"/>
    <w:rsid w:val="00B125AA"/>
    <w:rsid w:val="00B126F6"/>
    <w:rsid w:val="00B128CE"/>
    <w:rsid w:val="00B13041"/>
    <w:rsid w:val="00B133D5"/>
    <w:rsid w:val="00B13962"/>
    <w:rsid w:val="00B13FB2"/>
    <w:rsid w:val="00B14148"/>
    <w:rsid w:val="00B14324"/>
    <w:rsid w:val="00B14736"/>
    <w:rsid w:val="00B14A03"/>
    <w:rsid w:val="00B151B6"/>
    <w:rsid w:val="00B151FF"/>
    <w:rsid w:val="00B154CD"/>
    <w:rsid w:val="00B15E52"/>
    <w:rsid w:val="00B15ECB"/>
    <w:rsid w:val="00B165D3"/>
    <w:rsid w:val="00B168C8"/>
    <w:rsid w:val="00B16AAE"/>
    <w:rsid w:val="00B1758F"/>
    <w:rsid w:val="00B175D7"/>
    <w:rsid w:val="00B2009F"/>
    <w:rsid w:val="00B202AC"/>
    <w:rsid w:val="00B203A5"/>
    <w:rsid w:val="00B2044D"/>
    <w:rsid w:val="00B205E9"/>
    <w:rsid w:val="00B21012"/>
    <w:rsid w:val="00B21123"/>
    <w:rsid w:val="00B211E4"/>
    <w:rsid w:val="00B21268"/>
    <w:rsid w:val="00B21CAF"/>
    <w:rsid w:val="00B21D9F"/>
    <w:rsid w:val="00B21E04"/>
    <w:rsid w:val="00B21FA8"/>
    <w:rsid w:val="00B227CB"/>
    <w:rsid w:val="00B228ED"/>
    <w:rsid w:val="00B23185"/>
    <w:rsid w:val="00B233CD"/>
    <w:rsid w:val="00B233F9"/>
    <w:rsid w:val="00B236CE"/>
    <w:rsid w:val="00B23D70"/>
    <w:rsid w:val="00B24086"/>
    <w:rsid w:val="00B243C5"/>
    <w:rsid w:val="00B24527"/>
    <w:rsid w:val="00B24A74"/>
    <w:rsid w:val="00B24BD4"/>
    <w:rsid w:val="00B24DCD"/>
    <w:rsid w:val="00B25223"/>
    <w:rsid w:val="00B25275"/>
    <w:rsid w:val="00B25B5F"/>
    <w:rsid w:val="00B25D69"/>
    <w:rsid w:val="00B2607F"/>
    <w:rsid w:val="00B260A1"/>
    <w:rsid w:val="00B2624F"/>
    <w:rsid w:val="00B2656D"/>
    <w:rsid w:val="00B26E1E"/>
    <w:rsid w:val="00B26EE6"/>
    <w:rsid w:val="00B26FD8"/>
    <w:rsid w:val="00B270E7"/>
    <w:rsid w:val="00B2734B"/>
    <w:rsid w:val="00B2763F"/>
    <w:rsid w:val="00B277B4"/>
    <w:rsid w:val="00B27A41"/>
    <w:rsid w:val="00B27AB1"/>
    <w:rsid w:val="00B27AD2"/>
    <w:rsid w:val="00B31DC1"/>
    <w:rsid w:val="00B322D5"/>
    <w:rsid w:val="00B3230E"/>
    <w:rsid w:val="00B328AF"/>
    <w:rsid w:val="00B32B5E"/>
    <w:rsid w:val="00B32C61"/>
    <w:rsid w:val="00B32FF6"/>
    <w:rsid w:val="00B33BD1"/>
    <w:rsid w:val="00B3438B"/>
    <w:rsid w:val="00B3448E"/>
    <w:rsid w:val="00B3467D"/>
    <w:rsid w:val="00B346B7"/>
    <w:rsid w:val="00B34D20"/>
    <w:rsid w:val="00B35239"/>
    <w:rsid w:val="00B35A42"/>
    <w:rsid w:val="00B36214"/>
    <w:rsid w:val="00B36279"/>
    <w:rsid w:val="00B363DE"/>
    <w:rsid w:val="00B366E3"/>
    <w:rsid w:val="00B36AB7"/>
    <w:rsid w:val="00B36EEB"/>
    <w:rsid w:val="00B36FC6"/>
    <w:rsid w:val="00B377C2"/>
    <w:rsid w:val="00B37EA6"/>
    <w:rsid w:val="00B40176"/>
    <w:rsid w:val="00B402B9"/>
    <w:rsid w:val="00B406AB"/>
    <w:rsid w:val="00B408C9"/>
    <w:rsid w:val="00B408CF"/>
    <w:rsid w:val="00B40946"/>
    <w:rsid w:val="00B414E1"/>
    <w:rsid w:val="00B41520"/>
    <w:rsid w:val="00B41939"/>
    <w:rsid w:val="00B42410"/>
    <w:rsid w:val="00B4247F"/>
    <w:rsid w:val="00B4251E"/>
    <w:rsid w:val="00B425D2"/>
    <w:rsid w:val="00B4296E"/>
    <w:rsid w:val="00B429E1"/>
    <w:rsid w:val="00B42C66"/>
    <w:rsid w:val="00B42F31"/>
    <w:rsid w:val="00B431FF"/>
    <w:rsid w:val="00B433D2"/>
    <w:rsid w:val="00B433F4"/>
    <w:rsid w:val="00B4376C"/>
    <w:rsid w:val="00B43A5A"/>
    <w:rsid w:val="00B43A9D"/>
    <w:rsid w:val="00B43D4F"/>
    <w:rsid w:val="00B43DF5"/>
    <w:rsid w:val="00B43EC2"/>
    <w:rsid w:val="00B44580"/>
    <w:rsid w:val="00B44D9D"/>
    <w:rsid w:val="00B45344"/>
    <w:rsid w:val="00B45395"/>
    <w:rsid w:val="00B45D0F"/>
    <w:rsid w:val="00B45E75"/>
    <w:rsid w:val="00B464F1"/>
    <w:rsid w:val="00B46C00"/>
    <w:rsid w:val="00B46C6C"/>
    <w:rsid w:val="00B47B7B"/>
    <w:rsid w:val="00B500AE"/>
    <w:rsid w:val="00B506DD"/>
    <w:rsid w:val="00B50A6C"/>
    <w:rsid w:val="00B50D26"/>
    <w:rsid w:val="00B50F6C"/>
    <w:rsid w:val="00B51069"/>
    <w:rsid w:val="00B513F0"/>
    <w:rsid w:val="00B51664"/>
    <w:rsid w:val="00B51C22"/>
    <w:rsid w:val="00B528F4"/>
    <w:rsid w:val="00B52C0D"/>
    <w:rsid w:val="00B538C8"/>
    <w:rsid w:val="00B53AF8"/>
    <w:rsid w:val="00B54227"/>
    <w:rsid w:val="00B5426B"/>
    <w:rsid w:val="00B544E1"/>
    <w:rsid w:val="00B545B8"/>
    <w:rsid w:val="00B54895"/>
    <w:rsid w:val="00B551C5"/>
    <w:rsid w:val="00B556AA"/>
    <w:rsid w:val="00B556D3"/>
    <w:rsid w:val="00B557FA"/>
    <w:rsid w:val="00B55E95"/>
    <w:rsid w:val="00B5608E"/>
    <w:rsid w:val="00B560FB"/>
    <w:rsid w:val="00B56112"/>
    <w:rsid w:val="00B57B3C"/>
    <w:rsid w:val="00B57D22"/>
    <w:rsid w:val="00B57F5F"/>
    <w:rsid w:val="00B60133"/>
    <w:rsid w:val="00B6079A"/>
    <w:rsid w:val="00B607D6"/>
    <w:rsid w:val="00B60AA5"/>
    <w:rsid w:val="00B60DF0"/>
    <w:rsid w:val="00B611BF"/>
    <w:rsid w:val="00B61521"/>
    <w:rsid w:val="00B61D75"/>
    <w:rsid w:val="00B62043"/>
    <w:rsid w:val="00B62218"/>
    <w:rsid w:val="00B626F3"/>
    <w:rsid w:val="00B62ABB"/>
    <w:rsid w:val="00B62BF0"/>
    <w:rsid w:val="00B62CC1"/>
    <w:rsid w:val="00B6352B"/>
    <w:rsid w:val="00B6363C"/>
    <w:rsid w:val="00B64128"/>
    <w:rsid w:val="00B64E1A"/>
    <w:rsid w:val="00B650E8"/>
    <w:rsid w:val="00B65150"/>
    <w:rsid w:val="00B656B9"/>
    <w:rsid w:val="00B65A16"/>
    <w:rsid w:val="00B65B4C"/>
    <w:rsid w:val="00B65E49"/>
    <w:rsid w:val="00B65E5E"/>
    <w:rsid w:val="00B660C2"/>
    <w:rsid w:val="00B663EE"/>
    <w:rsid w:val="00B66544"/>
    <w:rsid w:val="00B665EA"/>
    <w:rsid w:val="00B66BF8"/>
    <w:rsid w:val="00B66C38"/>
    <w:rsid w:val="00B707E6"/>
    <w:rsid w:val="00B70BDD"/>
    <w:rsid w:val="00B70D64"/>
    <w:rsid w:val="00B70F5A"/>
    <w:rsid w:val="00B712FF"/>
    <w:rsid w:val="00B715A2"/>
    <w:rsid w:val="00B71927"/>
    <w:rsid w:val="00B72730"/>
    <w:rsid w:val="00B7274E"/>
    <w:rsid w:val="00B7293F"/>
    <w:rsid w:val="00B72BA0"/>
    <w:rsid w:val="00B72CE2"/>
    <w:rsid w:val="00B73114"/>
    <w:rsid w:val="00B73D04"/>
    <w:rsid w:val="00B73E38"/>
    <w:rsid w:val="00B7410C"/>
    <w:rsid w:val="00B74A8E"/>
    <w:rsid w:val="00B74B08"/>
    <w:rsid w:val="00B74B52"/>
    <w:rsid w:val="00B74FF8"/>
    <w:rsid w:val="00B75036"/>
    <w:rsid w:val="00B751D1"/>
    <w:rsid w:val="00B7540F"/>
    <w:rsid w:val="00B75967"/>
    <w:rsid w:val="00B75B69"/>
    <w:rsid w:val="00B75D7D"/>
    <w:rsid w:val="00B75F1A"/>
    <w:rsid w:val="00B76A96"/>
    <w:rsid w:val="00B76C8C"/>
    <w:rsid w:val="00B76CCE"/>
    <w:rsid w:val="00B77188"/>
    <w:rsid w:val="00B7732E"/>
    <w:rsid w:val="00B77433"/>
    <w:rsid w:val="00B777E9"/>
    <w:rsid w:val="00B77DD7"/>
    <w:rsid w:val="00B8002C"/>
    <w:rsid w:val="00B80343"/>
    <w:rsid w:val="00B80950"/>
    <w:rsid w:val="00B80DB0"/>
    <w:rsid w:val="00B80EC4"/>
    <w:rsid w:val="00B8107F"/>
    <w:rsid w:val="00B8127C"/>
    <w:rsid w:val="00B814B6"/>
    <w:rsid w:val="00B81986"/>
    <w:rsid w:val="00B81BAB"/>
    <w:rsid w:val="00B81EDD"/>
    <w:rsid w:val="00B82078"/>
    <w:rsid w:val="00B820A4"/>
    <w:rsid w:val="00B831C8"/>
    <w:rsid w:val="00B831E5"/>
    <w:rsid w:val="00B8328E"/>
    <w:rsid w:val="00B836CB"/>
    <w:rsid w:val="00B83E8F"/>
    <w:rsid w:val="00B84261"/>
    <w:rsid w:val="00B842A3"/>
    <w:rsid w:val="00B84360"/>
    <w:rsid w:val="00B84D49"/>
    <w:rsid w:val="00B85569"/>
    <w:rsid w:val="00B85D51"/>
    <w:rsid w:val="00B862F6"/>
    <w:rsid w:val="00B868DA"/>
    <w:rsid w:val="00B86CEA"/>
    <w:rsid w:val="00B86CFB"/>
    <w:rsid w:val="00B878BE"/>
    <w:rsid w:val="00B90B68"/>
    <w:rsid w:val="00B91295"/>
    <w:rsid w:val="00B91F23"/>
    <w:rsid w:val="00B925FD"/>
    <w:rsid w:val="00B9269E"/>
    <w:rsid w:val="00B929EB"/>
    <w:rsid w:val="00B93252"/>
    <w:rsid w:val="00B935AB"/>
    <w:rsid w:val="00B939D6"/>
    <w:rsid w:val="00B93A96"/>
    <w:rsid w:val="00B94543"/>
    <w:rsid w:val="00B94628"/>
    <w:rsid w:val="00B950DC"/>
    <w:rsid w:val="00B954B4"/>
    <w:rsid w:val="00B9573F"/>
    <w:rsid w:val="00B95BF1"/>
    <w:rsid w:val="00B9610E"/>
    <w:rsid w:val="00B9631F"/>
    <w:rsid w:val="00B9687F"/>
    <w:rsid w:val="00B9695A"/>
    <w:rsid w:val="00B97380"/>
    <w:rsid w:val="00B978FD"/>
    <w:rsid w:val="00B97B67"/>
    <w:rsid w:val="00BA0472"/>
    <w:rsid w:val="00BA0BBB"/>
    <w:rsid w:val="00BA0CA8"/>
    <w:rsid w:val="00BA13EB"/>
    <w:rsid w:val="00BA17B5"/>
    <w:rsid w:val="00BA21F8"/>
    <w:rsid w:val="00BA25A1"/>
    <w:rsid w:val="00BA27AC"/>
    <w:rsid w:val="00BA29CB"/>
    <w:rsid w:val="00BA2B53"/>
    <w:rsid w:val="00BA3302"/>
    <w:rsid w:val="00BA3347"/>
    <w:rsid w:val="00BA3560"/>
    <w:rsid w:val="00BA3F41"/>
    <w:rsid w:val="00BA3F6F"/>
    <w:rsid w:val="00BA45BA"/>
    <w:rsid w:val="00BA46A0"/>
    <w:rsid w:val="00BA4F4B"/>
    <w:rsid w:val="00BA52B5"/>
    <w:rsid w:val="00BA5D8A"/>
    <w:rsid w:val="00BA605E"/>
    <w:rsid w:val="00BA652C"/>
    <w:rsid w:val="00BA6531"/>
    <w:rsid w:val="00BA687D"/>
    <w:rsid w:val="00BA6DFB"/>
    <w:rsid w:val="00BA761F"/>
    <w:rsid w:val="00BA7AC9"/>
    <w:rsid w:val="00BA7C6F"/>
    <w:rsid w:val="00BA7CC4"/>
    <w:rsid w:val="00BB0472"/>
    <w:rsid w:val="00BB0712"/>
    <w:rsid w:val="00BB09E8"/>
    <w:rsid w:val="00BB0D63"/>
    <w:rsid w:val="00BB0DDF"/>
    <w:rsid w:val="00BB0ED2"/>
    <w:rsid w:val="00BB0F62"/>
    <w:rsid w:val="00BB1F58"/>
    <w:rsid w:val="00BB20EA"/>
    <w:rsid w:val="00BB2770"/>
    <w:rsid w:val="00BB2BCA"/>
    <w:rsid w:val="00BB2FDC"/>
    <w:rsid w:val="00BB3516"/>
    <w:rsid w:val="00BB41E2"/>
    <w:rsid w:val="00BB439E"/>
    <w:rsid w:val="00BB483D"/>
    <w:rsid w:val="00BB4A79"/>
    <w:rsid w:val="00BB5887"/>
    <w:rsid w:val="00BB5E19"/>
    <w:rsid w:val="00BB639C"/>
    <w:rsid w:val="00BB6401"/>
    <w:rsid w:val="00BB67A9"/>
    <w:rsid w:val="00BB67F9"/>
    <w:rsid w:val="00BB6A3B"/>
    <w:rsid w:val="00BB6B98"/>
    <w:rsid w:val="00BB6D5B"/>
    <w:rsid w:val="00BB6D60"/>
    <w:rsid w:val="00BB73CF"/>
    <w:rsid w:val="00BB7509"/>
    <w:rsid w:val="00BB7575"/>
    <w:rsid w:val="00BC026E"/>
    <w:rsid w:val="00BC0459"/>
    <w:rsid w:val="00BC0560"/>
    <w:rsid w:val="00BC0FDC"/>
    <w:rsid w:val="00BC10FE"/>
    <w:rsid w:val="00BC13DC"/>
    <w:rsid w:val="00BC1938"/>
    <w:rsid w:val="00BC24B5"/>
    <w:rsid w:val="00BC2EDD"/>
    <w:rsid w:val="00BC31C6"/>
    <w:rsid w:val="00BC31C8"/>
    <w:rsid w:val="00BC413C"/>
    <w:rsid w:val="00BC417E"/>
    <w:rsid w:val="00BC428A"/>
    <w:rsid w:val="00BC4378"/>
    <w:rsid w:val="00BC4659"/>
    <w:rsid w:val="00BC4EE2"/>
    <w:rsid w:val="00BC4F5A"/>
    <w:rsid w:val="00BC4F7D"/>
    <w:rsid w:val="00BC527A"/>
    <w:rsid w:val="00BC581B"/>
    <w:rsid w:val="00BC5826"/>
    <w:rsid w:val="00BC5FC1"/>
    <w:rsid w:val="00BC6208"/>
    <w:rsid w:val="00BC63BD"/>
    <w:rsid w:val="00BC64F0"/>
    <w:rsid w:val="00BC66CB"/>
    <w:rsid w:val="00BC68BB"/>
    <w:rsid w:val="00BC69B0"/>
    <w:rsid w:val="00BC6A24"/>
    <w:rsid w:val="00BC6B4D"/>
    <w:rsid w:val="00BC6C5E"/>
    <w:rsid w:val="00BC70A1"/>
    <w:rsid w:val="00BC77A7"/>
    <w:rsid w:val="00BC7BB5"/>
    <w:rsid w:val="00BC7DFA"/>
    <w:rsid w:val="00BD0482"/>
    <w:rsid w:val="00BD1138"/>
    <w:rsid w:val="00BD115D"/>
    <w:rsid w:val="00BD130A"/>
    <w:rsid w:val="00BD148E"/>
    <w:rsid w:val="00BD1891"/>
    <w:rsid w:val="00BD18CF"/>
    <w:rsid w:val="00BD1BB8"/>
    <w:rsid w:val="00BD1E77"/>
    <w:rsid w:val="00BD1EB3"/>
    <w:rsid w:val="00BD1F35"/>
    <w:rsid w:val="00BD2154"/>
    <w:rsid w:val="00BD2445"/>
    <w:rsid w:val="00BD2876"/>
    <w:rsid w:val="00BD29DC"/>
    <w:rsid w:val="00BD3632"/>
    <w:rsid w:val="00BD39C3"/>
    <w:rsid w:val="00BD39F5"/>
    <w:rsid w:val="00BD3D0F"/>
    <w:rsid w:val="00BD41FD"/>
    <w:rsid w:val="00BD4A5D"/>
    <w:rsid w:val="00BD4CBD"/>
    <w:rsid w:val="00BD4D61"/>
    <w:rsid w:val="00BD5009"/>
    <w:rsid w:val="00BD5038"/>
    <w:rsid w:val="00BD56FD"/>
    <w:rsid w:val="00BD59F7"/>
    <w:rsid w:val="00BD636A"/>
    <w:rsid w:val="00BD6916"/>
    <w:rsid w:val="00BD6940"/>
    <w:rsid w:val="00BD70FD"/>
    <w:rsid w:val="00BD71D1"/>
    <w:rsid w:val="00BD74D1"/>
    <w:rsid w:val="00BD77F7"/>
    <w:rsid w:val="00BD7A7A"/>
    <w:rsid w:val="00BE00EE"/>
    <w:rsid w:val="00BE01FB"/>
    <w:rsid w:val="00BE0544"/>
    <w:rsid w:val="00BE0709"/>
    <w:rsid w:val="00BE0948"/>
    <w:rsid w:val="00BE0A51"/>
    <w:rsid w:val="00BE0CC6"/>
    <w:rsid w:val="00BE127B"/>
    <w:rsid w:val="00BE128A"/>
    <w:rsid w:val="00BE1450"/>
    <w:rsid w:val="00BE197C"/>
    <w:rsid w:val="00BE20B8"/>
    <w:rsid w:val="00BE20E8"/>
    <w:rsid w:val="00BE2F66"/>
    <w:rsid w:val="00BE36EB"/>
    <w:rsid w:val="00BE3AFE"/>
    <w:rsid w:val="00BE3B21"/>
    <w:rsid w:val="00BE3D42"/>
    <w:rsid w:val="00BE3DC6"/>
    <w:rsid w:val="00BE442A"/>
    <w:rsid w:val="00BE447D"/>
    <w:rsid w:val="00BE4BB6"/>
    <w:rsid w:val="00BE4F1E"/>
    <w:rsid w:val="00BE56F3"/>
    <w:rsid w:val="00BE58CF"/>
    <w:rsid w:val="00BE5D6A"/>
    <w:rsid w:val="00BE6A4B"/>
    <w:rsid w:val="00BE6A89"/>
    <w:rsid w:val="00BE6BBF"/>
    <w:rsid w:val="00BE6EE5"/>
    <w:rsid w:val="00BE709B"/>
    <w:rsid w:val="00BE7354"/>
    <w:rsid w:val="00BE7A64"/>
    <w:rsid w:val="00BE7CCF"/>
    <w:rsid w:val="00BE7D3B"/>
    <w:rsid w:val="00BE7D75"/>
    <w:rsid w:val="00BF0C46"/>
    <w:rsid w:val="00BF0D57"/>
    <w:rsid w:val="00BF0DC3"/>
    <w:rsid w:val="00BF1751"/>
    <w:rsid w:val="00BF1AB3"/>
    <w:rsid w:val="00BF1BAA"/>
    <w:rsid w:val="00BF1C1B"/>
    <w:rsid w:val="00BF1EBE"/>
    <w:rsid w:val="00BF208B"/>
    <w:rsid w:val="00BF24D4"/>
    <w:rsid w:val="00BF28A9"/>
    <w:rsid w:val="00BF2DFA"/>
    <w:rsid w:val="00BF2FC4"/>
    <w:rsid w:val="00BF31C4"/>
    <w:rsid w:val="00BF37BC"/>
    <w:rsid w:val="00BF387E"/>
    <w:rsid w:val="00BF3A53"/>
    <w:rsid w:val="00BF3BD1"/>
    <w:rsid w:val="00BF3E1C"/>
    <w:rsid w:val="00BF418A"/>
    <w:rsid w:val="00BF45F4"/>
    <w:rsid w:val="00BF523B"/>
    <w:rsid w:val="00BF5531"/>
    <w:rsid w:val="00BF5B31"/>
    <w:rsid w:val="00BF675B"/>
    <w:rsid w:val="00BF69DE"/>
    <w:rsid w:val="00BF6A07"/>
    <w:rsid w:val="00BF6ED9"/>
    <w:rsid w:val="00BF6F08"/>
    <w:rsid w:val="00BF77DC"/>
    <w:rsid w:val="00BF7EEB"/>
    <w:rsid w:val="00C00391"/>
    <w:rsid w:val="00C00B24"/>
    <w:rsid w:val="00C00CBE"/>
    <w:rsid w:val="00C00E8C"/>
    <w:rsid w:val="00C00EC5"/>
    <w:rsid w:val="00C01432"/>
    <w:rsid w:val="00C017C3"/>
    <w:rsid w:val="00C01C44"/>
    <w:rsid w:val="00C02C9C"/>
    <w:rsid w:val="00C02D41"/>
    <w:rsid w:val="00C02DF5"/>
    <w:rsid w:val="00C03115"/>
    <w:rsid w:val="00C032F4"/>
    <w:rsid w:val="00C0373E"/>
    <w:rsid w:val="00C03F99"/>
    <w:rsid w:val="00C04193"/>
    <w:rsid w:val="00C04BF0"/>
    <w:rsid w:val="00C04EB4"/>
    <w:rsid w:val="00C0505D"/>
    <w:rsid w:val="00C05209"/>
    <w:rsid w:val="00C05324"/>
    <w:rsid w:val="00C053FD"/>
    <w:rsid w:val="00C054F4"/>
    <w:rsid w:val="00C05C50"/>
    <w:rsid w:val="00C05C89"/>
    <w:rsid w:val="00C05F26"/>
    <w:rsid w:val="00C0608D"/>
    <w:rsid w:val="00C06557"/>
    <w:rsid w:val="00C06B74"/>
    <w:rsid w:val="00C06D9A"/>
    <w:rsid w:val="00C06DC1"/>
    <w:rsid w:val="00C06F75"/>
    <w:rsid w:val="00C07007"/>
    <w:rsid w:val="00C07755"/>
    <w:rsid w:val="00C10433"/>
    <w:rsid w:val="00C106A9"/>
    <w:rsid w:val="00C10D18"/>
    <w:rsid w:val="00C10EC2"/>
    <w:rsid w:val="00C1129E"/>
    <w:rsid w:val="00C119CF"/>
    <w:rsid w:val="00C11B32"/>
    <w:rsid w:val="00C11D4E"/>
    <w:rsid w:val="00C12115"/>
    <w:rsid w:val="00C12628"/>
    <w:rsid w:val="00C12629"/>
    <w:rsid w:val="00C1285F"/>
    <w:rsid w:val="00C128B2"/>
    <w:rsid w:val="00C12BA2"/>
    <w:rsid w:val="00C12EA1"/>
    <w:rsid w:val="00C1352C"/>
    <w:rsid w:val="00C13ABF"/>
    <w:rsid w:val="00C13C63"/>
    <w:rsid w:val="00C1414A"/>
    <w:rsid w:val="00C1446A"/>
    <w:rsid w:val="00C14A6C"/>
    <w:rsid w:val="00C14CE2"/>
    <w:rsid w:val="00C15A63"/>
    <w:rsid w:val="00C15B6F"/>
    <w:rsid w:val="00C15BB9"/>
    <w:rsid w:val="00C15FD8"/>
    <w:rsid w:val="00C164D3"/>
    <w:rsid w:val="00C16AF7"/>
    <w:rsid w:val="00C16E24"/>
    <w:rsid w:val="00C16F4D"/>
    <w:rsid w:val="00C174B9"/>
    <w:rsid w:val="00C17789"/>
    <w:rsid w:val="00C17A33"/>
    <w:rsid w:val="00C20B40"/>
    <w:rsid w:val="00C20CAD"/>
    <w:rsid w:val="00C215BF"/>
    <w:rsid w:val="00C2171E"/>
    <w:rsid w:val="00C21B22"/>
    <w:rsid w:val="00C21D72"/>
    <w:rsid w:val="00C21DFD"/>
    <w:rsid w:val="00C21FED"/>
    <w:rsid w:val="00C22B50"/>
    <w:rsid w:val="00C22D03"/>
    <w:rsid w:val="00C230A7"/>
    <w:rsid w:val="00C231ED"/>
    <w:rsid w:val="00C240E2"/>
    <w:rsid w:val="00C240F6"/>
    <w:rsid w:val="00C244E8"/>
    <w:rsid w:val="00C25BFC"/>
    <w:rsid w:val="00C26580"/>
    <w:rsid w:val="00C26908"/>
    <w:rsid w:val="00C26AFF"/>
    <w:rsid w:val="00C26D83"/>
    <w:rsid w:val="00C27221"/>
    <w:rsid w:val="00C2725F"/>
    <w:rsid w:val="00C27940"/>
    <w:rsid w:val="00C27C0A"/>
    <w:rsid w:val="00C306A0"/>
    <w:rsid w:val="00C30AFB"/>
    <w:rsid w:val="00C31118"/>
    <w:rsid w:val="00C3127D"/>
    <w:rsid w:val="00C318A5"/>
    <w:rsid w:val="00C31BD1"/>
    <w:rsid w:val="00C32B9C"/>
    <w:rsid w:val="00C335F1"/>
    <w:rsid w:val="00C33BEE"/>
    <w:rsid w:val="00C34923"/>
    <w:rsid w:val="00C34934"/>
    <w:rsid w:val="00C349FA"/>
    <w:rsid w:val="00C34A27"/>
    <w:rsid w:val="00C34AFC"/>
    <w:rsid w:val="00C35342"/>
    <w:rsid w:val="00C35A7D"/>
    <w:rsid w:val="00C35BA7"/>
    <w:rsid w:val="00C36050"/>
    <w:rsid w:val="00C3654A"/>
    <w:rsid w:val="00C3688C"/>
    <w:rsid w:val="00C36C1F"/>
    <w:rsid w:val="00C36D70"/>
    <w:rsid w:val="00C37A59"/>
    <w:rsid w:val="00C37AD4"/>
    <w:rsid w:val="00C37B7F"/>
    <w:rsid w:val="00C37CA1"/>
    <w:rsid w:val="00C402C9"/>
    <w:rsid w:val="00C411F9"/>
    <w:rsid w:val="00C415E0"/>
    <w:rsid w:val="00C416BF"/>
    <w:rsid w:val="00C41765"/>
    <w:rsid w:val="00C41AE1"/>
    <w:rsid w:val="00C41B50"/>
    <w:rsid w:val="00C41BFC"/>
    <w:rsid w:val="00C42027"/>
    <w:rsid w:val="00C4211E"/>
    <w:rsid w:val="00C42293"/>
    <w:rsid w:val="00C426D3"/>
    <w:rsid w:val="00C434CC"/>
    <w:rsid w:val="00C43859"/>
    <w:rsid w:val="00C43A16"/>
    <w:rsid w:val="00C43C59"/>
    <w:rsid w:val="00C43C65"/>
    <w:rsid w:val="00C43D20"/>
    <w:rsid w:val="00C44968"/>
    <w:rsid w:val="00C44FB0"/>
    <w:rsid w:val="00C451F2"/>
    <w:rsid w:val="00C451F3"/>
    <w:rsid w:val="00C45312"/>
    <w:rsid w:val="00C45374"/>
    <w:rsid w:val="00C45908"/>
    <w:rsid w:val="00C45C50"/>
    <w:rsid w:val="00C46D20"/>
    <w:rsid w:val="00C46D6E"/>
    <w:rsid w:val="00C46D80"/>
    <w:rsid w:val="00C470D1"/>
    <w:rsid w:val="00C47579"/>
    <w:rsid w:val="00C478F0"/>
    <w:rsid w:val="00C47A54"/>
    <w:rsid w:val="00C47D36"/>
    <w:rsid w:val="00C500F5"/>
    <w:rsid w:val="00C50182"/>
    <w:rsid w:val="00C501B2"/>
    <w:rsid w:val="00C50264"/>
    <w:rsid w:val="00C505FC"/>
    <w:rsid w:val="00C50781"/>
    <w:rsid w:val="00C50891"/>
    <w:rsid w:val="00C50D63"/>
    <w:rsid w:val="00C50D89"/>
    <w:rsid w:val="00C50FD9"/>
    <w:rsid w:val="00C51679"/>
    <w:rsid w:val="00C518EE"/>
    <w:rsid w:val="00C52266"/>
    <w:rsid w:val="00C523A7"/>
    <w:rsid w:val="00C52539"/>
    <w:rsid w:val="00C52A39"/>
    <w:rsid w:val="00C52A7D"/>
    <w:rsid w:val="00C52EAE"/>
    <w:rsid w:val="00C53115"/>
    <w:rsid w:val="00C532E0"/>
    <w:rsid w:val="00C53416"/>
    <w:rsid w:val="00C53E16"/>
    <w:rsid w:val="00C53F41"/>
    <w:rsid w:val="00C542D5"/>
    <w:rsid w:val="00C547C2"/>
    <w:rsid w:val="00C54E26"/>
    <w:rsid w:val="00C56312"/>
    <w:rsid w:val="00C5647E"/>
    <w:rsid w:val="00C56668"/>
    <w:rsid w:val="00C569D5"/>
    <w:rsid w:val="00C56AEE"/>
    <w:rsid w:val="00C56E69"/>
    <w:rsid w:val="00C57EE1"/>
    <w:rsid w:val="00C60049"/>
    <w:rsid w:val="00C6032B"/>
    <w:rsid w:val="00C60805"/>
    <w:rsid w:val="00C60E13"/>
    <w:rsid w:val="00C61E0D"/>
    <w:rsid w:val="00C61E2F"/>
    <w:rsid w:val="00C6224E"/>
    <w:rsid w:val="00C62695"/>
    <w:rsid w:val="00C6284A"/>
    <w:rsid w:val="00C62EA0"/>
    <w:rsid w:val="00C62EA3"/>
    <w:rsid w:val="00C6333E"/>
    <w:rsid w:val="00C63619"/>
    <w:rsid w:val="00C63902"/>
    <w:rsid w:val="00C63A93"/>
    <w:rsid w:val="00C63D26"/>
    <w:rsid w:val="00C63D68"/>
    <w:rsid w:val="00C642D6"/>
    <w:rsid w:val="00C6436A"/>
    <w:rsid w:val="00C64411"/>
    <w:rsid w:val="00C64CEF"/>
    <w:rsid w:val="00C64EBA"/>
    <w:rsid w:val="00C65162"/>
    <w:rsid w:val="00C6539D"/>
    <w:rsid w:val="00C657D9"/>
    <w:rsid w:val="00C659E8"/>
    <w:rsid w:val="00C66297"/>
    <w:rsid w:val="00C66378"/>
    <w:rsid w:val="00C66A0B"/>
    <w:rsid w:val="00C66CD3"/>
    <w:rsid w:val="00C66DD1"/>
    <w:rsid w:val="00C701DD"/>
    <w:rsid w:val="00C702BB"/>
    <w:rsid w:val="00C7056B"/>
    <w:rsid w:val="00C7065B"/>
    <w:rsid w:val="00C707A3"/>
    <w:rsid w:val="00C7082F"/>
    <w:rsid w:val="00C70EB3"/>
    <w:rsid w:val="00C710A6"/>
    <w:rsid w:val="00C71364"/>
    <w:rsid w:val="00C7164D"/>
    <w:rsid w:val="00C716FC"/>
    <w:rsid w:val="00C717BC"/>
    <w:rsid w:val="00C7180C"/>
    <w:rsid w:val="00C7221E"/>
    <w:rsid w:val="00C723C5"/>
    <w:rsid w:val="00C7263B"/>
    <w:rsid w:val="00C72697"/>
    <w:rsid w:val="00C726D7"/>
    <w:rsid w:val="00C72E3E"/>
    <w:rsid w:val="00C735DA"/>
    <w:rsid w:val="00C73ADF"/>
    <w:rsid w:val="00C7427C"/>
    <w:rsid w:val="00C7435F"/>
    <w:rsid w:val="00C74670"/>
    <w:rsid w:val="00C74EC0"/>
    <w:rsid w:val="00C75308"/>
    <w:rsid w:val="00C7538F"/>
    <w:rsid w:val="00C75425"/>
    <w:rsid w:val="00C75722"/>
    <w:rsid w:val="00C7628D"/>
    <w:rsid w:val="00C764E9"/>
    <w:rsid w:val="00C771A6"/>
    <w:rsid w:val="00C77379"/>
    <w:rsid w:val="00C775F4"/>
    <w:rsid w:val="00C7761E"/>
    <w:rsid w:val="00C802D9"/>
    <w:rsid w:val="00C803C8"/>
    <w:rsid w:val="00C80861"/>
    <w:rsid w:val="00C80B6A"/>
    <w:rsid w:val="00C80BD1"/>
    <w:rsid w:val="00C8137F"/>
    <w:rsid w:val="00C81465"/>
    <w:rsid w:val="00C82267"/>
    <w:rsid w:val="00C82404"/>
    <w:rsid w:val="00C8283D"/>
    <w:rsid w:val="00C82B58"/>
    <w:rsid w:val="00C82C00"/>
    <w:rsid w:val="00C833E0"/>
    <w:rsid w:val="00C83500"/>
    <w:rsid w:val="00C8357E"/>
    <w:rsid w:val="00C836D4"/>
    <w:rsid w:val="00C83A55"/>
    <w:rsid w:val="00C83A70"/>
    <w:rsid w:val="00C83B64"/>
    <w:rsid w:val="00C83E99"/>
    <w:rsid w:val="00C840DB"/>
    <w:rsid w:val="00C8498C"/>
    <w:rsid w:val="00C850D1"/>
    <w:rsid w:val="00C85275"/>
    <w:rsid w:val="00C85738"/>
    <w:rsid w:val="00C861C9"/>
    <w:rsid w:val="00C868A2"/>
    <w:rsid w:val="00C871B2"/>
    <w:rsid w:val="00C878DD"/>
    <w:rsid w:val="00C87D6D"/>
    <w:rsid w:val="00C903F0"/>
    <w:rsid w:val="00C9044E"/>
    <w:rsid w:val="00C908CB"/>
    <w:rsid w:val="00C90B35"/>
    <w:rsid w:val="00C910CC"/>
    <w:rsid w:val="00C9116A"/>
    <w:rsid w:val="00C91C46"/>
    <w:rsid w:val="00C925A8"/>
    <w:rsid w:val="00C926DA"/>
    <w:rsid w:val="00C9275C"/>
    <w:rsid w:val="00C92ACA"/>
    <w:rsid w:val="00C92F44"/>
    <w:rsid w:val="00C92F48"/>
    <w:rsid w:val="00C92F49"/>
    <w:rsid w:val="00C92F5F"/>
    <w:rsid w:val="00C92FAC"/>
    <w:rsid w:val="00C930E5"/>
    <w:rsid w:val="00C93366"/>
    <w:rsid w:val="00C93859"/>
    <w:rsid w:val="00C938E8"/>
    <w:rsid w:val="00C93D7D"/>
    <w:rsid w:val="00C9464B"/>
    <w:rsid w:val="00C95203"/>
    <w:rsid w:val="00C9525A"/>
    <w:rsid w:val="00C95339"/>
    <w:rsid w:val="00C9575A"/>
    <w:rsid w:val="00C95D12"/>
    <w:rsid w:val="00C95EB9"/>
    <w:rsid w:val="00C9600F"/>
    <w:rsid w:val="00C966F0"/>
    <w:rsid w:val="00C96C35"/>
    <w:rsid w:val="00C96D56"/>
    <w:rsid w:val="00C976DE"/>
    <w:rsid w:val="00C97AEC"/>
    <w:rsid w:val="00CA031B"/>
    <w:rsid w:val="00CA0B3E"/>
    <w:rsid w:val="00CA0E5C"/>
    <w:rsid w:val="00CA0FAD"/>
    <w:rsid w:val="00CA11B0"/>
    <w:rsid w:val="00CA1386"/>
    <w:rsid w:val="00CA18F9"/>
    <w:rsid w:val="00CA1D2F"/>
    <w:rsid w:val="00CA261A"/>
    <w:rsid w:val="00CA2E49"/>
    <w:rsid w:val="00CA2E4D"/>
    <w:rsid w:val="00CA3094"/>
    <w:rsid w:val="00CA314D"/>
    <w:rsid w:val="00CA32EC"/>
    <w:rsid w:val="00CA3887"/>
    <w:rsid w:val="00CA3A20"/>
    <w:rsid w:val="00CA3E91"/>
    <w:rsid w:val="00CA4195"/>
    <w:rsid w:val="00CA462F"/>
    <w:rsid w:val="00CA4FA8"/>
    <w:rsid w:val="00CA52C9"/>
    <w:rsid w:val="00CA53E4"/>
    <w:rsid w:val="00CA545D"/>
    <w:rsid w:val="00CA54A9"/>
    <w:rsid w:val="00CA5B8B"/>
    <w:rsid w:val="00CA652A"/>
    <w:rsid w:val="00CA672A"/>
    <w:rsid w:val="00CA6D4C"/>
    <w:rsid w:val="00CA6F26"/>
    <w:rsid w:val="00CA78B3"/>
    <w:rsid w:val="00CA78BE"/>
    <w:rsid w:val="00CA7AD9"/>
    <w:rsid w:val="00CA7B25"/>
    <w:rsid w:val="00CA7E4C"/>
    <w:rsid w:val="00CB0223"/>
    <w:rsid w:val="00CB050C"/>
    <w:rsid w:val="00CB08F5"/>
    <w:rsid w:val="00CB0C6A"/>
    <w:rsid w:val="00CB0DE1"/>
    <w:rsid w:val="00CB1458"/>
    <w:rsid w:val="00CB1503"/>
    <w:rsid w:val="00CB2285"/>
    <w:rsid w:val="00CB28AD"/>
    <w:rsid w:val="00CB2B21"/>
    <w:rsid w:val="00CB2E3A"/>
    <w:rsid w:val="00CB380B"/>
    <w:rsid w:val="00CB3A5E"/>
    <w:rsid w:val="00CB3DD3"/>
    <w:rsid w:val="00CB3F2A"/>
    <w:rsid w:val="00CB3F58"/>
    <w:rsid w:val="00CB469C"/>
    <w:rsid w:val="00CB4B90"/>
    <w:rsid w:val="00CB54F3"/>
    <w:rsid w:val="00CB567E"/>
    <w:rsid w:val="00CB5BF0"/>
    <w:rsid w:val="00CB61BC"/>
    <w:rsid w:val="00CB68E4"/>
    <w:rsid w:val="00CB69B8"/>
    <w:rsid w:val="00CB6F88"/>
    <w:rsid w:val="00CB74AB"/>
    <w:rsid w:val="00CB799C"/>
    <w:rsid w:val="00CC0183"/>
    <w:rsid w:val="00CC04BC"/>
    <w:rsid w:val="00CC0BE8"/>
    <w:rsid w:val="00CC136D"/>
    <w:rsid w:val="00CC1594"/>
    <w:rsid w:val="00CC18E4"/>
    <w:rsid w:val="00CC2424"/>
    <w:rsid w:val="00CC25FD"/>
    <w:rsid w:val="00CC2E1F"/>
    <w:rsid w:val="00CC33E8"/>
    <w:rsid w:val="00CC349A"/>
    <w:rsid w:val="00CC34D9"/>
    <w:rsid w:val="00CC38EB"/>
    <w:rsid w:val="00CC3DB0"/>
    <w:rsid w:val="00CC4000"/>
    <w:rsid w:val="00CC4355"/>
    <w:rsid w:val="00CC48DF"/>
    <w:rsid w:val="00CC4ED1"/>
    <w:rsid w:val="00CC532E"/>
    <w:rsid w:val="00CC53DE"/>
    <w:rsid w:val="00CC556C"/>
    <w:rsid w:val="00CC5AC1"/>
    <w:rsid w:val="00CC5C8D"/>
    <w:rsid w:val="00CC5DAA"/>
    <w:rsid w:val="00CC6795"/>
    <w:rsid w:val="00CC6A87"/>
    <w:rsid w:val="00CC6E74"/>
    <w:rsid w:val="00CC6F95"/>
    <w:rsid w:val="00CC770F"/>
    <w:rsid w:val="00CC7AF7"/>
    <w:rsid w:val="00CC7FB9"/>
    <w:rsid w:val="00CD04C7"/>
    <w:rsid w:val="00CD063B"/>
    <w:rsid w:val="00CD0CFF"/>
    <w:rsid w:val="00CD0E02"/>
    <w:rsid w:val="00CD0F7D"/>
    <w:rsid w:val="00CD17B6"/>
    <w:rsid w:val="00CD1AD5"/>
    <w:rsid w:val="00CD1E45"/>
    <w:rsid w:val="00CD1E72"/>
    <w:rsid w:val="00CD22C8"/>
    <w:rsid w:val="00CD2455"/>
    <w:rsid w:val="00CD2932"/>
    <w:rsid w:val="00CD2D27"/>
    <w:rsid w:val="00CD36D6"/>
    <w:rsid w:val="00CD401F"/>
    <w:rsid w:val="00CD4078"/>
    <w:rsid w:val="00CD4376"/>
    <w:rsid w:val="00CD4B44"/>
    <w:rsid w:val="00CD4C82"/>
    <w:rsid w:val="00CD4EA7"/>
    <w:rsid w:val="00CD51D2"/>
    <w:rsid w:val="00CD557B"/>
    <w:rsid w:val="00CD5D9E"/>
    <w:rsid w:val="00CD637C"/>
    <w:rsid w:val="00CD666D"/>
    <w:rsid w:val="00CD6924"/>
    <w:rsid w:val="00CD6E2A"/>
    <w:rsid w:val="00CD7177"/>
    <w:rsid w:val="00CD728F"/>
    <w:rsid w:val="00CD77E7"/>
    <w:rsid w:val="00CE0356"/>
    <w:rsid w:val="00CE048C"/>
    <w:rsid w:val="00CE0526"/>
    <w:rsid w:val="00CE0823"/>
    <w:rsid w:val="00CE0C9A"/>
    <w:rsid w:val="00CE14BE"/>
    <w:rsid w:val="00CE16A3"/>
    <w:rsid w:val="00CE18D9"/>
    <w:rsid w:val="00CE1D5B"/>
    <w:rsid w:val="00CE1E9F"/>
    <w:rsid w:val="00CE1EBD"/>
    <w:rsid w:val="00CE247B"/>
    <w:rsid w:val="00CE283B"/>
    <w:rsid w:val="00CE2AA4"/>
    <w:rsid w:val="00CE2F13"/>
    <w:rsid w:val="00CE2FDA"/>
    <w:rsid w:val="00CE330C"/>
    <w:rsid w:val="00CE39AB"/>
    <w:rsid w:val="00CE39FC"/>
    <w:rsid w:val="00CE3CBE"/>
    <w:rsid w:val="00CE3D28"/>
    <w:rsid w:val="00CE3E4C"/>
    <w:rsid w:val="00CE43E7"/>
    <w:rsid w:val="00CE4686"/>
    <w:rsid w:val="00CE494D"/>
    <w:rsid w:val="00CE4A02"/>
    <w:rsid w:val="00CE4AEC"/>
    <w:rsid w:val="00CE4AEF"/>
    <w:rsid w:val="00CE4D48"/>
    <w:rsid w:val="00CE52D9"/>
    <w:rsid w:val="00CE5E80"/>
    <w:rsid w:val="00CE61C6"/>
    <w:rsid w:val="00CE6331"/>
    <w:rsid w:val="00CE6C3A"/>
    <w:rsid w:val="00CE73D0"/>
    <w:rsid w:val="00CE7A5A"/>
    <w:rsid w:val="00CF0233"/>
    <w:rsid w:val="00CF0FDC"/>
    <w:rsid w:val="00CF1D8B"/>
    <w:rsid w:val="00CF2337"/>
    <w:rsid w:val="00CF2558"/>
    <w:rsid w:val="00CF4346"/>
    <w:rsid w:val="00CF4663"/>
    <w:rsid w:val="00CF4B12"/>
    <w:rsid w:val="00CF580A"/>
    <w:rsid w:val="00CF59EF"/>
    <w:rsid w:val="00CF6258"/>
    <w:rsid w:val="00CF7838"/>
    <w:rsid w:val="00D003B4"/>
    <w:rsid w:val="00D0082A"/>
    <w:rsid w:val="00D009BF"/>
    <w:rsid w:val="00D00DBE"/>
    <w:rsid w:val="00D00E29"/>
    <w:rsid w:val="00D00F11"/>
    <w:rsid w:val="00D01727"/>
    <w:rsid w:val="00D020ED"/>
    <w:rsid w:val="00D02B1A"/>
    <w:rsid w:val="00D02CAF"/>
    <w:rsid w:val="00D02CC2"/>
    <w:rsid w:val="00D030D7"/>
    <w:rsid w:val="00D04256"/>
    <w:rsid w:val="00D044B9"/>
    <w:rsid w:val="00D044FD"/>
    <w:rsid w:val="00D04588"/>
    <w:rsid w:val="00D045F9"/>
    <w:rsid w:val="00D04FCB"/>
    <w:rsid w:val="00D051AE"/>
    <w:rsid w:val="00D05969"/>
    <w:rsid w:val="00D05999"/>
    <w:rsid w:val="00D06397"/>
    <w:rsid w:val="00D06437"/>
    <w:rsid w:val="00D068A9"/>
    <w:rsid w:val="00D06903"/>
    <w:rsid w:val="00D06B07"/>
    <w:rsid w:val="00D0726C"/>
    <w:rsid w:val="00D0766A"/>
    <w:rsid w:val="00D07921"/>
    <w:rsid w:val="00D079E9"/>
    <w:rsid w:val="00D07B7C"/>
    <w:rsid w:val="00D105D7"/>
    <w:rsid w:val="00D106D8"/>
    <w:rsid w:val="00D10B69"/>
    <w:rsid w:val="00D10BE4"/>
    <w:rsid w:val="00D10F30"/>
    <w:rsid w:val="00D1122E"/>
    <w:rsid w:val="00D11290"/>
    <w:rsid w:val="00D1138A"/>
    <w:rsid w:val="00D11FFA"/>
    <w:rsid w:val="00D1206F"/>
    <w:rsid w:val="00D120A7"/>
    <w:rsid w:val="00D12633"/>
    <w:rsid w:val="00D12745"/>
    <w:rsid w:val="00D12B2C"/>
    <w:rsid w:val="00D12D31"/>
    <w:rsid w:val="00D137A3"/>
    <w:rsid w:val="00D13A44"/>
    <w:rsid w:val="00D13EF5"/>
    <w:rsid w:val="00D14275"/>
    <w:rsid w:val="00D14361"/>
    <w:rsid w:val="00D1469E"/>
    <w:rsid w:val="00D14851"/>
    <w:rsid w:val="00D14CB4"/>
    <w:rsid w:val="00D151D5"/>
    <w:rsid w:val="00D15273"/>
    <w:rsid w:val="00D156E3"/>
    <w:rsid w:val="00D15ACB"/>
    <w:rsid w:val="00D15B19"/>
    <w:rsid w:val="00D15D6C"/>
    <w:rsid w:val="00D16693"/>
    <w:rsid w:val="00D1696A"/>
    <w:rsid w:val="00D16AAE"/>
    <w:rsid w:val="00D16CDA"/>
    <w:rsid w:val="00D16D6D"/>
    <w:rsid w:val="00D16E18"/>
    <w:rsid w:val="00D177B6"/>
    <w:rsid w:val="00D17CAC"/>
    <w:rsid w:val="00D200AE"/>
    <w:rsid w:val="00D2015E"/>
    <w:rsid w:val="00D203EA"/>
    <w:rsid w:val="00D204E1"/>
    <w:rsid w:val="00D205CE"/>
    <w:rsid w:val="00D208FF"/>
    <w:rsid w:val="00D20DCB"/>
    <w:rsid w:val="00D21492"/>
    <w:rsid w:val="00D219D9"/>
    <w:rsid w:val="00D21E3E"/>
    <w:rsid w:val="00D2224C"/>
    <w:rsid w:val="00D22963"/>
    <w:rsid w:val="00D22AE0"/>
    <w:rsid w:val="00D22C57"/>
    <w:rsid w:val="00D231D7"/>
    <w:rsid w:val="00D23EE5"/>
    <w:rsid w:val="00D246E2"/>
    <w:rsid w:val="00D24E9E"/>
    <w:rsid w:val="00D25048"/>
    <w:rsid w:val="00D25322"/>
    <w:rsid w:val="00D256DD"/>
    <w:rsid w:val="00D25826"/>
    <w:rsid w:val="00D25FFC"/>
    <w:rsid w:val="00D262BB"/>
    <w:rsid w:val="00D2679F"/>
    <w:rsid w:val="00D26991"/>
    <w:rsid w:val="00D273CC"/>
    <w:rsid w:val="00D279CC"/>
    <w:rsid w:val="00D279FB"/>
    <w:rsid w:val="00D27EE6"/>
    <w:rsid w:val="00D3025C"/>
    <w:rsid w:val="00D30A78"/>
    <w:rsid w:val="00D3136D"/>
    <w:rsid w:val="00D3141D"/>
    <w:rsid w:val="00D31DEB"/>
    <w:rsid w:val="00D31E2E"/>
    <w:rsid w:val="00D320B4"/>
    <w:rsid w:val="00D3261E"/>
    <w:rsid w:val="00D326AF"/>
    <w:rsid w:val="00D32825"/>
    <w:rsid w:val="00D32B71"/>
    <w:rsid w:val="00D32C47"/>
    <w:rsid w:val="00D32F6F"/>
    <w:rsid w:val="00D330CA"/>
    <w:rsid w:val="00D33743"/>
    <w:rsid w:val="00D337D2"/>
    <w:rsid w:val="00D343D3"/>
    <w:rsid w:val="00D34630"/>
    <w:rsid w:val="00D34E25"/>
    <w:rsid w:val="00D34E41"/>
    <w:rsid w:val="00D34E66"/>
    <w:rsid w:val="00D35860"/>
    <w:rsid w:val="00D35A2A"/>
    <w:rsid w:val="00D360F2"/>
    <w:rsid w:val="00D3636C"/>
    <w:rsid w:val="00D367B0"/>
    <w:rsid w:val="00D3702D"/>
    <w:rsid w:val="00D37BCB"/>
    <w:rsid w:val="00D37C2E"/>
    <w:rsid w:val="00D37CFA"/>
    <w:rsid w:val="00D4055A"/>
    <w:rsid w:val="00D4071E"/>
    <w:rsid w:val="00D41CD9"/>
    <w:rsid w:val="00D41ED3"/>
    <w:rsid w:val="00D41F08"/>
    <w:rsid w:val="00D42BA0"/>
    <w:rsid w:val="00D42BE8"/>
    <w:rsid w:val="00D439C4"/>
    <w:rsid w:val="00D43A4E"/>
    <w:rsid w:val="00D43AF5"/>
    <w:rsid w:val="00D43C74"/>
    <w:rsid w:val="00D440B3"/>
    <w:rsid w:val="00D444D9"/>
    <w:rsid w:val="00D445D0"/>
    <w:rsid w:val="00D446ED"/>
    <w:rsid w:val="00D4475A"/>
    <w:rsid w:val="00D44822"/>
    <w:rsid w:val="00D44F70"/>
    <w:rsid w:val="00D453D3"/>
    <w:rsid w:val="00D458BE"/>
    <w:rsid w:val="00D45A59"/>
    <w:rsid w:val="00D45C20"/>
    <w:rsid w:val="00D4624D"/>
    <w:rsid w:val="00D46C69"/>
    <w:rsid w:val="00D46F64"/>
    <w:rsid w:val="00D47165"/>
    <w:rsid w:val="00D47559"/>
    <w:rsid w:val="00D47694"/>
    <w:rsid w:val="00D47759"/>
    <w:rsid w:val="00D47A58"/>
    <w:rsid w:val="00D47AFE"/>
    <w:rsid w:val="00D47B01"/>
    <w:rsid w:val="00D47CCD"/>
    <w:rsid w:val="00D47E03"/>
    <w:rsid w:val="00D501A7"/>
    <w:rsid w:val="00D5090B"/>
    <w:rsid w:val="00D50985"/>
    <w:rsid w:val="00D509F7"/>
    <w:rsid w:val="00D5147F"/>
    <w:rsid w:val="00D51DA7"/>
    <w:rsid w:val="00D51FE1"/>
    <w:rsid w:val="00D52535"/>
    <w:rsid w:val="00D52677"/>
    <w:rsid w:val="00D52889"/>
    <w:rsid w:val="00D528E1"/>
    <w:rsid w:val="00D52C83"/>
    <w:rsid w:val="00D537FF"/>
    <w:rsid w:val="00D545AB"/>
    <w:rsid w:val="00D547B5"/>
    <w:rsid w:val="00D54C7D"/>
    <w:rsid w:val="00D55207"/>
    <w:rsid w:val="00D55328"/>
    <w:rsid w:val="00D558BA"/>
    <w:rsid w:val="00D55DCD"/>
    <w:rsid w:val="00D56146"/>
    <w:rsid w:val="00D56723"/>
    <w:rsid w:val="00D56B8E"/>
    <w:rsid w:val="00D5723D"/>
    <w:rsid w:val="00D573B0"/>
    <w:rsid w:val="00D57577"/>
    <w:rsid w:val="00D576C3"/>
    <w:rsid w:val="00D57888"/>
    <w:rsid w:val="00D5792A"/>
    <w:rsid w:val="00D5795C"/>
    <w:rsid w:val="00D57BA2"/>
    <w:rsid w:val="00D6021E"/>
    <w:rsid w:val="00D6028F"/>
    <w:rsid w:val="00D6033E"/>
    <w:rsid w:val="00D6053D"/>
    <w:rsid w:val="00D60B66"/>
    <w:rsid w:val="00D60D16"/>
    <w:rsid w:val="00D61389"/>
    <w:rsid w:val="00D61627"/>
    <w:rsid w:val="00D6169B"/>
    <w:rsid w:val="00D61D7B"/>
    <w:rsid w:val="00D6268B"/>
    <w:rsid w:val="00D626AA"/>
    <w:rsid w:val="00D63087"/>
    <w:rsid w:val="00D6308F"/>
    <w:rsid w:val="00D6350D"/>
    <w:rsid w:val="00D63AA7"/>
    <w:rsid w:val="00D6405C"/>
    <w:rsid w:val="00D6407C"/>
    <w:rsid w:val="00D642D2"/>
    <w:rsid w:val="00D646CB"/>
    <w:rsid w:val="00D646ED"/>
    <w:rsid w:val="00D64B9B"/>
    <w:rsid w:val="00D64CCA"/>
    <w:rsid w:val="00D64F73"/>
    <w:rsid w:val="00D64F96"/>
    <w:rsid w:val="00D65029"/>
    <w:rsid w:val="00D6553D"/>
    <w:rsid w:val="00D65BBD"/>
    <w:rsid w:val="00D65F05"/>
    <w:rsid w:val="00D661D7"/>
    <w:rsid w:val="00D66349"/>
    <w:rsid w:val="00D66399"/>
    <w:rsid w:val="00D66C2E"/>
    <w:rsid w:val="00D66F3E"/>
    <w:rsid w:val="00D67151"/>
    <w:rsid w:val="00D67778"/>
    <w:rsid w:val="00D67815"/>
    <w:rsid w:val="00D67A84"/>
    <w:rsid w:val="00D67AE0"/>
    <w:rsid w:val="00D70081"/>
    <w:rsid w:val="00D7026C"/>
    <w:rsid w:val="00D70B2A"/>
    <w:rsid w:val="00D715C7"/>
    <w:rsid w:val="00D71A90"/>
    <w:rsid w:val="00D71B48"/>
    <w:rsid w:val="00D71BDD"/>
    <w:rsid w:val="00D71CB6"/>
    <w:rsid w:val="00D72203"/>
    <w:rsid w:val="00D72361"/>
    <w:rsid w:val="00D7272D"/>
    <w:rsid w:val="00D730F8"/>
    <w:rsid w:val="00D73BFA"/>
    <w:rsid w:val="00D73D8A"/>
    <w:rsid w:val="00D74030"/>
    <w:rsid w:val="00D74930"/>
    <w:rsid w:val="00D75ADC"/>
    <w:rsid w:val="00D75DF7"/>
    <w:rsid w:val="00D75F96"/>
    <w:rsid w:val="00D7603B"/>
    <w:rsid w:val="00D7610B"/>
    <w:rsid w:val="00D763A4"/>
    <w:rsid w:val="00D76810"/>
    <w:rsid w:val="00D77030"/>
    <w:rsid w:val="00D774D8"/>
    <w:rsid w:val="00D77907"/>
    <w:rsid w:val="00D77DFA"/>
    <w:rsid w:val="00D77F7B"/>
    <w:rsid w:val="00D80368"/>
    <w:rsid w:val="00D80D32"/>
    <w:rsid w:val="00D80EA2"/>
    <w:rsid w:val="00D81217"/>
    <w:rsid w:val="00D81710"/>
    <w:rsid w:val="00D8186D"/>
    <w:rsid w:val="00D81DE3"/>
    <w:rsid w:val="00D820AD"/>
    <w:rsid w:val="00D821F1"/>
    <w:rsid w:val="00D825AC"/>
    <w:rsid w:val="00D82BB3"/>
    <w:rsid w:val="00D82FF6"/>
    <w:rsid w:val="00D83051"/>
    <w:rsid w:val="00D83124"/>
    <w:rsid w:val="00D83790"/>
    <w:rsid w:val="00D83927"/>
    <w:rsid w:val="00D83E07"/>
    <w:rsid w:val="00D8406E"/>
    <w:rsid w:val="00D8453B"/>
    <w:rsid w:val="00D847A8"/>
    <w:rsid w:val="00D84A7D"/>
    <w:rsid w:val="00D84F1D"/>
    <w:rsid w:val="00D84F6E"/>
    <w:rsid w:val="00D85047"/>
    <w:rsid w:val="00D85087"/>
    <w:rsid w:val="00D865EA"/>
    <w:rsid w:val="00D869FD"/>
    <w:rsid w:val="00D872E0"/>
    <w:rsid w:val="00D876F5"/>
    <w:rsid w:val="00D87AAA"/>
    <w:rsid w:val="00D87EBA"/>
    <w:rsid w:val="00D87F90"/>
    <w:rsid w:val="00D90767"/>
    <w:rsid w:val="00D9091B"/>
    <w:rsid w:val="00D90BBC"/>
    <w:rsid w:val="00D90CFD"/>
    <w:rsid w:val="00D91161"/>
    <w:rsid w:val="00D913E0"/>
    <w:rsid w:val="00D915BA"/>
    <w:rsid w:val="00D91715"/>
    <w:rsid w:val="00D9189F"/>
    <w:rsid w:val="00D91A65"/>
    <w:rsid w:val="00D91C46"/>
    <w:rsid w:val="00D923DC"/>
    <w:rsid w:val="00D92DB5"/>
    <w:rsid w:val="00D930FB"/>
    <w:rsid w:val="00D939A8"/>
    <w:rsid w:val="00D94D9F"/>
    <w:rsid w:val="00D94F53"/>
    <w:rsid w:val="00D94F68"/>
    <w:rsid w:val="00D95348"/>
    <w:rsid w:val="00D9556D"/>
    <w:rsid w:val="00D961B8"/>
    <w:rsid w:val="00D96510"/>
    <w:rsid w:val="00D969E0"/>
    <w:rsid w:val="00D96E08"/>
    <w:rsid w:val="00D96E1D"/>
    <w:rsid w:val="00D97537"/>
    <w:rsid w:val="00D976C5"/>
    <w:rsid w:val="00D97BE2"/>
    <w:rsid w:val="00D97CA0"/>
    <w:rsid w:val="00D97ECD"/>
    <w:rsid w:val="00D97F3D"/>
    <w:rsid w:val="00D97F85"/>
    <w:rsid w:val="00D97FBE"/>
    <w:rsid w:val="00DA01AF"/>
    <w:rsid w:val="00DA01C4"/>
    <w:rsid w:val="00DA0638"/>
    <w:rsid w:val="00DA0A8C"/>
    <w:rsid w:val="00DA0D74"/>
    <w:rsid w:val="00DA1209"/>
    <w:rsid w:val="00DA18AD"/>
    <w:rsid w:val="00DA1F0A"/>
    <w:rsid w:val="00DA252A"/>
    <w:rsid w:val="00DA2565"/>
    <w:rsid w:val="00DA2625"/>
    <w:rsid w:val="00DA2916"/>
    <w:rsid w:val="00DA2BBC"/>
    <w:rsid w:val="00DA34C3"/>
    <w:rsid w:val="00DA40F5"/>
    <w:rsid w:val="00DA413C"/>
    <w:rsid w:val="00DA4223"/>
    <w:rsid w:val="00DA4E48"/>
    <w:rsid w:val="00DA4E86"/>
    <w:rsid w:val="00DA5129"/>
    <w:rsid w:val="00DA5398"/>
    <w:rsid w:val="00DA5E84"/>
    <w:rsid w:val="00DA63B5"/>
    <w:rsid w:val="00DA6564"/>
    <w:rsid w:val="00DA665C"/>
    <w:rsid w:val="00DA6ECF"/>
    <w:rsid w:val="00DA72FB"/>
    <w:rsid w:val="00DA732D"/>
    <w:rsid w:val="00DA76F7"/>
    <w:rsid w:val="00DA77BD"/>
    <w:rsid w:val="00DB005F"/>
    <w:rsid w:val="00DB02BA"/>
    <w:rsid w:val="00DB07BF"/>
    <w:rsid w:val="00DB0C3D"/>
    <w:rsid w:val="00DB0EFA"/>
    <w:rsid w:val="00DB10DF"/>
    <w:rsid w:val="00DB16D2"/>
    <w:rsid w:val="00DB1B72"/>
    <w:rsid w:val="00DB1D1D"/>
    <w:rsid w:val="00DB1D87"/>
    <w:rsid w:val="00DB1E11"/>
    <w:rsid w:val="00DB260A"/>
    <w:rsid w:val="00DB26E3"/>
    <w:rsid w:val="00DB279F"/>
    <w:rsid w:val="00DB2EF4"/>
    <w:rsid w:val="00DB2F38"/>
    <w:rsid w:val="00DB30BF"/>
    <w:rsid w:val="00DB31AE"/>
    <w:rsid w:val="00DB3319"/>
    <w:rsid w:val="00DB34D9"/>
    <w:rsid w:val="00DB3756"/>
    <w:rsid w:val="00DB3ABC"/>
    <w:rsid w:val="00DB3B7E"/>
    <w:rsid w:val="00DB3E7F"/>
    <w:rsid w:val="00DB41A2"/>
    <w:rsid w:val="00DB44CF"/>
    <w:rsid w:val="00DB4546"/>
    <w:rsid w:val="00DB4598"/>
    <w:rsid w:val="00DB48D1"/>
    <w:rsid w:val="00DB4BBB"/>
    <w:rsid w:val="00DB4CFE"/>
    <w:rsid w:val="00DB4DFA"/>
    <w:rsid w:val="00DB4E1F"/>
    <w:rsid w:val="00DB4E3B"/>
    <w:rsid w:val="00DB5298"/>
    <w:rsid w:val="00DB534A"/>
    <w:rsid w:val="00DB5BB2"/>
    <w:rsid w:val="00DB5D7D"/>
    <w:rsid w:val="00DB5F5D"/>
    <w:rsid w:val="00DB623C"/>
    <w:rsid w:val="00DB6268"/>
    <w:rsid w:val="00DB6B53"/>
    <w:rsid w:val="00DB6B5D"/>
    <w:rsid w:val="00DB6DA8"/>
    <w:rsid w:val="00DB7338"/>
    <w:rsid w:val="00DB7718"/>
    <w:rsid w:val="00DB79E6"/>
    <w:rsid w:val="00DB7D39"/>
    <w:rsid w:val="00DC02BB"/>
    <w:rsid w:val="00DC075B"/>
    <w:rsid w:val="00DC07FC"/>
    <w:rsid w:val="00DC08B3"/>
    <w:rsid w:val="00DC0990"/>
    <w:rsid w:val="00DC0E70"/>
    <w:rsid w:val="00DC0F01"/>
    <w:rsid w:val="00DC0FC5"/>
    <w:rsid w:val="00DC10DA"/>
    <w:rsid w:val="00DC1332"/>
    <w:rsid w:val="00DC175B"/>
    <w:rsid w:val="00DC18A0"/>
    <w:rsid w:val="00DC1D07"/>
    <w:rsid w:val="00DC1D4C"/>
    <w:rsid w:val="00DC1E41"/>
    <w:rsid w:val="00DC288E"/>
    <w:rsid w:val="00DC298E"/>
    <w:rsid w:val="00DC2CC5"/>
    <w:rsid w:val="00DC3068"/>
    <w:rsid w:val="00DC3274"/>
    <w:rsid w:val="00DC374E"/>
    <w:rsid w:val="00DC3C23"/>
    <w:rsid w:val="00DC4203"/>
    <w:rsid w:val="00DC46B8"/>
    <w:rsid w:val="00DC49AE"/>
    <w:rsid w:val="00DC4A13"/>
    <w:rsid w:val="00DC4A74"/>
    <w:rsid w:val="00DC4EE7"/>
    <w:rsid w:val="00DC50D0"/>
    <w:rsid w:val="00DC524E"/>
    <w:rsid w:val="00DC5419"/>
    <w:rsid w:val="00DC567D"/>
    <w:rsid w:val="00DC5714"/>
    <w:rsid w:val="00DC6B50"/>
    <w:rsid w:val="00DC7032"/>
    <w:rsid w:val="00DC767A"/>
    <w:rsid w:val="00DC7A82"/>
    <w:rsid w:val="00DC7E3E"/>
    <w:rsid w:val="00DD0100"/>
    <w:rsid w:val="00DD0C1F"/>
    <w:rsid w:val="00DD0C41"/>
    <w:rsid w:val="00DD0F45"/>
    <w:rsid w:val="00DD1285"/>
    <w:rsid w:val="00DD149E"/>
    <w:rsid w:val="00DD14EE"/>
    <w:rsid w:val="00DD1699"/>
    <w:rsid w:val="00DD1B6D"/>
    <w:rsid w:val="00DD1DAB"/>
    <w:rsid w:val="00DD21B1"/>
    <w:rsid w:val="00DD269A"/>
    <w:rsid w:val="00DD29D3"/>
    <w:rsid w:val="00DD2B58"/>
    <w:rsid w:val="00DD389E"/>
    <w:rsid w:val="00DD3AAA"/>
    <w:rsid w:val="00DD40CC"/>
    <w:rsid w:val="00DD438A"/>
    <w:rsid w:val="00DD4769"/>
    <w:rsid w:val="00DD481B"/>
    <w:rsid w:val="00DD4A7A"/>
    <w:rsid w:val="00DD4B72"/>
    <w:rsid w:val="00DD4DA4"/>
    <w:rsid w:val="00DD5082"/>
    <w:rsid w:val="00DD5548"/>
    <w:rsid w:val="00DD5D17"/>
    <w:rsid w:val="00DD6259"/>
    <w:rsid w:val="00DD62C7"/>
    <w:rsid w:val="00DD62D7"/>
    <w:rsid w:val="00DD67F5"/>
    <w:rsid w:val="00DD6B5C"/>
    <w:rsid w:val="00DD7034"/>
    <w:rsid w:val="00DD7183"/>
    <w:rsid w:val="00DD743E"/>
    <w:rsid w:val="00DD793A"/>
    <w:rsid w:val="00DD7D58"/>
    <w:rsid w:val="00DE002A"/>
    <w:rsid w:val="00DE0521"/>
    <w:rsid w:val="00DE0738"/>
    <w:rsid w:val="00DE0C88"/>
    <w:rsid w:val="00DE1280"/>
    <w:rsid w:val="00DE19D2"/>
    <w:rsid w:val="00DE206A"/>
    <w:rsid w:val="00DE2221"/>
    <w:rsid w:val="00DE269E"/>
    <w:rsid w:val="00DE29F8"/>
    <w:rsid w:val="00DE2A51"/>
    <w:rsid w:val="00DE2A98"/>
    <w:rsid w:val="00DE2AD0"/>
    <w:rsid w:val="00DE2C60"/>
    <w:rsid w:val="00DE2C94"/>
    <w:rsid w:val="00DE2F34"/>
    <w:rsid w:val="00DE3402"/>
    <w:rsid w:val="00DE3855"/>
    <w:rsid w:val="00DE3993"/>
    <w:rsid w:val="00DE3C4E"/>
    <w:rsid w:val="00DE414A"/>
    <w:rsid w:val="00DE42B1"/>
    <w:rsid w:val="00DE45C8"/>
    <w:rsid w:val="00DE47A1"/>
    <w:rsid w:val="00DE49A4"/>
    <w:rsid w:val="00DE4AA8"/>
    <w:rsid w:val="00DE4E0D"/>
    <w:rsid w:val="00DE4E4D"/>
    <w:rsid w:val="00DE58A9"/>
    <w:rsid w:val="00DE5A68"/>
    <w:rsid w:val="00DE63D8"/>
    <w:rsid w:val="00DE6882"/>
    <w:rsid w:val="00DE6CC0"/>
    <w:rsid w:val="00DE6E3C"/>
    <w:rsid w:val="00DE700B"/>
    <w:rsid w:val="00DE7363"/>
    <w:rsid w:val="00DE7438"/>
    <w:rsid w:val="00DE76A4"/>
    <w:rsid w:val="00DE77B0"/>
    <w:rsid w:val="00DE7EC3"/>
    <w:rsid w:val="00DF00CC"/>
    <w:rsid w:val="00DF07A3"/>
    <w:rsid w:val="00DF0A17"/>
    <w:rsid w:val="00DF0B32"/>
    <w:rsid w:val="00DF0DA0"/>
    <w:rsid w:val="00DF108B"/>
    <w:rsid w:val="00DF1170"/>
    <w:rsid w:val="00DF140E"/>
    <w:rsid w:val="00DF19A7"/>
    <w:rsid w:val="00DF1AA7"/>
    <w:rsid w:val="00DF220B"/>
    <w:rsid w:val="00DF2848"/>
    <w:rsid w:val="00DF2C74"/>
    <w:rsid w:val="00DF2CA5"/>
    <w:rsid w:val="00DF4081"/>
    <w:rsid w:val="00DF5C45"/>
    <w:rsid w:val="00DF6063"/>
    <w:rsid w:val="00DF63DD"/>
    <w:rsid w:val="00DF6870"/>
    <w:rsid w:val="00DF7387"/>
    <w:rsid w:val="00DF7543"/>
    <w:rsid w:val="00DF78EC"/>
    <w:rsid w:val="00DF7AC0"/>
    <w:rsid w:val="00DF7B9E"/>
    <w:rsid w:val="00DF7BFF"/>
    <w:rsid w:val="00E0086B"/>
    <w:rsid w:val="00E00D77"/>
    <w:rsid w:val="00E00E3C"/>
    <w:rsid w:val="00E00F3E"/>
    <w:rsid w:val="00E01400"/>
    <w:rsid w:val="00E01A90"/>
    <w:rsid w:val="00E01A9E"/>
    <w:rsid w:val="00E01B31"/>
    <w:rsid w:val="00E01C56"/>
    <w:rsid w:val="00E01F26"/>
    <w:rsid w:val="00E01FAA"/>
    <w:rsid w:val="00E02555"/>
    <w:rsid w:val="00E02565"/>
    <w:rsid w:val="00E02AC6"/>
    <w:rsid w:val="00E02C26"/>
    <w:rsid w:val="00E02C50"/>
    <w:rsid w:val="00E02D44"/>
    <w:rsid w:val="00E03233"/>
    <w:rsid w:val="00E032A0"/>
    <w:rsid w:val="00E03A21"/>
    <w:rsid w:val="00E04A0B"/>
    <w:rsid w:val="00E05214"/>
    <w:rsid w:val="00E0529B"/>
    <w:rsid w:val="00E054F1"/>
    <w:rsid w:val="00E06388"/>
    <w:rsid w:val="00E07565"/>
    <w:rsid w:val="00E0781A"/>
    <w:rsid w:val="00E10529"/>
    <w:rsid w:val="00E10690"/>
    <w:rsid w:val="00E109B5"/>
    <w:rsid w:val="00E10C95"/>
    <w:rsid w:val="00E10CAC"/>
    <w:rsid w:val="00E1105A"/>
    <w:rsid w:val="00E11237"/>
    <w:rsid w:val="00E11341"/>
    <w:rsid w:val="00E11B93"/>
    <w:rsid w:val="00E11F32"/>
    <w:rsid w:val="00E12101"/>
    <w:rsid w:val="00E12414"/>
    <w:rsid w:val="00E124E6"/>
    <w:rsid w:val="00E1278E"/>
    <w:rsid w:val="00E128C0"/>
    <w:rsid w:val="00E13061"/>
    <w:rsid w:val="00E13700"/>
    <w:rsid w:val="00E13F21"/>
    <w:rsid w:val="00E14894"/>
    <w:rsid w:val="00E14B12"/>
    <w:rsid w:val="00E1530F"/>
    <w:rsid w:val="00E15369"/>
    <w:rsid w:val="00E163C2"/>
    <w:rsid w:val="00E164E4"/>
    <w:rsid w:val="00E16F48"/>
    <w:rsid w:val="00E172A4"/>
    <w:rsid w:val="00E17382"/>
    <w:rsid w:val="00E1794A"/>
    <w:rsid w:val="00E17AD2"/>
    <w:rsid w:val="00E204FA"/>
    <w:rsid w:val="00E2085C"/>
    <w:rsid w:val="00E20AFE"/>
    <w:rsid w:val="00E21035"/>
    <w:rsid w:val="00E21800"/>
    <w:rsid w:val="00E23781"/>
    <w:rsid w:val="00E23F64"/>
    <w:rsid w:val="00E2435C"/>
    <w:rsid w:val="00E2490D"/>
    <w:rsid w:val="00E24D11"/>
    <w:rsid w:val="00E2524B"/>
    <w:rsid w:val="00E256CF"/>
    <w:rsid w:val="00E25B3F"/>
    <w:rsid w:val="00E25C38"/>
    <w:rsid w:val="00E25FFD"/>
    <w:rsid w:val="00E26226"/>
    <w:rsid w:val="00E264A9"/>
    <w:rsid w:val="00E267AC"/>
    <w:rsid w:val="00E267E5"/>
    <w:rsid w:val="00E26A0F"/>
    <w:rsid w:val="00E26FB3"/>
    <w:rsid w:val="00E27076"/>
    <w:rsid w:val="00E27F63"/>
    <w:rsid w:val="00E306EA"/>
    <w:rsid w:val="00E309BB"/>
    <w:rsid w:val="00E30D0E"/>
    <w:rsid w:val="00E30F06"/>
    <w:rsid w:val="00E31044"/>
    <w:rsid w:val="00E31315"/>
    <w:rsid w:val="00E3149C"/>
    <w:rsid w:val="00E31566"/>
    <w:rsid w:val="00E318C3"/>
    <w:rsid w:val="00E31E0A"/>
    <w:rsid w:val="00E31EAD"/>
    <w:rsid w:val="00E32416"/>
    <w:rsid w:val="00E325B5"/>
    <w:rsid w:val="00E32D57"/>
    <w:rsid w:val="00E32FE1"/>
    <w:rsid w:val="00E33065"/>
    <w:rsid w:val="00E33882"/>
    <w:rsid w:val="00E33C6D"/>
    <w:rsid w:val="00E33FA0"/>
    <w:rsid w:val="00E34200"/>
    <w:rsid w:val="00E3459E"/>
    <w:rsid w:val="00E34B84"/>
    <w:rsid w:val="00E34BF9"/>
    <w:rsid w:val="00E34CDA"/>
    <w:rsid w:val="00E35F64"/>
    <w:rsid w:val="00E3618D"/>
    <w:rsid w:val="00E36805"/>
    <w:rsid w:val="00E3693C"/>
    <w:rsid w:val="00E36C2E"/>
    <w:rsid w:val="00E36E41"/>
    <w:rsid w:val="00E3705E"/>
    <w:rsid w:val="00E37170"/>
    <w:rsid w:val="00E37186"/>
    <w:rsid w:val="00E372C2"/>
    <w:rsid w:val="00E37731"/>
    <w:rsid w:val="00E37807"/>
    <w:rsid w:val="00E37F1B"/>
    <w:rsid w:val="00E4019B"/>
    <w:rsid w:val="00E402CA"/>
    <w:rsid w:val="00E40317"/>
    <w:rsid w:val="00E40492"/>
    <w:rsid w:val="00E40695"/>
    <w:rsid w:val="00E40771"/>
    <w:rsid w:val="00E4092B"/>
    <w:rsid w:val="00E40E13"/>
    <w:rsid w:val="00E41083"/>
    <w:rsid w:val="00E41ABF"/>
    <w:rsid w:val="00E41E80"/>
    <w:rsid w:val="00E41F7A"/>
    <w:rsid w:val="00E42074"/>
    <w:rsid w:val="00E4224F"/>
    <w:rsid w:val="00E425B8"/>
    <w:rsid w:val="00E42E1F"/>
    <w:rsid w:val="00E432F7"/>
    <w:rsid w:val="00E43301"/>
    <w:rsid w:val="00E43443"/>
    <w:rsid w:val="00E43502"/>
    <w:rsid w:val="00E43779"/>
    <w:rsid w:val="00E437FB"/>
    <w:rsid w:val="00E44314"/>
    <w:rsid w:val="00E4470C"/>
    <w:rsid w:val="00E44D90"/>
    <w:rsid w:val="00E454F9"/>
    <w:rsid w:val="00E457EF"/>
    <w:rsid w:val="00E45DD9"/>
    <w:rsid w:val="00E46060"/>
    <w:rsid w:val="00E461D2"/>
    <w:rsid w:val="00E46688"/>
    <w:rsid w:val="00E46BF6"/>
    <w:rsid w:val="00E46C38"/>
    <w:rsid w:val="00E4705A"/>
    <w:rsid w:val="00E505FB"/>
    <w:rsid w:val="00E50A11"/>
    <w:rsid w:val="00E50A3B"/>
    <w:rsid w:val="00E50D1B"/>
    <w:rsid w:val="00E51114"/>
    <w:rsid w:val="00E511B1"/>
    <w:rsid w:val="00E512F6"/>
    <w:rsid w:val="00E51858"/>
    <w:rsid w:val="00E525C5"/>
    <w:rsid w:val="00E52A9B"/>
    <w:rsid w:val="00E52CFB"/>
    <w:rsid w:val="00E52DCC"/>
    <w:rsid w:val="00E534E4"/>
    <w:rsid w:val="00E53CF2"/>
    <w:rsid w:val="00E53D3C"/>
    <w:rsid w:val="00E5425C"/>
    <w:rsid w:val="00E542ED"/>
    <w:rsid w:val="00E552AF"/>
    <w:rsid w:val="00E55960"/>
    <w:rsid w:val="00E5596C"/>
    <w:rsid w:val="00E55ACE"/>
    <w:rsid w:val="00E55B0E"/>
    <w:rsid w:val="00E560D0"/>
    <w:rsid w:val="00E56346"/>
    <w:rsid w:val="00E56651"/>
    <w:rsid w:val="00E56BC6"/>
    <w:rsid w:val="00E57153"/>
    <w:rsid w:val="00E57353"/>
    <w:rsid w:val="00E57493"/>
    <w:rsid w:val="00E575B8"/>
    <w:rsid w:val="00E57A31"/>
    <w:rsid w:val="00E57EF9"/>
    <w:rsid w:val="00E600C8"/>
    <w:rsid w:val="00E6020F"/>
    <w:rsid w:val="00E60267"/>
    <w:rsid w:val="00E608B7"/>
    <w:rsid w:val="00E60E1F"/>
    <w:rsid w:val="00E60E4A"/>
    <w:rsid w:val="00E60EF6"/>
    <w:rsid w:val="00E61127"/>
    <w:rsid w:val="00E61B42"/>
    <w:rsid w:val="00E61F00"/>
    <w:rsid w:val="00E6226C"/>
    <w:rsid w:val="00E622BD"/>
    <w:rsid w:val="00E6233C"/>
    <w:rsid w:val="00E629E1"/>
    <w:rsid w:val="00E62E3B"/>
    <w:rsid w:val="00E63492"/>
    <w:rsid w:val="00E6369F"/>
    <w:rsid w:val="00E63778"/>
    <w:rsid w:val="00E63950"/>
    <w:rsid w:val="00E6398A"/>
    <w:rsid w:val="00E63B60"/>
    <w:rsid w:val="00E63F69"/>
    <w:rsid w:val="00E64498"/>
    <w:rsid w:val="00E64D98"/>
    <w:rsid w:val="00E64ECD"/>
    <w:rsid w:val="00E651C1"/>
    <w:rsid w:val="00E65A17"/>
    <w:rsid w:val="00E66067"/>
    <w:rsid w:val="00E66514"/>
    <w:rsid w:val="00E666F2"/>
    <w:rsid w:val="00E668E2"/>
    <w:rsid w:val="00E6696A"/>
    <w:rsid w:val="00E66B0A"/>
    <w:rsid w:val="00E66C1C"/>
    <w:rsid w:val="00E700BC"/>
    <w:rsid w:val="00E7026F"/>
    <w:rsid w:val="00E709A3"/>
    <w:rsid w:val="00E70B5D"/>
    <w:rsid w:val="00E70BF5"/>
    <w:rsid w:val="00E70ED3"/>
    <w:rsid w:val="00E71016"/>
    <w:rsid w:val="00E71030"/>
    <w:rsid w:val="00E712BB"/>
    <w:rsid w:val="00E713BB"/>
    <w:rsid w:val="00E71461"/>
    <w:rsid w:val="00E716A4"/>
    <w:rsid w:val="00E719A8"/>
    <w:rsid w:val="00E71AC2"/>
    <w:rsid w:val="00E72EB8"/>
    <w:rsid w:val="00E7333C"/>
    <w:rsid w:val="00E73342"/>
    <w:rsid w:val="00E73630"/>
    <w:rsid w:val="00E73954"/>
    <w:rsid w:val="00E73B57"/>
    <w:rsid w:val="00E73B7D"/>
    <w:rsid w:val="00E73BF7"/>
    <w:rsid w:val="00E73D18"/>
    <w:rsid w:val="00E73D30"/>
    <w:rsid w:val="00E73DCA"/>
    <w:rsid w:val="00E73E4C"/>
    <w:rsid w:val="00E73EF1"/>
    <w:rsid w:val="00E74119"/>
    <w:rsid w:val="00E7426C"/>
    <w:rsid w:val="00E745D5"/>
    <w:rsid w:val="00E75035"/>
    <w:rsid w:val="00E75711"/>
    <w:rsid w:val="00E75764"/>
    <w:rsid w:val="00E75A54"/>
    <w:rsid w:val="00E761A8"/>
    <w:rsid w:val="00E76CE2"/>
    <w:rsid w:val="00E76F57"/>
    <w:rsid w:val="00E775B4"/>
    <w:rsid w:val="00E77CE6"/>
    <w:rsid w:val="00E77DDA"/>
    <w:rsid w:val="00E80316"/>
    <w:rsid w:val="00E80430"/>
    <w:rsid w:val="00E80695"/>
    <w:rsid w:val="00E80E1F"/>
    <w:rsid w:val="00E80E43"/>
    <w:rsid w:val="00E80E5A"/>
    <w:rsid w:val="00E81B79"/>
    <w:rsid w:val="00E8219E"/>
    <w:rsid w:val="00E82DC1"/>
    <w:rsid w:val="00E83026"/>
    <w:rsid w:val="00E8338B"/>
    <w:rsid w:val="00E8371C"/>
    <w:rsid w:val="00E83787"/>
    <w:rsid w:val="00E83AC2"/>
    <w:rsid w:val="00E83BF5"/>
    <w:rsid w:val="00E83C98"/>
    <w:rsid w:val="00E83EE0"/>
    <w:rsid w:val="00E83FF6"/>
    <w:rsid w:val="00E84550"/>
    <w:rsid w:val="00E846C9"/>
    <w:rsid w:val="00E8497E"/>
    <w:rsid w:val="00E84CA7"/>
    <w:rsid w:val="00E85047"/>
    <w:rsid w:val="00E8554D"/>
    <w:rsid w:val="00E85C57"/>
    <w:rsid w:val="00E85EB5"/>
    <w:rsid w:val="00E86380"/>
    <w:rsid w:val="00E86911"/>
    <w:rsid w:val="00E87343"/>
    <w:rsid w:val="00E8750A"/>
    <w:rsid w:val="00E8796A"/>
    <w:rsid w:val="00E87DAE"/>
    <w:rsid w:val="00E903EA"/>
    <w:rsid w:val="00E90B21"/>
    <w:rsid w:val="00E90C13"/>
    <w:rsid w:val="00E90CDE"/>
    <w:rsid w:val="00E917D1"/>
    <w:rsid w:val="00E91A3A"/>
    <w:rsid w:val="00E92FC7"/>
    <w:rsid w:val="00E93296"/>
    <w:rsid w:val="00E9356D"/>
    <w:rsid w:val="00E93DA9"/>
    <w:rsid w:val="00E93F80"/>
    <w:rsid w:val="00E94064"/>
    <w:rsid w:val="00E94241"/>
    <w:rsid w:val="00E943FA"/>
    <w:rsid w:val="00E947DE"/>
    <w:rsid w:val="00E9565C"/>
    <w:rsid w:val="00E95DF5"/>
    <w:rsid w:val="00E95DFE"/>
    <w:rsid w:val="00E9646C"/>
    <w:rsid w:val="00E96673"/>
    <w:rsid w:val="00E96941"/>
    <w:rsid w:val="00E96A5F"/>
    <w:rsid w:val="00E9720F"/>
    <w:rsid w:val="00E978CD"/>
    <w:rsid w:val="00E97A6E"/>
    <w:rsid w:val="00EA0119"/>
    <w:rsid w:val="00EA080D"/>
    <w:rsid w:val="00EA0A4A"/>
    <w:rsid w:val="00EA0A85"/>
    <w:rsid w:val="00EA1135"/>
    <w:rsid w:val="00EA1257"/>
    <w:rsid w:val="00EA174D"/>
    <w:rsid w:val="00EA19C2"/>
    <w:rsid w:val="00EA1AAA"/>
    <w:rsid w:val="00EA1C35"/>
    <w:rsid w:val="00EA276F"/>
    <w:rsid w:val="00EA2C41"/>
    <w:rsid w:val="00EA2E5A"/>
    <w:rsid w:val="00EA2F67"/>
    <w:rsid w:val="00EA349A"/>
    <w:rsid w:val="00EA3608"/>
    <w:rsid w:val="00EA38F7"/>
    <w:rsid w:val="00EA3E75"/>
    <w:rsid w:val="00EA4124"/>
    <w:rsid w:val="00EA4320"/>
    <w:rsid w:val="00EA45FA"/>
    <w:rsid w:val="00EA46CC"/>
    <w:rsid w:val="00EA4847"/>
    <w:rsid w:val="00EA4A24"/>
    <w:rsid w:val="00EA4F71"/>
    <w:rsid w:val="00EA4FAA"/>
    <w:rsid w:val="00EA5042"/>
    <w:rsid w:val="00EA54ED"/>
    <w:rsid w:val="00EA556B"/>
    <w:rsid w:val="00EA5B7D"/>
    <w:rsid w:val="00EA5E11"/>
    <w:rsid w:val="00EA698A"/>
    <w:rsid w:val="00EA6B2B"/>
    <w:rsid w:val="00EA773D"/>
    <w:rsid w:val="00EA7F7D"/>
    <w:rsid w:val="00EB0B85"/>
    <w:rsid w:val="00EB0EC5"/>
    <w:rsid w:val="00EB17BA"/>
    <w:rsid w:val="00EB1A83"/>
    <w:rsid w:val="00EB1AAC"/>
    <w:rsid w:val="00EB2985"/>
    <w:rsid w:val="00EB307C"/>
    <w:rsid w:val="00EB35EF"/>
    <w:rsid w:val="00EB366F"/>
    <w:rsid w:val="00EB38E3"/>
    <w:rsid w:val="00EB38F5"/>
    <w:rsid w:val="00EB3A93"/>
    <w:rsid w:val="00EB3B99"/>
    <w:rsid w:val="00EB4BCD"/>
    <w:rsid w:val="00EB4C01"/>
    <w:rsid w:val="00EB4EAA"/>
    <w:rsid w:val="00EB532B"/>
    <w:rsid w:val="00EB5BE9"/>
    <w:rsid w:val="00EB5C9F"/>
    <w:rsid w:val="00EB60ED"/>
    <w:rsid w:val="00EB661D"/>
    <w:rsid w:val="00EB6AF6"/>
    <w:rsid w:val="00EB76CB"/>
    <w:rsid w:val="00EB79D5"/>
    <w:rsid w:val="00EC01C0"/>
    <w:rsid w:val="00EC02A3"/>
    <w:rsid w:val="00EC048B"/>
    <w:rsid w:val="00EC0E68"/>
    <w:rsid w:val="00EC19EF"/>
    <w:rsid w:val="00EC2032"/>
    <w:rsid w:val="00EC279F"/>
    <w:rsid w:val="00EC329E"/>
    <w:rsid w:val="00EC3432"/>
    <w:rsid w:val="00EC34CA"/>
    <w:rsid w:val="00EC369B"/>
    <w:rsid w:val="00EC4126"/>
    <w:rsid w:val="00EC41BE"/>
    <w:rsid w:val="00EC42ED"/>
    <w:rsid w:val="00EC466B"/>
    <w:rsid w:val="00EC4858"/>
    <w:rsid w:val="00EC497B"/>
    <w:rsid w:val="00EC4A4D"/>
    <w:rsid w:val="00EC51B8"/>
    <w:rsid w:val="00EC551D"/>
    <w:rsid w:val="00EC5950"/>
    <w:rsid w:val="00EC5C21"/>
    <w:rsid w:val="00EC5EAF"/>
    <w:rsid w:val="00EC62BB"/>
    <w:rsid w:val="00EC6555"/>
    <w:rsid w:val="00EC66A5"/>
    <w:rsid w:val="00EC6B6B"/>
    <w:rsid w:val="00EC6C97"/>
    <w:rsid w:val="00EC6C9D"/>
    <w:rsid w:val="00EC6EE3"/>
    <w:rsid w:val="00EC75B1"/>
    <w:rsid w:val="00EC7645"/>
    <w:rsid w:val="00EC7834"/>
    <w:rsid w:val="00EC79F2"/>
    <w:rsid w:val="00EC7AC0"/>
    <w:rsid w:val="00EC7CCB"/>
    <w:rsid w:val="00EC7F4B"/>
    <w:rsid w:val="00ED1315"/>
    <w:rsid w:val="00ED18A4"/>
    <w:rsid w:val="00ED1AC5"/>
    <w:rsid w:val="00ED21D8"/>
    <w:rsid w:val="00ED2225"/>
    <w:rsid w:val="00ED2321"/>
    <w:rsid w:val="00ED2862"/>
    <w:rsid w:val="00ED3262"/>
    <w:rsid w:val="00ED3FF8"/>
    <w:rsid w:val="00ED4755"/>
    <w:rsid w:val="00ED4BB3"/>
    <w:rsid w:val="00ED4EED"/>
    <w:rsid w:val="00ED5218"/>
    <w:rsid w:val="00ED54D7"/>
    <w:rsid w:val="00ED5AB4"/>
    <w:rsid w:val="00ED5BDA"/>
    <w:rsid w:val="00ED5E5D"/>
    <w:rsid w:val="00ED6AE9"/>
    <w:rsid w:val="00ED6ED3"/>
    <w:rsid w:val="00ED6F87"/>
    <w:rsid w:val="00ED738B"/>
    <w:rsid w:val="00ED73E7"/>
    <w:rsid w:val="00ED756C"/>
    <w:rsid w:val="00EE0AE5"/>
    <w:rsid w:val="00EE0C47"/>
    <w:rsid w:val="00EE0E2C"/>
    <w:rsid w:val="00EE0F8A"/>
    <w:rsid w:val="00EE1337"/>
    <w:rsid w:val="00EE2009"/>
    <w:rsid w:val="00EE210A"/>
    <w:rsid w:val="00EE2808"/>
    <w:rsid w:val="00EE2A51"/>
    <w:rsid w:val="00EE2D0F"/>
    <w:rsid w:val="00EE3A21"/>
    <w:rsid w:val="00EE3B88"/>
    <w:rsid w:val="00EE3DCC"/>
    <w:rsid w:val="00EE4035"/>
    <w:rsid w:val="00EE45AA"/>
    <w:rsid w:val="00EE4BBF"/>
    <w:rsid w:val="00EE4EA5"/>
    <w:rsid w:val="00EE4F93"/>
    <w:rsid w:val="00EE521C"/>
    <w:rsid w:val="00EE54BD"/>
    <w:rsid w:val="00EE5531"/>
    <w:rsid w:val="00EE59D8"/>
    <w:rsid w:val="00EE5D37"/>
    <w:rsid w:val="00EE5D9B"/>
    <w:rsid w:val="00EE5EF4"/>
    <w:rsid w:val="00EE606E"/>
    <w:rsid w:val="00EE6440"/>
    <w:rsid w:val="00EE64E3"/>
    <w:rsid w:val="00EE68A2"/>
    <w:rsid w:val="00EE69FC"/>
    <w:rsid w:val="00EE6FB3"/>
    <w:rsid w:val="00EE7091"/>
    <w:rsid w:val="00EE73F0"/>
    <w:rsid w:val="00EE7751"/>
    <w:rsid w:val="00EE7B5A"/>
    <w:rsid w:val="00EF0426"/>
    <w:rsid w:val="00EF1245"/>
    <w:rsid w:val="00EF19C7"/>
    <w:rsid w:val="00EF2218"/>
    <w:rsid w:val="00EF22A9"/>
    <w:rsid w:val="00EF2424"/>
    <w:rsid w:val="00EF26A2"/>
    <w:rsid w:val="00EF26BA"/>
    <w:rsid w:val="00EF2AA7"/>
    <w:rsid w:val="00EF31E5"/>
    <w:rsid w:val="00EF33EC"/>
    <w:rsid w:val="00EF36B9"/>
    <w:rsid w:val="00EF3814"/>
    <w:rsid w:val="00EF3A1B"/>
    <w:rsid w:val="00EF3DD4"/>
    <w:rsid w:val="00EF42AF"/>
    <w:rsid w:val="00EF449D"/>
    <w:rsid w:val="00EF475D"/>
    <w:rsid w:val="00EF4FF2"/>
    <w:rsid w:val="00EF5957"/>
    <w:rsid w:val="00EF5BC1"/>
    <w:rsid w:val="00EF5D23"/>
    <w:rsid w:val="00EF6384"/>
    <w:rsid w:val="00EF6660"/>
    <w:rsid w:val="00EF6873"/>
    <w:rsid w:val="00EF695F"/>
    <w:rsid w:val="00EF7655"/>
    <w:rsid w:val="00EF7D05"/>
    <w:rsid w:val="00F00149"/>
    <w:rsid w:val="00F0065A"/>
    <w:rsid w:val="00F007AC"/>
    <w:rsid w:val="00F00EB1"/>
    <w:rsid w:val="00F00F93"/>
    <w:rsid w:val="00F01087"/>
    <w:rsid w:val="00F01148"/>
    <w:rsid w:val="00F02343"/>
    <w:rsid w:val="00F024EF"/>
    <w:rsid w:val="00F02EF9"/>
    <w:rsid w:val="00F03823"/>
    <w:rsid w:val="00F047A2"/>
    <w:rsid w:val="00F04BB0"/>
    <w:rsid w:val="00F04D0A"/>
    <w:rsid w:val="00F05337"/>
    <w:rsid w:val="00F055E6"/>
    <w:rsid w:val="00F05B5C"/>
    <w:rsid w:val="00F05BAF"/>
    <w:rsid w:val="00F06385"/>
    <w:rsid w:val="00F065C7"/>
    <w:rsid w:val="00F06CCC"/>
    <w:rsid w:val="00F07056"/>
    <w:rsid w:val="00F07588"/>
    <w:rsid w:val="00F101B8"/>
    <w:rsid w:val="00F10321"/>
    <w:rsid w:val="00F10B81"/>
    <w:rsid w:val="00F10E59"/>
    <w:rsid w:val="00F1149D"/>
    <w:rsid w:val="00F114E1"/>
    <w:rsid w:val="00F116F6"/>
    <w:rsid w:val="00F117E1"/>
    <w:rsid w:val="00F117F2"/>
    <w:rsid w:val="00F11918"/>
    <w:rsid w:val="00F11DCA"/>
    <w:rsid w:val="00F128E5"/>
    <w:rsid w:val="00F12AC3"/>
    <w:rsid w:val="00F12B10"/>
    <w:rsid w:val="00F132C0"/>
    <w:rsid w:val="00F142E0"/>
    <w:rsid w:val="00F14A4B"/>
    <w:rsid w:val="00F14A9A"/>
    <w:rsid w:val="00F1521A"/>
    <w:rsid w:val="00F153D5"/>
    <w:rsid w:val="00F15414"/>
    <w:rsid w:val="00F15639"/>
    <w:rsid w:val="00F159EF"/>
    <w:rsid w:val="00F15A5D"/>
    <w:rsid w:val="00F15FF3"/>
    <w:rsid w:val="00F161D0"/>
    <w:rsid w:val="00F166FB"/>
    <w:rsid w:val="00F16943"/>
    <w:rsid w:val="00F16B97"/>
    <w:rsid w:val="00F16D46"/>
    <w:rsid w:val="00F1776D"/>
    <w:rsid w:val="00F1782E"/>
    <w:rsid w:val="00F179C3"/>
    <w:rsid w:val="00F17CEC"/>
    <w:rsid w:val="00F17D3E"/>
    <w:rsid w:val="00F20204"/>
    <w:rsid w:val="00F20738"/>
    <w:rsid w:val="00F21295"/>
    <w:rsid w:val="00F2132E"/>
    <w:rsid w:val="00F213C0"/>
    <w:rsid w:val="00F21FEA"/>
    <w:rsid w:val="00F22077"/>
    <w:rsid w:val="00F22159"/>
    <w:rsid w:val="00F222DA"/>
    <w:rsid w:val="00F22370"/>
    <w:rsid w:val="00F22A80"/>
    <w:rsid w:val="00F22B5C"/>
    <w:rsid w:val="00F22D24"/>
    <w:rsid w:val="00F22EC3"/>
    <w:rsid w:val="00F22ED8"/>
    <w:rsid w:val="00F23658"/>
    <w:rsid w:val="00F23B3C"/>
    <w:rsid w:val="00F23CF2"/>
    <w:rsid w:val="00F23D60"/>
    <w:rsid w:val="00F23E6C"/>
    <w:rsid w:val="00F242D1"/>
    <w:rsid w:val="00F242DE"/>
    <w:rsid w:val="00F2439D"/>
    <w:rsid w:val="00F24675"/>
    <w:rsid w:val="00F24E3B"/>
    <w:rsid w:val="00F24F64"/>
    <w:rsid w:val="00F25127"/>
    <w:rsid w:val="00F25790"/>
    <w:rsid w:val="00F259F2"/>
    <w:rsid w:val="00F25D43"/>
    <w:rsid w:val="00F25D9F"/>
    <w:rsid w:val="00F26543"/>
    <w:rsid w:val="00F26A37"/>
    <w:rsid w:val="00F26B34"/>
    <w:rsid w:val="00F26C08"/>
    <w:rsid w:val="00F26DE4"/>
    <w:rsid w:val="00F273C0"/>
    <w:rsid w:val="00F27656"/>
    <w:rsid w:val="00F27833"/>
    <w:rsid w:val="00F27934"/>
    <w:rsid w:val="00F27A4F"/>
    <w:rsid w:val="00F27F91"/>
    <w:rsid w:val="00F303AA"/>
    <w:rsid w:val="00F31032"/>
    <w:rsid w:val="00F311AC"/>
    <w:rsid w:val="00F3147D"/>
    <w:rsid w:val="00F316FA"/>
    <w:rsid w:val="00F317F6"/>
    <w:rsid w:val="00F320C5"/>
    <w:rsid w:val="00F328E3"/>
    <w:rsid w:val="00F32FA7"/>
    <w:rsid w:val="00F3322A"/>
    <w:rsid w:val="00F33380"/>
    <w:rsid w:val="00F33B11"/>
    <w:rsid w:val="00F33BC7"/>
    <w:rsid w:val="00F33C68"/>
    <w:rsid w:val="00F33E78"/>
    <w:rsid w:val="00F33E7E"/>
    <w:rsid w:val="00F33F1D"/>
    <w:rsid w:val="00F3427F"/>
    <w:rsid w:val="00F342B8"/>
    <w:rsid w:val="00F342E1"/>
    <w:rsid w:val="00F3487C"/>
    <w:rsid w:val="00F34BA9"/>
    <w:rsid w:val="00F34F9F"/>
    <w:rsid w:val="00F36247"/>
    <w:rsid w:val="00F36297"/>
    <w:rsid w:val="00F37042"/>
    <w:rsid w:val="00F371DD"/>
    <w:rsid w:val="00F374F6"/>
    <w:rsid w:val="00F37B25"/>
    <w:rsid w:val="00F37DFA"/>
    <w:rsid w:val="00F402FC"/>
    <w:rsid w:val="00F403DC"/>
    <w:rsid w:val="00F40C62"/>
    <w:rsid w:val="00F40EB0"/>
    <w:rsid w:val="00F4162E"/>
    <w:rsid w:val="00F416A4"/>
    <w:rsid w:val="00F41A31"/>
    <w:rsid w:val="00F41D9A"/>
    <w:rsid w:val="00F41DE8"/>
    <w:rsid w:val="00F42303"/>
    <w:rsid w:val="00F428BD"/>
    <w:rsid w:val="00F42D86"/>
    <w:rsid w:val="00F432AB"/>
    <w:rsid w:val="00F4342B"/>
    <w:rsid w:val="00F4354C"/>
    <w:rsid w:val="00F436DE"/>
    <w:rsid w:val="00F43F1C"/>
    <w:rsid w:val="00F44114"/>
    <w:rsid w:val="00F44892"/>
    <w:rsid w:val="00F44B35"/>
    <w:rsid w:val="00F453EC"/>
    <w:rsid w:val="00F462D2"/>
    <w:rsid w:val="00F46307"/>
    <w:rsid w:val="00F46651"/>
    <w:rsid w:val="00F46701"/>
    <w:rsid w:val="00F46830"/>
    <w:rsid w:val="00F47064"/>
    <w:rsid w:val="00F4763F"/>
    <w:rsid w:val="00F47915"/>
    <w:rsid w:val="00F50079"/>
    <w:rsid w:val="00F502A8"/>
    <w:rsid w:val="00F502E2"/>
    <w:rsid w:val="00F505EF"/>
    <w:rsid w:val="00F50609"/>
    <w:rsid w:val="00F509CD"/>
    <w:rsid w:val="00F50A55"/>
    <w:rsid w:val="00F50AA3"/>
    <w:rsid w:val="00F50BE3"/>
    <w:rsid w:val="00F51919"/>
    <w:rsid w:val="00F51DAC"/>
    <w:rsid w:val="00F533DB"/>
    <w:rsid w:val="00F53C7A"/>
    <w:rsid w:val="00F53FB3"/>
    <w:rsid w:val="00F544E8"/>
    <w:rsid w:val="00F549D9"/>
    <w:rsid w:val="00F550E6"/>
    <w:rsid w:val="00F556F2"/>
    <w:rsid w:val="00F55BBD"/>
    <w:rsid w:val="00F55BF7"/>
    <w:rsid w:val="00F55E4B"/>
    <w:rsid w:val="00F56206"/>
    <w:rsid w:val="00F56776"/>
    <w:rsid w:val="00F56C75"/>
    <w:rsid w:val="00F57041"/>
    <w:rsid w:val="00F570B8"/>
    <w:rsid w:val="00F571D3"/>
    <w:rsid w:val="00F57226"/>
    <w:rsid w:val="00F5793F"/>
    <w:rsid w:val="00F57944"/>
    <w:rsid w:val="00F57A29"/>
    <w:rsid w:val="00F57C2F"/>
    <w:rsid w:val="00F57E4A"/>
    <w:rsid w:val="00F57EE3"/>
    <w:rsid w:val="00F6003C"/>
    <w:rsid w:val="00F606A3"/>
    <w:rsid w:val="00F60FF1"/>
    <w:rsid w:val="00F610D7"/>
    <w:rsid w:val="00F61450"/>
    <w:rsid w:val="00F618C0"/>
    <w:rsid w:val="00F61A04"/>
    <w:rsid w:val="00F61B93"/>
    <w:rsid w:val="00F61C94"/>
    <w:rsid w:val="00F61CC1"/>
    <w:rsid w:val="00F61D48"/>
    <w:rsid w:val="00F61E52"/>
    <w:rsid w:val="00F620E3"/>
    <w:rsid w:val="00F62C5E"/>
    <w:rsid w:val="00F62DD3"/>
    <w:rsid w:val="00F62E47"/>
    <w:rsid w:val="00F632F5"/>
    <w:rsid w:val="00F6334C"/>
    <w:rsid w:val="00F633C5"/>
    <w:rsid w:val="00F63414"/>
    <w:rsid w:val="00F63655"/>
    <w:rsid w:val="00F63A74"/>
    <w:rsid w:val="00F64045"/>
    <w:rsid w:val="00F64075"/>
    <w:rsid w:val="00F641B3"/>
    <w:rsid w:val="00F65015"/>
    <w:rsid w:val="00F656B9"/>
    <w:rsid w:val="00F657A4"/>
    <w:rsid w:val="00F65A94"/>
    <w:rsid w:val="00F65D2C"/>
    <w:rsid w:val="00F65DB9"/>
    <w:rsid w:val="00F65F6D"/>
    <w:rsid w:val="00F66221"/>
    <w:rsid w:val="00F663BA"/>
    <w:rsid w:val="00F667C9"/>
    <w:rsid w:val="00F668B7"/>
    <w:rsid w:val="00F66A72"/>
    <w:rsid w:val="00F66AFE"/>
    <w:rsid w:val="00F66C18"/>
    <w:rsid w:val="00F66D65"/>
    <w:rsid w:val="00F673B0"/>
    <w:rsid w:val="00F6754E"/>
    <w:rsid w:val="00F6788C"/>
    <w:rsid w:val="00F70037"/>
    <w:rsid w:val="00F701B3"/>
    <w:rsid w:val="00F70261"/>
    <w:rsid w:val="00F708ED"/>
    <w:rsid w:val="00F70FA5"/>
    <w:rsid w:val="00F70FD8"/>
    <w:rsid w:val="00F71243"/>
    <w:rsid w:val="00F7130F"/>
    <w:rsid w:val="00F715A3"/>
    <w:rsid w:val="00F71611"/>
    <w:rsid w:val="00F717F3"/>
    <w:rsid w:val="00F71C51"/>
    <w:rsid w:val="00F72057"/>
    <w:rsid w:val="00F72383"/>
    <w:rsid w:val="00F72715"/>
    <w:rsid w:val="00F72AB4"/>
    <w:rsid w:val="00F73564"/>
    <w:rsid w:val="00F73683"/>
    <w:rsid w:val="00F7466A"/>
    <w:rsid w:val="00F75099"/>
    <w:rsid w:val="00F7633B"/>
    <w:rsid w:val="00F766CA"/>
    <w:rsid w:val="00F77006"/>
    <w:rsid w:val="00F775AF"/>
    <w:rsid w:val="00F7766C"/>
    <w:rsid w:val="00F77697"/>
    <w:rsid w:val="00F77855"/>
    <w:rsid w:val="00F77BF0"/>
    <w:rsid w:val="00F77ED6"/>
    <w:rsid w:val="00F805A0"/>
    <w:rsid w:val="00F80622"/>
    <w:rsid w:val="00F80788"/>
    <w:rsid w:val="00F809ED"/>
    <w:rsid w:val="00F80F78"/>
    <w:rsid w:val="00F8133F"/>
    <w:rsid w:val="00F8138C"/>
    <w:rsid w:val="00F8146A"/>
    <w:rsid w:val="00F81F0B"/>
    <w:rsid w:val="00F82222"/>
    <w:rsid w:val="00F8224E"/>
    <w:rsid w:val="00F8238A"/>
    <w:rsid w:val="00F824F1"/>
    <w:rsid w:val="00F8289D"/>
    <w:rsid w:val="00F82BC8"/>
    <w:rsid w:val="00F82C91"/>
    <w:rsid w:val="00F82D25"/>
    <w:rsid w:val="00F83735"/>
    <w:rsid w:val="00F8373D"/>
    <w:rsid w:val="00F83812"/>
    <w:rsid w:val="00F83975"/>
    <w:rsid w:val="00F843F2"/>
    <w:rsid w:val="00F84970"/>
    <w:rsid w:val="00F84C2B"/>
    <w:rsid w:val="00F84CD9"/>
    <w:rsid w:val="00F85582"/>
    <w:rsid w:val="00F85C71"/>
    <w:rsid w:val="00F85CD6"/>
    <w:rsid w:val="00F86095"/>
    <w:rsid w:val="00F863BC"/>
    <w:rsid w:val="00F871C2"/>
    <w:rsid w:val="00F87664"/>
    <w:rsid w:val="00F8782E"/>
    <w:rsid w:val="00F879F8"/>
    <w:rsid w:val="00F87EED"/>
    <w:rsid w:val="00F90385"/>
    <w:rsid w:val="00F908F0"/>
    <w:rsid w:val="00F90E1B"/>
    <w:rsid w:val="00F90FC9"/>
    <w:rsid w:val="00F910CA"/>
    <w:rsid w:val="00F910F2"/>
    <w:rsid w:val="00F9151A"/>
    <w:rsid w:val="00F9165D"/>
    <w:rsid w:val="00F91E33"/>
    <w:rsid w:val="00F91FBB"/>
    <w:rsid w:val="00F92668"/>
    <w:rsid w:val="00F93244"/>
    <w:rsid w:val="00F93354"/>
    <w:rsid w:val="00F93ADA"/>
    <w:rsid w:val="00F93C03"/>
    <w:rsid w:val="00F93CAA"/>
    <w:rsid w:val="00F93CAC"/>
    <w:rsid w:val="00F94803"/>
    <w:rsid w:val="00F94AB6"/>
    <w:rsid w:val="00F94B13"/>
    <w:rsid w:val="00F94C6E"/>
    <w:rsid w:val="00F95892"/>
    <w:rsid w:val="00F9590E"/>
    <w:rsid w:val="00F961B4"/>
    <w:rsid w:val="00F968BA"/>
    <w:rsid w:val="00F96AE5"/>
    <w:rsid w:val="00F96D38"/>
    <w:rsid w:val="00F96D48"/>
    <w:rsid w:val="00F96D69"/>
    <w:rsid w:val="00F96E06"/>
    <w:rsid w:val="00F96F89"/>
    <w:rsid w:val="00F9717E"/>
    <w:rsid w:val="00F97B63"/>
    <w:rsid w:val="00F97D28"/>
    <w:rsid w:val="00F97D40"/>
    <w:rsid w:val="00FA096A"/>
    <w:rsid w:val="00FA0A7A"/>
    <w:rsid w:val="00FA0B3E"/>
    <w:rsid w:val="00FA0EC1"/>
    <w:rsid w:val="00FA0F37"/>
    <w:rsid w:val="00FA12AB"/>
    <w:rsid w:val="00FA163C"/>
    <w:rsid w:val="00FA19D4"/>
    <w:rsid w:val="00FA1BC7"/>
    <w:rsid w:val="00FA27C3"/>
    <w:rsid w:val="00FA2E28"/>
    <w:rsid w:val="00FA3061"/>
    <w:rsid w:val="00FA3223"/>
    <w:rsid w:val="00FA33FB"/>
    <w:rsid w:val="00FA36BA"/>
    <w:rsid w:val="00FA41B6"/>
    <w:rsid w:val="00FA4DCD"/>
    <w:rsid w:val="00FA4F1D"/>
    <w:rsid w:val="00FA5496"/>
    <w:rsid w:val="00FA5FDF"/>
    <w:rsid w:val="00FA6B2C"/>
    <w:rsid w:val="00FA6B43"/>
    <w:rsid w:val="00FA6D6C"/>
    <w:rsid w:val="00FA72BD"/>
    <w:rsid w:val="00FA739A"/>
    <w:rsid w:val="00FA74F1"/>
    <w:rsid w:val="00FA75D7"/>
    <w:rsid w:val="00FA764D"/>
    <w:rsid w:val="00FA76C0"/>
    <w:rsid w:val="00FA779A"/>
    <w:rsid w:val="00FA7A4F"/>
    <w:rsid w:val="00FA7AC8"/>
    <w:rsid w:val="00FA7BFC"/>
    <w:rsid w:val="00FA7E79"/>
    <w:rsid w:val="00FB028C"/>
    <w:rsid w:val="00FB03B6"/>
    <w:rsid w:val="00FB0798"/>
    <w:rsid w:val="00FB1114"/>
    <w:rsid w:val="00FB1388"/>
    <w:rsid w:val="00FB1745"/>
    <w:rsid w:val="00FB1C5C"/>
    <w:rsid w:val="00FB210B"/>
    <w:rsid w:val="00FB230F"/>
    <w:rsid w:val="00FB2870"/>
    <w:rsid w:val="00FB2FC9"/>
    <w:rsid w:val="00FB3611"/>
    <w:rsid w:val="00FB361C"/>
    <w:rsid w:val="00FB3913"/>
    <w:rsid w:val="00FB39F6"/>
    <w:rsid w:val="00FB3B55"/>
    <w:rsid w:val="00FB3F2D"/>
    <w:rsid w:val="00FB4807"/>
    <w:rsid w:val="00FB4A5B"/>
    <w:rsid w:val="00FB509E"/>
    <w:rsid w:val="00FB5190"/>
    <w:rsid w:val="00FB532B"/>
    <w:rsid w:val="00FB5644"/>
    <w:rsid w:val="00FB5D08"/>
    <w:rsid w:val="00FB5E77"/>
    <w:rsid w:val="00FB62AB"/>
    <w:rsid w:val="00FB6551"/>
    <w:rsid w:val="00FB68A3"/>
    <w:rsid w:val="00FB6931"/>
    <w:rsid w:val="00FB6994"/>
    <w:rsid w:val="00FB7083"/>
    <w:rsid w:val="00FB7797"/>
    <w:rsid w:val="00FB78DB"/>
    <w:rsid w:val="00FC0154"/>
    <w:rsid w:val="00FC0DD5"/>
    <w:rsid w:val="00FC19CB"/>
    <w:rsid w:val="00FC1A24"/>
    <w:rsid w:val="00FC1D85"/>
    <w:rsid w:val="00FC1FC7"/>
    <w:rsid w:val="00FC2178"/>
    <w:rsid w:val="00FC2185"/>
    <w:rsid w:val="00FC23B4"/>
    <w:rsid w:val="00FC24A9"/>
    <w:rsid w:val="00FC24DF"/>
    <w:rsid w:val="00FC251E"/>
    <w:rsid w:val="00FC28AA"/>
    <w:rsid w:val="00FC2964"/>
    <w:rsid w:val="00FC2A6E"/>
    <w:rsid w:val="00FC2F2E"/>
    <w:rsid w:val="00FC31BC"/>
    <w:rsid w:val="00FC33CA"/>
    <w:rsid w:val="00FC3717"/>
    <w:rsid w:val="00FC377D"/>
    <w:rsid w:val="00FC39D4"/>
    <w:rsid w:val="00FC3B9A"/>
    <w:rsid w:val="00FC3E75"/>
    <w:rsid w:val="00FC3E7F"/>
    <w:rsid w:val="00FC4413"/>
    <w:rsid w:val="00FC4612"/>
    <w:rsid w:val="00FC48A5"/>
    <w:rsid w:val="00FC5013"/>
    <w:rsid w:val="00FC51E7"/>
    <w:rsid w:val="00FC53A7"/>
    <w:rsid w:val="00FC6047"/>
    <w:rsid w:val="00FC62ED"/>
    <w:rsid w:val="00FC69D3"/>
    <w:rsid w:val="00FC6EB5"/>
    <w:rsid w:val="00FC7A01"/>
    <w:rsid w:val="00FC7A27"/>
    <w:rsid w:val="00FC7ACF"/>
    <w:rsid w:val="00FC7C92"/>
    <w:rsid w:val="00FC7E9A"/>
    <w:rsid w:val="00FC7F88"/>
    <w:rsid w:val="00FD0039"/>
    <w:rsid w:val="00FD082C"/>
    <w:rsid w:val="00FD0E20"/>
    <w:rsid w:val="00FD103D"/>
    <w:rsid w:val="00FD1AAA"/>
    <w:rsid w:val="00FD1B28"/>
    <w:rsid w:val="00FD1B48"/>
    <w:rsid w:val="00FD248C"/>
    <w:rsid w:val="00FD25B3"/>
    <w:rsid w:val="00FD3F30"/>
    <w:rsid w:val="00FD442F"/>
    <w:rsid w:val="00FD4803"/>
    <w:rsid w:val="00FD496A"/>
    <w:rsid w:val="00FD516E"/>
    <w:rsid w:val="00FD57DC"/>
    <w:rsid w:val="00FD585E"/>
    <w:rsid w:val="00FD5A23"/>
    <w:rsid w:val="00FD5AE2"/>
    <w:rsid w:val="00FD5B52"/>
    <w:rsid w:val="00FD5F5C"/>
    <w:rsid w:val="00FD63BB"/>
    <w:rsid w:val="00FD6B7D"/>
    <w:rsid w:val="00FD74EA"/>
    <w:rsid w:val="00FD7C89"/>
    <w:rsid w:val="00FD7D36"/>
    <w:rsid w:val="00FE0017"/>
    <w:rsid w:val="00FE02EF"/>
    <w:rsid w:val="00FE15B8"/>
    <w:rsid w:val="00FE1A26"/>
    <w:rsid w:val="00FE22F9"/>
    <w:rsid w:val="00FE27AE"/>
    <w:rsid w:val="00FE2B4D"/>
    <w:rsid w:val="00FE2C1D"/>
    <w:rsid w:val="00FE322C"/>
    <w:rsid w:val="00FE3299"/>
    <w:rsid w:val="00FE38C3"/>
    <w:rsid w:val="00FE3BAE"/>
    <w:rsid w:val="00FE3BD4"/>
    <w:rsid w:val="00FE4B6D"/>
    <w:rsid w:val="00FE51D1"/>
    <w:rsid w:val="00FE5833"/>
    <w:rsid w:val="00FE5D07"/>
    <w:rsid w:val="00FE62B2"/>
    <w:rsid w:val="00FE751F"/>
    <w:rsid w:val="00FE7DDF"/>
    <w:rsid w:val="00FF015D"/>
    <w:rsid w:val="00FF059F"/>
    <w:rsid w:val="00FF0FD9"/>
    <w:rsid w:val="00FF1315"/>
    <w:rsid w:val="00FF1636"/>
    <w:rsid w:val="00FF1ABA"/>
    <w:rsid w:val="00FF1CF5"/>
    <w:rsid w:val="00FF1DA5"/>
    <w:rsid w:val="00FF1EEF"/>
    <w:rsid w:val="00FF2394"/>
    <w:rsid w:val="00FF2DC5"/>
    <w:rsid w:val="00FF2E83"/>
    <w:rsid w:val="00FF3469"/>
    <w:rsid w:val="00FF3778"/>
    <w:rsid w:val="00FF3908"/>
    <w:rsid w:val="00FF4122"/>
    <w:rsid w:val="00FF43A9"/>
    <w:rsid w:val="00FF43DA"/>
    <w:rsid w:val="00FF44BF"/>
    <w:rsid w:val="00FF49D1"/>
    <w:rsid w:val="00FF4C21"/>
    <w:rsid w:val="00FF4C5F"/>
    <w:rsid w:val="00FF4EC2"/>
    <w:rsid w:val="00FF4FA5"/>
    <w:rsid w:val="00FF50C3"/>
    <w:rsid w:val="00FF59A5"/>
    <w:rsid w:val="00FF600C"/>
    <w:rsid w:val="00FF60C1"/>
    <w:rsid w:val="00FF61DE"/>
    <w:rsid w:val="00FF6D27"/>
    <w:rsid w:val="00FF700F"/>
    <w:rsid w:val="00FF70BB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E1B76"/>
  <w15:docId w15:val="{7ECB93B3-73D3-4BB9-A704-0E2BCEE7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8B1"/>
    <w:rPr>
      <w:sz w:val="24"/>
      <w:szCs w:val="24"/>
      <w:lang w:val="es-ES_tradnl" w:eastAsia="es-ES_tradnl"/>
    </w:rPr>
  </w:style>
  <w:style w:type="paragraph" w:styleId="Ttulo1">
    <w:name w:val="heading 1"/>
    <w:aliases w:val="LIBRO"/>
    <w:basedOn w:val="Normal"/>
    <w:next w:val="Normal"/>
    <w:link w:val="Ttulo1Car"/>
    <w:autoRedefine/>
    <w:uiPriority w:val="9"/>
    <w:qFormat/>
    <w:rsid w:val="003F323F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center"/>
      <w:outlineLvl w:val="0"/>
    </w:pPr>
    <w:rPr>
      <w:rFonts w:asciiTheme="minorHAnsi" w:hAnsiTheme="minorHAnsi" w:cstheme="minorHAnsi"/>
      <w:b/>
      <w:sz w:val="32"/>
      <w:szCs w:val="28"/>
      <w:lang w:val="es-ES" w:eastAsia="es-ES"/>
    </w:rPr>
  </w:style>
  <w:style w:type="paragraph" w:styleId="Ttulo2">
    <w:name w:val="heading 2"/>
    <w:aliases w:val="TÍTULO"/>
    <w:basedOn w:val="Normal"/>
    <w:next w:val="Normal"/>
    <w:link w:val="Ttulo2Car"/>
    <w:autoRedefine/>
    <w:uiPriority w:val="9"/>
    <w:qFormat/>
    <w:rsid w:val="00123B1E"/>
    <w:pPr>
      <w:keepNext/>
      <w:jc w:val="center"/>
      <w:outlineLvl w:val="1"/>
    </w:pPr>
    <w:rPr>
      <w:rFonts w:asciiTheme="minorHAnsi" w:eastAsia="Calibri" w:hAnsiTheme="minorHAnsi" w:cstheme="minorHAnsi"/>
      <w:b/>
      <w:bCs/>
      <w:sz w:val="22"/>
      <w:szCs w:val="22"/>
      <w:lang w:val="es-ES" w:eastAsia="es-ES"/>
    </w:rPr>
  </w:style>
  <w:style w:type="paragraph" w:styleId="Ttulo3">
    <w:name w:val="heading 3"/>
    <w:aliases w:val="CAPÍTULO"/>
    <w:basedOn w:val="Normal"/>
    <w:next w:val="Normal"/>
    <w:link w:val="Ttulo3Car"/>
    <w:autoRedefine/>
    <w:uiPriority w:val="9"/>
    <w:qFormat/>
    <w:rsid w:val="00011626"/>
    <w:pPr>
      <w:keepNext/>
      <w:spacing w:after="240" w:line="360" w:lineRule="auto"/>
      <w:jc w:val="center"/>
      <w:outlineLvl w:val="2"/>
    </w:pPr>
    <w:rPr>
      <w:rFonts w:asciiTheme="minorHAnsi" w:hAnsiTheme="minorHAnsi" w:cstheme="minorHAnsi"/>
      <w:b/>
      <w:lang w:val="es-ES" w:eastAsia="es-ES"/>
    </w:rPr>
  </w:style>
  <w:style w:type="paragraph" w:styleId="Ttulo4">
    <w:name w:val="heading 4"/>
    <w:aliases w:val="SECCIÓN"/>
    <w:basedOn w:val="Normal"/>
    <w:next w:val="Normal"/>
    <w:link w:val="Ttulo4Car"/>
    <w:autoRedefine/>
    <w:uiPriority w:val="9"/>
    <w:unhideWhenUsed/>
    <w:qFormat/>
    <w:rsid w:val="00340194"/>
    <w:pPr>
      <w:keepNext/>
      <w:keepLines/>
      <w:spacing w:before="200"/>
      <w:jc w:val="center"/>
      <w:outlineLvl w:val="3"/>
    </w:pPr>
    <w:rPr>
      <w:rFonts w:ascii="Calibri" w:hAnsi="Calibri"/>
      <w:b/>
      <w:bCs/>
      <w:iCs/>
      <w:sz w:val="22"/>
    </w:rPr>
  </w:style>
  <w:style w:type="paragraph" w:styleId="Ttulo5">
    <w:name w:val="heading 5"/>
    <w:aliases w:val="SUBSECCIÓN"/>
    <w:basedOn w:val="Normal"/>
    <w:next w:val="Normal"/>
    <w:link w:val="Ttulo5Car"/>
    <w:autoRedefine/>
    <w:unhideWhenUsed/>
    <w:qFormat/>
    <w:rsid w:val="00916525"/>
    <w:pPr>
      <w:keepNext/>
      <w:keepLines/>
      <w:spacing w:before="40"/>
      <w:jc w:val="center"/>
      <w:outlineLvl w:val="4"/>
    </w:pPr>
    <w:rPr>
      <w:rFonts w:ascii="Calibri" w:eastAsiaTheme="majorEastAsia" w:hAnsi="Calibri" w:cstheme="majorBidi"/>
      <w:b/>
      <w:sz w:val="22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86C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337E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A57FA"/>
    <w:pPr>
      <w:tabs>
        <w:tab w:val="center" w:pos="4252"/>
        <w:tab w:val="right" w:pos="8504"/>
      </w:tabs>
    </w:pPr>
    <w:rPr>
      <w:rFonts w:ascii="Bookman Old Style" w:hAnsi="Bookman Old Style" w:cs="Bookman Old Style"/>
      <w:color w:val="000000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A57FA"/>
    <w:pPr>
      <w:tabs>
        <w:tab w:val="center" w:pos="4252"/>
        <w:tab w:val="right" w:pos="8504"/>
      </w:tabs>
    </w:pPr>
    <w:rPr>
      <w:rFonts w:ascii="Bookman Old Style" w:hAnsi="Bookman Old Style" w:cs="Bookman Old Style"/>
      <w:color w:val="000000"/>
      <w:sz w:val="22"/>
      <w:szCs w:val="22"/>
      <w:lang w:val="es-ES" w:eastAsia="es-ES"/>
    </w:rPr>
  </w:style>
  <w:style w:type="paragraph" w:styleId="Prrafodelista">
    <w:name w:val="List Paragraph"/>
    <w:aliases w:val="Párrafo de lista Tachyon,Bullets,Bullet List,FooterText,numbered,Paragraphe de liste1,lp1,HOJA,Bolita,Párrafo de lista4,BOLADEF,Párrafo de lista3,Párrafo de lista21,BOLA,Nivel 1 OS,Colorful List Accent 1,Foot,列出段落,列出段落1"/>
    <w:basedOn w:val="Normal"/>
    <w:link w:val="PrrafodelistaCar"/>
    <w:uiPriority w:val="34"/>
    <w:qFormat/>
    <w:rsid w:val="001A25A8"/>
    <w:pPr>
      <w:ind w:left="720"/>
      <w:contextualSpacing/>
    </w:pPr>
  </w:style>
  <w:style w:type="character" w:customStyle="1" w:styleId="Ttulo2Car">
    <w:name w:val="Título 2 Car"/>
    <w:aliases w:val="TÍTULO Car"/>
    <w:basedOn w:val="Fuentedeprrafopredeter"/>
    <w:link w:val="Ttulo2"/>
    <w:uiPriority w:val="9"/>
    <w:rsid w:val="00123B1E"/>
    <w:rPr>
      <w:rFonts w:asciiTheme="minorHAnsi" w:eastAsia="Calibri" w:hAnsiTheme="minorHAnsi" w:cstheme="minorHAnsi"/>
      <w:b/>
      <w:bCs/>
      <w:sz w:val="22"/>
      <w:szCs w:val="22"/>
      <w:lang w:val="es-ES" w:eastAsia="es-ES"/>
    </w:rPr>
  </w:style>
  <w:style w:type="character" w:customStyle="1" w:styleId="Ttulo3Car">
    <w:name w:val="Título 3 Car"/>
    <w:aliases w:val="CAPÍTULO Car"/>
    <w:basedOn w:val="Fuentedeprrafopredeter"/>
    <w:link w:val="Ttulo3"/>
    <w:uiPriority w:val="9"/>
    <w:rsid w:val="00011626"/>
    <w:rPr>
      <w:rFonts w:asciiTheme="minorHAnsi" w:hAnsiTheme="minorHAnsi" w:cstheme="minorHAnsi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0577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57727"/>
    <w:rPr>
      <w:rFonts w:ascii="Tahoma" w:hAnsi="Tahoma" w:cs="Tahoma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rsid w:val="0005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7727"/>
    <w:rPr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qFormat/>
    <w:rsid w:val="00057727"/>
    <w:pPr>
      <w:jc w:val="both"/>
    </w:pPr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7727"/>
    <w:rPr>
      <w:rFonts w:ascii="Arial" w:hAnsi="Arial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057727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7727"/>
  </w:style>
  <w:style w:type="character" w:styleId="Refdenotaalpie">
    <w:name w:val="footnote reference"/>
    <w:basedOn w:val="Fuentedeprrafopredeter"/>
    <w:uiPriority w:val="99"/>
    <w:rsid w:val="00057727"/>
    <w:rPr>
      <w:vertAlign w:val="superscript"/>
    </w:rPr>
  </w:style>
  <w:style w:type="paragraph" w:styleId="Textonotaalfinal">
    <w:name w:val="endnote text"/>
    <w:basedOn w:val="Normal"/>
    <w:link w:val="TextonotaalfinalCar"/>
    <w:rsid w:val="00057727"/>
    <w:rPr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057727"/>
  </w:style>
  <w:style w:type="character" w:customStyle="1" w:styleId="Ttulo1Car">
    <w:name w:val="Título 1 Car"/>
    <w:aliases w:val="LIBRO Car"/>
    <w:basedOn w:val="Fuentedeprrafopredeter"/>
    <w:link w:val="Ttulo1"/>
    <w:uiPriority w:val="9"/>
    <w:rsid w:val="003F323F"/>
    <w:rPr>
      <w:rFonts w:asciiTheme="minorHAnsi" w:hAnsiTheme="minorHAnsi" w:cstheme="minorHAnsi"/>
      <w:b/>
      <w:sz w:val="32"/>
      <w:szCs w:val="28"/>
      <w:lang w:val="es-ES" w:eastAsia="es-ES"/>
    </w:rPr>
  </w:style>
  <w:style w:type="character" w:customStyle="1" w:styleId="Ttulo4Car">
    <w:name w:val="Título 4 Car"/>
    <w:aliases w:val="SECCIÓN Car"/>
    <w:basedOn w:val="Fuentedeprrafopredeter"/>
    <w:link w:val="Ttulo4"/>
    <w:uiPriority w:val="9"/>
    <w:rsid w:val="00340194"/>
    <w:rPr>
      <w:rFonts w:ascii="Calibri" w:hAnsi="Calibri"/>
      <w:b/>
      <w:bCs/>
      <w:iCs/>
      <w:sz w:val="22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0373A"/>
    <w:rPr>
      <w:rFonts w:ascii="Bookman Old Style" w:hAnsi="Bookman Old Style" w:cs="Bookman Old Style"/>
      <w:color w:val="000000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73A"/>
    <w:rPr>
      <w:rFonts w:ascii="Bookman Old Style" w:hAnsi="Bookman Old Style" w:cs="Bookman Old Style"/>
      <w:color w:val="000000"/>
      <w:sz w:val="22"/>
      <w:szCs w:val="22"/>
    </w:rPr>
  </w:style>
  <w:style w:type="character" w:customStyle="1" w:styleId="Fuentedeencabezadopredeter">
    <w:name w:val="Fuente de encabezado predeter."/>
    <w:uiPriority w:val="99"/>
    <w:rsid w:val="0040373A"/>
  </w:style>
  <w:style w:type="paragraph" w:customStyle="1" w:styleId="Textodenotaalfinal">
    <w:name w:val="Texto de nota al final"/>
    <w:basedOn w:val="Normal"/>
    <w:uiPriority w:val="99"/>
    <w:rsid w:val="0040373A"/>
    <w:rPr>
      <w:szCs w:val="20"/>
      <w:lang w:eastAsia="es-ES"/>
    </w:rPr>
  </w:style>
  <w:style w:type="character" w:styleId="Refdenotaalfinal">
    <w:name w:val="endnote reference"/>
    <w:basedOn w:val="Fuentedeprrafopredeter"/>
    <w:uiPriority w:val="99"/>
    <w:rsid w:val="0040373A"/>
    <w:rPr>
      <w:rFonts w:cs="Times New Roman"/>
      <w:vertAlign w:val="superscript"/>
    </w:rPr>
  </w:style>
  <w:style w:type="paragraph" w:customStyle="1" w:styleId="Textodenotaalpie">
    <w:name w:val="Texto de nota al pie"/>
    <w:basedOn w:val="Normal"/>
    <w:uiPriority w:val="99"/>
    <w:rsid w:val="0040373A"/>
    <w:rPr>
      <w:szCs w:val="20"/>
      <w:lang w:eastAsia="es-ES"/>
    </w:rPr>
  </w:style>
  <w:style w:type="character" w:customStyle="1" w:styleId="Refdenotaalpie0">
    <w:name w:val="Ref de nota al pie"/>
    <w:uiPriority w:val="99"/>
    <w:rsid w:val="0040373A"/>
    <w:rPr>
      <w:vertAlign w:val="superscript"/>
    </w:rPr>
  </w:style>
  <w:style w:type="paragraph" w:styleId="TDC1">
    <w:name w:val="toc 1"/>
    <w:basedOn w:val="Normal"/>
    <w:next w:val="Normal"/>
    <w:uiPriority w:val="39"/>
    <w:qFormat/>
    <w:rsid w:val="0040373A"/>
    <w:pPr>
      <w:tabs>
        <w:tab w:val="right" w:leader="dot" w:pos="9360"/>
      </w:tabs>
      <w:suppressAutoHyphens/>
      <w:spacing w:before="480"/>
      <w:ind w:left="720" w:right="720" w:hanging="720"/>
    </w:pPr>
    <w:rPr>
      <w:sz w:val="20"/>
      <w:szCs w:val="20"/>
      <w:lang w:val="en-US" w:eastAsia="es-ES"/>
    </w:rPr>
  </w:style>
  <w:style w:type="paragraph" w:styleId="TDC2">
    <w:name w:val="toc 2"/>
    <w:basedOn w:val="Normal"/>
    <w:next w:val="Normal"/>
    <w:uiPriority w:val="39"/>
    <w:qFormat/>
    <w:rsid w:val="0040373A"/>
    <w:pPr>
      <w:tabs>
        <w:tab w:val="right" w:leader="dot" w:pos="9360"/>
      </w:tabs>
      <w:suppressAutoHyphens/>
      <w:ind w:left="1440" w:right="720" w:hanging="720"/>
    </w:pPr>
    <w:rPr>
      <w:sz w:val="20"/>
      <w:szCs w:val="20"/>
      <w:lang w:val="en-US" w:eastAsia="es-ES"/>
    </w:rPr>
  </w:style>
  <w:style w:type="paragraph" w:styleId="TDC3">
    <w:name w:val="toc 3"/>
    <w:basedOn w:val="Normal"/>
    <w:next w:val="Normal"/>
    <w:uiPriority w:val="39"/>
    <w:qFormat/>
    <w:rsid w:val="0040373A"/>
    <w:pPr>
      <w:tabs>
        <w:tab w:val="right" w:leader="dot" w:pos="9360"/>
      </w:tabs>
      <w:suppressAutoHyphens/>
      <w:ind w:left="2160" w:right="720" w:hanging="720"/>
    </w:pPr>
    <w:rPr>
      <w:sz w:val="20"/>
      <w:szCs w:val="20"/>
      <w:lang w:val="en-US" w:eastAsia="es-ES"/>
    </w:rPr>
  </w:style>
  <w:style w:type="paragraph" w:styleId="TDC4">
    <w:name w:val="toc 4"/>
    <w:basedOn w:val="Normal"/>
    <w:next w:val="Normal"/>
    <w:uiPriority w:val="39"/>
    <w:rsid w:val="0040373A"/>
    <w:pPr>
      <w:tabs>
        <w:tab w:val="right" w:leader="dot" w:pos="9360"/>
      </w:tabs>
      <w:suppressAutoHyphens/>
      <w:ind w:left="2880" w:right="720" w:hanging="720"/>
    </w:pPr>
    <w:rPr>
      <w:sz w:val="20"/>
      <w:szCs w:val="20"/>
      <w:lang w:val="en-US" w:eastAsia="es-ES"/>
    </w:rPr>
  </w:style>
  <w:style w:type="paragraph" w:styleId="TDC5">
    <w:name w:val="toc 5"/>
    <w:basedOn w:val="Normal"/>
    <w:next w:val="Normal"/>
    <w:uiPriority w:val="39"/>
    <w:rsid w:val="0040373A"/>
    <w:pPr>
      <w:tabs>
        <w:tab w:val="right" w:leader="dot" w:pos="9360"/>
      </w:tabs>
      <w:suppressAutoHyphens/>
      <w:ind w:left="3600" w:right="720" w:hanging="720"/>
    </w:pPr>
    <w:rPr>
      <w:sz w:val="20"/>
      <w:szCs w:val="20"/>
      <w:lang w:val="en-US" w:eastAsia="es-ES"/>
    </w:rPr>
  </w:style>
  <w:style w:type="paragraph" w:styleId="TDC6">
    <w:name w:val="toc 6"/>
    <w:basedOn w:val="Normal"/>
    <w:next w:val="Normal"/>
    <w:uiPriority w:val="39"/>
    <w:rsid w:val="0040373A"/>
    <w:pPr>
      <w:tabs>
        <w:tab w:val="right" w:pos="9360"/>
      </w:tabs>
      <w:suppressAutoHyphens/>
      <w:ind w:left="720" w:hanging="720"/>
    </w:pPr>
    <w:rPr>
      <w:sz w:val="20"/>
      <w:szCs w:val="20"/>
      <w:lang w:val="en-US" w:eastAsia="es-ES"/>
    </w:rPr>
  </w:style>
  <w:style w:type="paragraph" w:styleId="TDC7">
    <w:name w:val="toc 7"/>
    <w:basedOn w:val="Normal"/>
    <w:next w:val="Normal"/>
    <w:uiPriority w:val="39"/>
    <w:rsid w:val="0040373A"/>
    <w:pPr>
      <w:suppressAutoHyphens/>
      <w:ind w:left="720" w:hanging="720"/>
    </w:pPr>
    <w:rPr>
      <w:sz w:val="20"/>
      <w:szCs w:val="20"/>
      <w:lang w:val="en-US" w:eastAsia="es-ES"/>
    </w:rPr>
  </w:style>
  <w:style w:type="paragraph" w:styleId="TDC8">
    <w:name w:val="toc 8"/>
    <w:basedOn w:val="Normal"/>
    <w:next w:val="Normal"/>
    <w:uiPriority w:val="39"/>
    <w:rsid w:val="0040373A"/>
    <w:pPr>
      <w:tabs>
        <w:tab w:val="right" w:pos="9360"/>
      </w:tabs>
      <w:suppressAutoHyphens/>
      <w:ind w:left="720" w:hanging="720"/>
    </w:pPr>
    <w:rPr>
      <w:sz w:val="20"/>
      <w:szCs w:val="20"/>
      <w:lang w:val="en-US" w:eastAsia="es-ES"/>
    </w:rPr>
  </w:style>
  <w:style w:type="paragraph" w:styleId="TDC9">
    <w:name w:val="toc 9"/>
    <w:basedOn w:val="Normal"/>
    <w:next w:val="Normal"/>
    <w:uiPriority w:val="39"/>
    <w:rsid w:val="0040373A"/>
    <w:pPr>
      <w:tabs>
        <w:tab w:val="right" w:leader="dot" w:pos="9360"/>
      </w:tabs>
      <w:suppressAutoHyphens/>
      <w:ind w:left="720" w:hanging="720"/>
    </w:pPr>
    <w:rPr>
      <w:sz w:val="20"/>
      <w:szCs w:val="20"/>
      <w:lang w:val="en-US" w:eastAsia="es-ES"/>
    </w:rPr>
  </w:style>
  <w:style w:type="paragraph" w:customStyle="1" w:styleId="ndice1">
    <w:name w:val="índice 1"/>
    <w:basedOn w:val="Normal"/>
    <w:uiPriority w:val="99"/>
    <w:rsid w:val="0040373A"/>
    <w:pPr>
      <w:tabs>
        <w:tab w:val="right" w:leader="dot" w:pos="9360"/>
      </w:tabs>
      <w:suppressAutoHyphens/>
      <w:ind w:left="1440" w:right="720" w:hanging="1440"/>
    </w:pPr>
    <w:rPr>
      <w:sz w:val="20"/>
      <w:szCs w:val="20"/>
      <w:lang w:val="en-US" w:eastAsia="es-ES"/>
    </w:rPr>
  </w:style>
  <w:style w:type="paragraph" w:customStyle="1" w:styleId="ndice2">
    <w:name w:val="índice 2"/>
    <w:basedOn w:val="Normal"/>
    <w:uiPriority w:val="99"/>
    <w:rsid w:val="0040373A"/>
    <w:pPr>
      <w:tabs>
        <w:tab w:val="right" w:leader="dot" w:pos="9360"/>
      </w:tabs>
      <w:suppressAutoHyphens/>
      <w:ind w:left="1440" w:right="720" w:hanging="720"/>
    </w:pPr>
    <w:rPr>
      <w:sz w:val="20"/>
      <w:szCs w:val="20"/>
      <w:lang w:val="en-US" w:eastAsia="es-ES"/>
    </w:rPr>
  </w:style>
  <w:style w:type="paragraph" w:customStyle="1" w:styleId="toa">
    <w:name w:val="toa"/>
    <w:basedOn w:val="Normal"/>
    <w:uiPriority w:val="99"/>
    <w:rsid w:val="0040373A"/>
    <w:pPr>
      <w:tabs>
        <w:tab w:val="right" w:pos="9360"/>
      </w:tabs>
      <w:suppressAutoHyphens/>
    </w:pPr>
    <w:rPr>
      <w:sz w:val="20"/>
      <w:szCs w:val="20"/>
      <w:lang w:val="en-US" w:eastAsia="es-ES"/>
    </w:rPr>
  </w:style>
  <w:style w:type="paragraph" w:customStyle="1" w:styleId="epgrafe">
    <w:name w:val="epígrafe"/>
    <w:basedOn w:val="Normal"/>
    <w:uiPriority w:val="99"/>
    <w:rsid w:val="0040373A"/>
    <w:rPr>
      <w:szCs w:val="20"/>
      <w:lang w:eastAsia="es-ES"/>
    </w:rPr>
  </w:style>
  <w:style w:type="character" w:customStyle="1" w:styleId="EquationCaption">
    <w:name w:val="_Equation Caption"/>
    <w:uiPriority w:val="99"/>
    <w:rsid w:val="0040373A"/>
  </w:style>
  <w:style w:type="character" w:styleId="Nmerodepgina">
    <w:name w:val="page number"/>
    <w:basedOn w:val="Fuentedeprrafopredeter"/>
    <w:uiPriority w:val="99"/>
    <w:rsid w:val="0040373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40373A"/>
    <w:rPr>
      <w:rFonts w:ascii="Courier New" w:hAnsi="Courier New" w:cs="Courier New"/>
      <w:sz w:val="20"/>
      <w:szCs w:val="20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0373A"/>
    <w:rPr>
      <w:rFonts w:ascii="Courier New" w:hAnsi="Courier New" w:cs="Courier New"/>
      <w:lang w:val="es-ES_tradnl" w:eastAsia="en-US"/>
    </w:rPr>
  </w:style>
  <w:style w:type="character" w:styleId="Refdecomentario">
    <w:name w:val="annotation reference"/>
    <w:basedOn w:val="Fuentedeprrafopredeter"/>
    <w:uiPriority w:val="99"/>
    <w:rsid w:val="0040373A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0373A"/>
    <w:rPr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0373A"/>
    <w:rPr>
      <w:b/>
      <w:bCs/>
      <w:lang w:val="es-ES_tradnl" w:eastAsia="es-ES_tradnl"/>
    </w:rPr>
  </w:style>
  <w:style w:type="paragraph" w:styleId="Mapadeldocumento">
    <w:name w:val="Document Map"/>
    <w:basedOn w:val="Normal"/>
    <w:link w:val="MapadeldocumentoCar"/>
    <w:uiPriority w:val="99"/>
    <w:rsid w:val="0040373A"/>
    <w:pPr>
      <w:shd w:val="clear" w:color="auto" w:fill="000080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40373A"/>
    <w:rPr>
      <w:rFonts w:ascii="Tahoma" w:hAnsi="Tahoma" w:cs="Tahoma"/>
      <w:shd w:val="clear" w:color="auto" w:fill="000080"/>
      <w:lang w:val="es-ES_tradnl"/>
    </w:rPr>
  </w:style>
  <w:style w:type="paragraph" w:customStyle="1" w:styleId="CarCarCharChar">
    <w:name w:val="Car Car Char Char"/>
    <w:basedOn w:val="Normal"/>
    <w:uiPriority w:val="99"/>
    <w:rsid w:val="0040373A"/>
    <w:pPr>
      <w:spacing w:after="160" w:line="240" w:lineRule="exact"/>
      <w:ind w:left="500"/>
      <w:jc w:val="center"/>
    </w:pPr>
    <w:rPr>
      <w:rFonts w:ascii="Verdana" w:hAnsi="Verdana" w:cs="Arial"/>
      <w:b/>
      <w:sz w:val="20"/>
      <w:szCs w:val="20"/>
      <w:lang w:val="es-VE" w:eastAsia="en-US"/>
    </w:rPr>
  </w:style>
  <w:style w:type="paragraph" w:styleId="NormalWeb">
    <w:name w:val="Normal (Web)"/>
    <w:basedOn w:val="Normal"/>
    <w:rsid w:val="0040373A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0373A"/>
    <w:rPr>
      <w:rFonts w:cs="Times New Roman"/>
      <w:b/>
      <w:bCs/>
    </w:rPr>
  </w:style>
  <w:style w:type="paragraph" w:customStyle="1" w:styleId="cuerpotexto">
    <w:name w:val="cuerpotexto"/>
    <w:basedOn w:val="Normal"/>
    <w:uiPriority w:val="99"/>
    <w:rsid w:val="0040373A"/>
    <w:pPr>
      <w:autoSpaceDE w:val="0"/>
      <w:autoSpaceDN w:val="0"/>
      <w:spacing w:before="28" w:after="28" w:line="210" w:lineRule="atLeast"/>
      <w:ind w:firstLine="283"/>
      <w:jc w:val="both"/>
    </w:pPr>
    <w:rPr>
      <w:rFonts w:ascii="Times" w:hAnsi="Times" w:cs="Times"/>
      <w:color w:val="000000"/>
      <w:sz w:val="19"/>
      <w:szCs w:val="19"/>
      <w:lang w:val="es-ES" w:eastAsia="es-ES"/>
    </w:rPr>
  </w:style>
  <w:style w:type="paragraph" w:customStyle="1" w:styleId="Car">
    <w:name w:val="Car"/>
    <w:basedOn w:val="Normal"/>
    <w:uiPriority w:val="99"/>
    <w:rsid w:val="004037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403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4037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40373A"/>
    <w:rPr>
      <w:rFonts w:ascii="Calibri" w:hAnsi="Calibri"/>
      <w:sz w:val="22"/>
      <w:szCs w:val="22"/>
      <w:lang w:val="es-ES" w:eastAsia="en-US"/>
    </w:rPr>
  </w:style>
  <w:style w:type="paragraph" w:customStyle="1" w:styleId="CUERPOTEXTO0">
    <w:name w:val="CUERPO TEXTO"/>
    <w:basedOn w:val="Normal"/>
    <w:rsid w:val="0040373A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40373A"/>
    <w:pPr>
      <w:ind w:left="720"/>
      <w:contextualSpacing/>
    </w:pPr>
    <w:rPr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40373A"/>
    <w:pPr>
      <w:keepLines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</w:tabs>
      <w:suppressAutoHyphens w:val="0"/>
      <w:spacing w:before="480"/>
      <w:jc w:val="left"/>
      <w:outlineLvl w:val="9"/>
    </w:pPr>
    <w:rPr>
      <w:rFonts w:ascii="Cambria" w:hAnsi="Cambria"/>
      <w:bCs/>
      <w:color w:val="365F91"/>
      <w:sz w:val="28"/>
      <w:lang w:eastAsia="es-ES_tradnl"/>
    </w:rPr>
  </w:style>
  <w:style w:type="table" w:customStyle="1" w:styleId="Sombreadoclaro1">
    <w:name w:val="Sombreado claro1"/>
    <w:basedOn w:val="Tablanormal"/>
    <w:uiPriority w:val="60"/>
    <w:rsid w:val="0040373A"/>
    <w:pPr>
      <w:jc w:val="both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0373A"/>
    <w:rPr>
      <w:color w:val="808080"/>
    </w:rPr>
  </w:style>
  <w:style w:type="paragraph" w:styleId="Revisin">
    <w:name w:val="Revision"/>
    <w:hidden/>
    <w:uiPriority w:val="99"/>
    <w:semiHidden/>
    <w:rsid w:val="0040373A"/>
    <w:rPr>
      <w:sz w:val="24"/>
      <w:szCs w:val="24"/>
      <w:lang w:val="es-ES_tradnl" w:eastAsia="es-ES_tradnl"/>
    </w:rPr>
  </w:style>
  <w:style w:type="paragraph" w:customStyle="1" w:styleId="ms-unselectedtitle1">
    <w:name w:val="ms-unselectedtitle1"/>
    <w:basedOn w:val="Normal"/>
    <w:rsid w:val="0040373A"/>
    <w:rPr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40373A"/>
    <w:pPr>
      <w:jc w:val="both"/>
    </w:pPr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uiPriority w:val="60"/>
    <w:rsid w:val="0040373A"/>
    <w:pPr>
      <w:jc w:val="both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0373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0373A"/>
    <w:rPr>
      <w:sz w:val="24"/>
      <w:szCs w:val="24"/>
      <w:lang w:val="es-ES_tradnl" w:eastAsia="es-ES_tradnl"/>
    </w:rPr>
  </w:style>
  <w:style w:type="table" w:customStyle="1" w:styleId="Sombreadoclaro3">
    <w:name w:val="Sombreado claro3"/>
    <w:basedOn w:val="Tablanormal"/>
    <w:uiPriority w:val="60"/>
    <w:rsid w:val="0040373A"/>
    <w:pPr>
      <w:jc w:val="both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tulo">
    <w:name w:val="Title"/>
    <w:basedOn w:val="Normal"/>
    <w:link w:val="TtuloCar"/>
    <w:uiPriority w:val="10"/>
    <w:qFormat/>
    <w:rsid w:val="0040373A"/>
    <w:pPr>
      <w:jc w:val="center"/>
    </w:pPr>
    <w:rPr>
      <w:b/>
      <w:bCs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0373A"/>
    <w:rPr>
      <w:b/>
      <w:bCs/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1D0730"/>
    <w:rPr>
      <w:rFonts w:ascii="Calibri" w:hAnsi="Calibri"/>
      <w:sz w:val="22"/>
      <w:szCs w:val="22"/>
      <w:lang w:val="es-ES" w:eastAsia="en-US" w:bidi="ar-SA"/>
    </w:rPr>
  </w:style>
  <w:style w:type="paragraph" w:styleId="Sangradetextonormal">
    <w:name w:val="Body Text Indent"/>
    <w:basedOn w:val="Normal"/>
    <w:link w:val="SangradetextonormalCar"/>
    <w:uiPriority w:val="99"/>
    <w:rsid w:val="009779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7798C"/>
    <w:rPr>
      <w:sz w:val="24"/>
      <w:szCs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7798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7798C"/>
    <w:rPr>
      <w:sz w:val="24"/>
      <w:szCs w:val="24"/>
      <w:lang w:val="es-ES_tradnl" w:eastAsia="es-ES_tradnl"/>
    </w:rPr>
  </w:style>
  <w:style w:type="paragraph" w:customStyle="1" w:styleId="Body">
    <w:name w:val="Body"/>
    <w:rsid w:val="0097798C"/>
    <w:rPr>
      <w:rFonts w:ascii="Helvetica" w:eastAsia="ヒラギノ角ゴ Pro W3" w:hAnsi="Helvetica"/>
      <w:color w:val="000000"/>
      <w:sz w:val="24"/>
      <w:lang w:val="en-US" w:eastAsia="es-ES"/>
    </w:rPr>
  </w:style>
  <w:style w:type="paragraph" w:customStyle="1" w:styleId="Sinespaciado1">
    <w:name w:val="Sin espaciado1"/>
    <w:uiPriority w:val="1"/>
    <w:qFormat/>
    <w:rsid w:val="0097798C"/>
    <w:rPr>
      <w:rFonts w:ascii="Calibri" w:hAnsi="Calibri"/>
      <w:sz w:val="22"/>
      <w:szCs w:val="22"/>
      <w:lang w:val="es-ES" w:eastAsia="en-US"/>
    </w:rPr>
  </w:style>
  <w:style w:type="character" w:customStyle="1" w:styleId="textonavy1">
    <w:name w:val="texto_navy1"/>
    <w:rsid w:val="0097798C"/>
    <w:rPr>
      <w:color w:val="000080"/>
    </w:rPr>
  </w:style>
  <w:style w:type="paragraph" w:customStyle="1" w:styleId="1">
    <w:name w:val="1"/>
    <w:aliases w:val="2,3"/>
    <w:basedOn w:val="Normal"/>
    <w:uiPriority w:val="99"/>
    <w:rsid w:val="0097798C"/>
    <w:pPr>
      <w:widowControl w:val="0"/>
    </w:pPr>
    <w:rPr>
      <w:snapToGrid w:val="0"/>
      <w:szCs w:val="20"/>
      <w:lang w:val="en-US" w:eastAsia="es-ES"/>
    </w:rPr>
  </w:style>
  <w:style w:type="table" w:customStyle="1" w:styleId="Cuadrculaclara1">
    <w:name w:val="Cuadrícula clara1"/>
    <w:basedOn w:val="Tablanormal"/>
    <w:uiPriority w:val="62"/>
    <w:rsid w:val="0097798C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independiente3">
    <w:name w:val="Body Text 3"/>
    <w:basedOn w:val="Normal"/>
    <w:link w:val="Textoindependiente3Car"/>
    <w:rsid w:val="0097798C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7798C"/>
    <w:rPr>
      <w:sz w:val="16"/>
      <w:szCs w:val="16"/>
      <w:lang w:val="es-ES_tradnl" w:eastAsia="es-ES"/>
    </w:rPr>
  </w:style>
  <w:style w:type="paragraph" w:customStyle="1" w:styleId="BodyTextIndent1">
    <w:name w:val="Body Text Indent1"/>
    <w:basedOn w:val="Normal"/>
    <w:link w:val="BodyTextIndentChar"/>
    <w:rsid w:val="0097798C"/>
    <w:pPr>
      <w:ind w:left="792"/>
      <w:jc w:val="both"/>
    </w:pPr>
    <w:rPr>
      <w:rFonts w:ascii="Arial" w:hAnsi="Arial"/>
      <w:b/>
      <w:bCs/>
    </w:rPr>
  </w:style>
  <w:style w:type="character" w:customStyle="1" w:styleId="BodyTextIndentChar">
    <w:name w:val="Body Text Indent Char"/>
    <w:link w:val="BodyTextIndent1"/>
    <w:rsid w:val="0097798C"/>
    <w:rPr>
      <w:rFonts w:ascii="Arial" w:hAnsi="Arial"/>
      <w:b/>
      <w:bCs/>
      <w:sz w:val="24"/>
      <w:szCs w:val="24"/>
    </w:rPr>
  </w:style>
  <w:style w:type="paragraph" w:customStyle="1" w:styleId="ListParagraph1">
    <w:name w:val="List Paragraph1"/>
    <w:basedOn w:val="Normal"/>
    <w:rsid w:val="0097798C"/>
    <w:pPr>
      <w:spacing w:after="200" w:line="276" w:lineRule="auto"/>
      <w:ind w:left="720"/>
    </w:pPr>
    <w:rPr>
      <w:rFonts w:ascii="Calibri" w:hAnsi="Calibri"/>
      <w:sz w:val="22"/>
      <w:szCs w:val="22"/>
      <w:lang w:val="es-CO" w:eastAsia="en-US"/>
    </w:rPr>
  </w:style>
  <w:style w:type="table" w:styleId="Cuadrculamedia3-nfasis1">
    <w:name w:val="Medium Grid 3 Accent 1"/>
    <w:basedOn w:val="Tablanormal"/>
    <w:uiPriority w:val="69"/>
    <w:rsid w:val="0097798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media31">
    <w:name w:val="Cuadrícula media 31"/>
    <w:basedOn w:val="Tablanormal"/>
    <w:uiPriority w:val="69"/>
    <w:rsid w:val="0097798C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customStyle="1" w:styleId="FreeForm">
    <w:name w:val="Free Form"/>
    <w:rsid w:val="0097798C"/>
    <w:rPr>
      <w:rFonts w:ascii="Helvetica" w:eastAsia="ヒラギノ角ゴ Pro W3" w:hAnsi="Helvetica"/>
      <w:color w:val="000000"/>
      <w:sz w:val="24"/>
      <w:lang w:val="en-US" w:eastAsia="es-ES"/>
    </w:rPr>
  </w:style>
  <w:style w:type="table" w:customStyle="1" w:styleId="Sombreadomedio2-nfasis11">
    <w:name w:val="Sombreado medio 2 - Énfasis 11"/>
    <w:basedOn w:val="Tablanormal"/>
    <w:uiPriority w:val="64"/>
    <w:rsid w:val="005212C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9Car">
    <w:name w:val="Título 9 Car"/>
    <w:basedOn w:val="Fuentedeprrafopredeter"/>
    <w:link w:val="Ttulo9"/>
    <w:semiHidden/>
    <w:rsid w:val="00086CBD"/>
    <w:rPr>
      <w:rFonts w:asciiTheme="majorHAnsi" w:eastAsiaTheme="majorEastAsia" w:hAnsiTheme="majorHAnsi" w:cstheme="majorBidi"/>
      <w:i/>
      <w:iCs/>
      <w:color w:val="404040" w:themeColor="text1" w:themeTint="BF"/>
      <w:lang w:val="es-ES_tradnl" w:eastAsia="es-ES_tradnl"/>
    </w:rPr>
  </w:style>
  <w:style w:type="paragraph" w:customStyle="1" w:styleId="BodyText31">
    <w:name w:val="Body Text 31"/>
    <w:basedOn w:val="Normal"/>
    <w:rsid w:val="00086CBD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2E29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E29D3"/>
    <w:rPr>
      <w:sz w:val="24"/>
      <w:szCs w:val="24"/>
      <w:lang w:val="es-ES_tradnl" w:eastAsia="es-ES_tradnl"/>
    </w:rPr>
  </w:style>
  <w:style w:type="character" w:customStyle="1" w:styleId="PrrafodelistaCar">
    <w:name w:val="Párrafo de lista Car"/>
    <w:aliases w:val="Párrafo de lista Tachyon Car,Bullets Car,Bullet List Car,FooterText Car,numbered Car,Paragraphe de liste1 Car,lp1 Car,HOJA Car,Bolita Car,Párrafo de lista4 Car,BOLADEF Car,Párrafo de lista3 Car,Párrafo de lista21 Car,BOLA Car"/>
    <w:link w:val="Prrafodelista"/>
    <w:uiPriority w:val="34"/>
    <w:qFormat/>
    <w:locked/>
    <w:rsid w:val="00D55207"/>
    <w:rPr>
      <w:sz w:val="24"/>
      <w:szCs w:val="24"/>
      <w:lang w:val="es-ES_tradnl" w:eastAsia="es-ES_tradnl"/>
    </w:rPr>
  </w:style>
  <w:style w:type="character" w:customStyle="1" w:styleId="Ninguno">
    <w:name w:val="Ninguno"/>
    <w:basedOn w:val="Fuentedeprrafopredeter"/>
    <w:rsid w:val="00DD7034"/>
  </w:style>
  <w:style w:type="character" w:styleId="Mencinsinresolver">
    <w:name w:val="Unresolved Mention"/>
    <w:basedOn w:val="Fuentedeprrafopredeter"/>
    <w:uiPriority w:val="99"/>
    <w:semiHidden/>
    <w:unhideWhenUsed/>
    <w:rsid w:val="00E52A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00063D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3E96"/>
    <w:rPr>
      <w:color w:val="605E5C"/>
      <w:shd w:val="clear" w:color="auto" w:fill="E1DFDD"/>
    </w:rPr>
  </w:style>
  <w:style w:type="paragraph" w:customStyle="1" w:styleId="yiv7759789792msonormal">
    <w:name w:val="yiv7759789792msonormal"/>
    <w:basedOn w:val="Normal"/>
    <w:rsid w:val="007B3E96"/>
    <w:pPr>
      <w:spacing w:before="100" w:beforeAutospacing="1" w:after="100" w:afterAutospacing="1"/>
    </w:pPr>
    <w:rPr>
      <w:lang w:val="es-CO" w:eastAsia="es-CO"/>
    </w:rPr>
  </w:style>
  <w:style w:type="paragraph" w:customStyle="1" w:styleId="yiv8592047894msonormal">
    <w:name w:val="yiv8592047894msonormal"/>
    <w:basedOn w:val="Normal"/>
    <w:rsid w:val="007B3E96"/>
    <w:pPr>
      <w:spacing w:before="100" w:beforeAutospacing="1" w:after="100" w:afterAutospacing="1"/>
    </w:pPr>
    <w:rPr>
      <w:lang w:val="es-CO" w:eastAsia="es-CO"/>
    </w:rPr>
  </w:style>
  <w:style w:type="paragraph" w:customStyle="1" w:styleId="xxmsonormal">
    <w:name w:val="x_x_msonormal"/>
    <w:basedOn w:val="Normal"/>
    <w:rsid w:val="007B3E96"/>
    <w:pPr>
      <w:spacing w:before="100" w:beforeAutospacing="1" w:after="100" w:afterAutospacing="1"/>
    </w:pPr>
    <w:rPr>
      <w:lang w:val="es-CO" w:eastAsia="es-CO"/>
    </w:rPr>
  </w:style>
  <w:style w:type="paragraph" w:customStyle="1" w:styleId="TableParagraph">
    <w:name w:val="Table Paragraph"/>
    <w:basedOn w:val="Normal"/>
    <w:uiPriority w:val="1"/>
    <w:qFormat/>
    <w:rsid w:val="007B3E96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customStyle="1" w:styleId="cuerpo">
    <w:name w:val="cuerpo"/>
    <w:basedOn w:val="Normal"/>
    <w:rsid w:val="00894AB7"/>
    <w:pPr>
      <w:spacing w:before="100" w:beforeAutospacing="1" w:after="100" w:afterAutospacing="1"/>
    </w:pPr>
    <w:rPr>
      <w:lang w:val="es-CO" w:eastAsia="es-CO"/>
    </w:rPr>
  </w:style>
  <w:style w:type="character" w:customStyle="1" w:styleId="DefaultCar">
    <w:name w:val="Default Car"/>
    <w:link w:val="Default"/>
    <w:qFormat/>
    <w:locked/>
    <w:rsid w:val="00503B6D"/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2027B"/>
    <w:pPr>
      <w:spacing w:before="100" w:beforeAutospacing="1" w:after="100" w:afterAutospacing="1"/>
    </w:pPr>
    <w:rPr>
      <w:lang w:val="es-CO" w:eastAsia="es-CO"/>
    </w:rPr>
  </w:style>
  <w:style w:type="character" w:customStyle="1" w:styleId="Ttulo5Car">
    <w:name w:val="Título 5 Car"/>
    <w:aliases w:val="SUBSECCIÓN Car"/>
    <w:basedOn w:val="Fuentedeprrafopredeter"/>
    <w:link w:val="Ttulo5"/>
    <w:rsid w:val="00916525"/>
    <w:rPr>
      <w:rFonts w:ascii="Calibri" w:eastAsiaTheme="majorEastAsia" w:hAnsi="Calibri" w:cstheme="majorBidi"/>
      <w:b/>
      <w:sz w:val="22"/>
      <w:szCs w:val="24"/>
      <w:lang w:val="es-ES_tradnl" w:eastAsia="es-ES_tradnl"/>
    </w:rPr>
  </w:style>
  <w:style w:type="paragraph" w:customStyle="1" w:styleId="pf0">
    <w:name w:val="pf0"/>
    <w:basedOn w:val="Normal"/>
    <w:rsid w:val="00A46024"/>
    <w:pPr>
      <w:spacing w:before="100" w:beforeAutospacing="1" w:after="100" w:afterAutospacing="1"/>
    </w:pPr>
    <w:rPr>
      <w:lang w:val="es-MX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285453"/>
  </w:style>
  <w:style w:type="table" w:customStyle="1" w:styleId="Cuadrculaclara11">
    <w:name w:val="Cuadrícula clara11"/>
    <w:basedOn w:val="Tablanormal"/>
    <w:uiPriority w:val="62"/>
    <w:rsid w:val="00285453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rlito" w:eastAsia="Times New Roman" w:hAnsi="Carlit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rlito" w:eastAsia="Times New Roman" w:hAnsi="Carlit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rlito" w:eastAsia="Times New Roman" w:hAnsi="Carlito" w:cs="Times New Roman"/>
        <w:b/>
        <w:bCs/>
      </w:rPr>
    </w:tblStylePr>
    <w:tblStylePr w:type="lastCol">
      <w:rPr>
        <w:rFonts w:ascii="Carlito" w:eastAsia="Times New Roman" w:hAnsi="Carlit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cf01">
    <w:name w:val="cf01"/>
    <w:basedOn w:val="Fuentedeprrafopredeter"/>
    <w:rsid w:val="002854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4042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1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olsamercantil.com.co/Documentos-Modelo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0296a-cc3c-45cc-891e-c89385fa405d">
      <Terms xmlns="http://schemas.microsoft.com/office/infopath/2007/PartnerControls"/>
    </lcf76f155ced4ddcb4097134ff3c332f>
    <TaxCatchAll xmlns="4d3a3f31-dfd8-457c-ac2e-bd4888ee00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AAAC4DC5C8148AF892C98FA303B82" ma:contentTypeVersion="18" ma:contentTypeDescription="Crear nuevo documento." ma:contentTypeScope="" ma:versionID="f013de85c48c00b6de09dbcbeabb6701">
  <xsd:schema xmlns:xsd="http://www.w3.org/2001/XMLSchema" xmlns:xs="http://www.w3.org/2001/XMLSchema" xmlns:p="http://schemas.microsoft.com/office/2006/metadata/properties" xmlns:ns2="52a0296a-cc3c-45cc-891e-c89385fa405d" xmlns:ns3="4d3a3f31-dfd8-457c-ac2e-bd4888ee00dc" targetNamespace="http://schemas.microsoft.com/office/2006/metadata/properties" ma:root="true" ma:fieldsID="aca7715a43286d41272a98dffb44bee6" ns2:_="" ns3:_="">
    <xsd:import namespace="52a0296a-cc3c-45cc-891e-c89385fa405d"/>
    <xsd:import namespace="4d3a3f31-dfd8-457c-ac2e-bd4888ee0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6a-cc3c-45cc-891e-c89385fa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3f31-dfd8-457c-ac2e-bd4888ee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9e246-8551-4bc7-8788-042f659239a6}" ma:internalName="TaxCatchAll" ma:showField="CatchAllData" ma:web="4d3a3f31-dfd8-457c-ac2e-bd4888ee0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E8BC-F419-4A8B-8B93-872EBD50D798}">
  <ds:schemaRefs>
    <ds:schemaRef ds:uri="http://schemas.microsoft.com/office/2006/metadata/properties"/>
    <ds:schemaRef ds:uri="http://schemas.microsoft.com/office/infopath/2007/PartnerControls"/>
    <ds:schemaRef ds:uri="52a0296a-cc3c-45cc-891e-c89385fa405d"/>
    <ds:schemaRef ds:uri="4d3a3f31-dfd8-457c-ac2e-bd4888ee00dc"/>
  </ds:schemaRefs>
</ds:datastoreItem>
</file>

<file path=customXml/itemProps2.xml><?xml version="1.0" encoding="utf-8"?>
<ds:datastoreItem xmlns:ds="http://schemas.openxmlformats.org/officeDocument/2006/customXml" ds:itemID="{16209DE9-6B00-49A2-B276-EDA98ABC9FAB}"/>
</file>

<file path=customXml/itemProps3.xml><?xml version="1.0" encoding="utf-8"?>
<ds:datastoreItem xmlns:ds="http://schemas.openxmlformats.org/officeDocument/2006/customXml" ds:itemID="{BAC06926-2233-4FCE-89E5-452EBEA9A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614C6-4885-41B2-BCFA-BF2904D578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E692D0-7D94-40A4-9B2B-483CCB2763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E2F2BF-CF49-4906-8C74-AE06E0BF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</Company>
  <LinksUpToDate>false</LinksUpToDate>
  <CharactersWithSpaces>1089</CharactersWithSpaces>
  <SharedDoc>false</SharedDoc>
  <HLinks>
    <vt:vector size="1176" baseType="variant">
      <vt:variant>
        <vt:i4>7143443</vt:i4>
      </vt:variant>
      <vt:variant>
        <vt:i4>1212</vt:i4>
      </vt:variant>
      <vt:variant>
        <vt:i4>0</vt:i4>
      </vt:variant>
      <vt:variant>
        <vt:i4>5</vt:i4>
      </vt:variant>
      <vt:variant>
        <vt:lpwstr>mailto:servicioalcliente@bolsamercantil.com.co</vt:lpwstr>
      </vt:variant>
      <vt:variant>
        <vt:lpwstr/>
      </vt:variant>
      <vt:variant>
        <vt:i4>7143443</vt:i4>
      </vt:variant>
      <vt:variant>
        <vt:i4>1209</vt:i4>
      </vt:variant>
      <vt:variant>
        <vt:i4>0</vt:i4>
      </vt:variant>
      <vt:variant>
        <vt:i4>5</vt:i4>
      </vt:variant>
      <vt:variant>
        <vt:lpwstr>mailto:servicioalcliente@bolsamercantil.com.co</vt:lpwstr>
      </vt:variant>
      <vt:variant>
        <vt:lpwstr/>
      </vt:variant>
      <vt:variant>
        <vt:i4>4391004</vt:i4>
      </vt:variant>
      <vt:variant>
        <vt:i4>1206</vt:i4>
      </vt:variant>
      <vt:variant>
        <vt:i4>0</vt:i4>
      </vt:variant>
      <vt:variant>
        <vt:i4>5</vt:i4>
      </vt:variant>
      <vt:variant>
        <vt:lpwstr>https://www.bolsamercatil.com.co/</vt:lpwstr>
      </vt:variant>
      <vt:variant>
        <vt:lpwstr/>
      </vt:variant>
      <vt:variant>
        <vt:i4>5832749</vt:i4>
      </vt:variant>
      <vt:variant>
        <vt:i4>1113</vt:i4>
      </vt:variant>
      <vt:variant>
        <vt:i4>0</vt:i4>
      </vt:variant>
      <vt:variant>
        <vt:i4>5</vt:i4>
      </vt:variant>
      <vt:variant>
        <vt:lpwstr>mailto:comitearbitral@bolsamercantil.com.co</vt:lpwstr>
      </vt:variant>
      <vt:variant>
        <vt:lpwstr/>
      </vt:variant>
      <vt:variant>
        <vt:i4>5832749</vt:i4>
      </vt:variant>
      <vt:variant>
        <vt:i4>1110</vt:i4>
      </vt:variant>
      <vt:variant>
        <vt:i4>0</vt:i4>
      </vt:variant>
      <vt:variant>
        <vt:i4>5</vt:i4>
      </vt:variant>
      <vt:variant>
        <vt:lpwstr>mailto:comitearbitral@bolsamercantil.com.co</vt:lpwstr>
      </vt:variant>
      <vt:variant>
        <vt:lpwstr/>
      </vt:variant>
      <vt:variant>
        <vt:i4>2883660</vt:i4>
      </vt:variant>
      <vt:variant>
        <vt:i4>1107</vt:i4>
      </vt:variant>
      <vt:variant>
        <vt:i4>0</vt:i4>
      </vt:variant>
      <vt:variant>
        <vt:i4>5</vt:i4>
      </vt:variant>
      <vt:variant>
        <vt:lpwstr>mailto:atencionalaccionista@bolsamercantil.com.co</vt:lpwstr>
      </vt:variant>
      <vt:variant>
        <vt:lpwstr/>
      </vt:variant>
      <vt:variant>
        <vt:i4>2883660</vt:i4>
      </vt:variant>
      <vt:variant>
        <vt:i4>1104</vt:i4>
      </vt:variant>
      <vt:variant>
        <vt:i4>0</vt:i4>
      </vt:variant>
      <vt:variant>
        <vt:i4>5</vt:i4>
      </vt:variant>
      <vt:variant>
        <vt:lpwstr>mailto:atencionalaccionista@bolsamercantil.com.co</vt:lpwstr>
      </vt:variant>
      <vt:variant>
        <vt:lpwstr/>
      </vt:variant>
      <vt:variant>
        <vt:i4>1245302</vt:i4>
      </vt:variant>
      <vt:variant>
        <vt:i4>1101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1098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1095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1092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1089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6422640</vt:i4>
      </vt:variant>
      <vt:variant>
        <vt:i4>1086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1245302</vt:i4>
      </vt:variant>
      <vt:variant>
        <vt:i4>1038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1035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1032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1029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1026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1023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1020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1017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1014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1011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1008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7077904</vt:i4>
      </vt:variant>
      <vt:variant>
        <vt:i4>1005</vt:i4>
      </vt:variant>
      <vt:variant>
        <vt:i4>0</vt:i4>
      </vt:variant>
      <vt:variant>
        <vt:i4>5</vt:i4>
      </vt:variant>
      <vt:variant>
        <vt:lpwstr>mailto:UnidadMCP@bolsamercantil.com.co</vt:lpwstr>
      </vt:variant>
      <vt:variant>
        <vt:lpwstr/>
      </vt:variant>
      <vt:variant>
        <vt:i4>1245302</vt:i4>
      </vt:variant>
      <vt:variant>
        <vt:i4>1002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7077904</vt:i4>
      </vt:variant>
      <vt:variant>
        <vt:i4>999</vt:i4>
      </vt:variant>
      <vt:variant>
        <vt:i4>0</vt:i4>
      </vt:variant>
      <vt:variant>
        <vt:i4>5</vt:i4>
      </vt:variant>
      <vt:variant>
        <vt:lpwstr>mailto:UnidadMCP@bolsamercantil.com.co</vt:lpwstr>
      </vt:variant>
      <vt:variant>
        <vt:lpwstr/>
      </vt:variant>
      <vt:variant>
        <vt:i4>7077904</vt:i4>
      </vt:variant>
      <vt:variant>
        <vt:i4>996</vt:i4>
      </vt:variant>
      <vt:variant>
        <vt:i4>0</vt:i4>
      </vt:variant>
      <vt:variant>
        <vt:i4>5</vt:i4>
      </vt:variant>
      <vt:variant>
        <vt:lpwstr>mailto:unidadMCP@bolsamercantil.com.co</vt:lpwstr>
      </vt:variant>
      <vt:variant>
        <vt:lpwstr/>
      </vt:variant>
      <vt:variant>
        <vt:i4>1245302</vt:i4>
      </vt:variant>
      <vt:variant>
        <vt:i4>993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990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1245302</vt:i4>
      </vt:variant>
      <vt:variant>
        <vt:i4>987</vt:i4>
      </vt:variant>
      <vt:variant>
        <vt:i4>0</vt:i4>
      </vt:variant>
      <vt:variant>
        <vt:i4>5</vt:i4>
      </vt:variant>
      <vt:variant>
        <vt:lpwstr>mailto:operaciones@bolsamercantil.com.co</vt:lpwstr>
      </vt:variant>
      <vt:variant>
        <vt:lpwstr/>
      </vt:variant>
      <vt:variant>
        <vt:i4>5374072</vt:i4>
      </vt:variant>
      <vt:variant>
        <vt:i4>984</vt:i4>
      </vt:variant>
      <vt:variant>
        <vt:i4>0</vt:i4>
      </vt:variant>
      <vt:variant>
        <vt:i4>5</vt:i4>
      </vt:variant>
      <vt:variant>
        <vt:lpwstr>mailto:operaciones@bolsamercantil.com</vt:lpwstr>
      </vt:variant>
      <vt:variant>
        <vt:lpwstr/>
      </vt:variant>
      <vt:variant>
        <vt:i4>2752603</vt:i4>
      </vt:variant>
      <vt:variant>
        <vt:i4>978</vt:i4>
      </vt:variant>
      <vt:variant>
        <vt:i4>0</vt:i4>
      </vt:variant>
      <vt:variant>
        <vt:i4>5</vt:i4>
      </vt:variant>
      <vt:variant>
        <vt:lpwstr>mailto:notificacionesjudiciales@bolsamercantil.com.co</vt:lpwstr>
      </vt:variant>
      <vt:variant>
        <vt:lpwstr/>
      </vt:variant>
      <vt:variant>
        <vt:i4>2752603</vt:i4>
      </vt:variant>
      <vt:variant>
        <vt:i4>975</vt:i4>
      </vt:variant>
      <vt:variant>
        <vt:i4>0</vt:i4>
      </vt:variant>
      <vt:variant>
        <vt:i4>5</vt:i4>
      </vt:variant>
      <vt:variant>
        <vt:lpwstr>mailto:notificacionesjudiciales@bolsamercantil.com.co</vt:lpwstr>
      </vt:variant>
      <vt:variant>
        <vt:lpwstr/>
      </vt:variant>
      <vt:variant>
        <vt:i4>1769530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_Toc141333983</vt:lpwstr>
      </vt:variant>
      <vt:variant>
        <vt:i4>1769530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_Toc141333982</vt:lpwstr>
      </vt:variant>
      <vt:variant>
        <vt:i4>1769530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_Toc141333981</vt:lpwstr>
      </vt:variant>
      <vt:variant>
        <vt:i4>1769530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_Toc141333980</vt:lpwstr>
      </vt:variant>
      <vt:variant>
        <vt:i4>1310778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_Toc141333979</vt:lpwstr>
      </vt:variant>
      <vt:variant>
        <vt:i4>1310778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_Toc141333978</vt:lpwstr>
      </vt:variant>
      <vt:variant>
        <vt:i4>1310778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_Toc141333977</vt:lpwstr>
      </vt:variant>
      <vt:variant>
        <vt:i4>1310778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_Toc141333976</vt:lpwstr>
      </vt:variant>
      <vt:variant>
        <vt:i4>1310778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_Toc141333975</vt:lpwstr>
      </vt:variant>
      <vt:variant>
        <vt:i4>1310778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_Toc141333974</vt:lpwstr>
      </vt:variant>
      <vt:variant>
        <vt:i4>1310778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_Toc141333973</vt:lpwstr>
      </vt:variant>
      <vt:variant>
        <vt:i4>1310778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_Toc141333972</vt:lpwstr>
      </vt:variant>
      <vt:variant>
        <vt:i4>1310778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_Toc141333971</vt:lpwstr>
      </vt:variant>
      <vt:variant>
        <vt:i4>1310778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_Toc141333970</vt:lpwstr>
      </vt:variant>
      <vt:variant>
        <vt:i4>1376314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_Toc141333969</vt:lpwstr>
      </vt:variant>
      <vt:variant>
        <vt:i4>1376314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_Toc141333968</vt:lpwstr>
      </vt:variant>
      <vt:variant>
        <vt:i4>1376314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_Toc141333967</vt:lpwstr>
      </vt:variant>
      <vt:variant>
        <vt:i4>1376314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_Toc141333966</vt:lpwstr>
      </vt:variant>
      <vt:variant>
        <vt:i4>1376314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_Toc141333965</vt:lpwstr>
      </vt:variant>
      <vt:variant>
        <vt:i4>1376314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_Toc141333964</vt:lpwstr>
      </vt:variant>
      <vt:variant>
        <vt:i4>1376314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_Toc141333963</vt:lpwstr>
      </vt:variant>
      <vt:variant>
        <vt:i4>1376314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_Toc141333962</vt:lpwstr>
      </vt:variant>
      <vt:variant>
        <vt:i4>1376314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_Toc141333961</vt:lpwstr>
      </vt:variant>
      <vt:variant>
        <vt:i4>1376314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_Toc141333960</vt:lpwstr>
      </vt:variant>
      <vt:variant>
        <vt:i4>1441850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_Toc141333959</vt:lpwstr>
      </vt:variant>
      <vt:variant>
        <vt:i4>1441850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_Toc141333958</vt:lpwstr>
      </vt:variant>
      <vt:variant>
        <vt:i4>1441850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_Toc141333957</vt:lpwstr>
      </vt:variant>
      <vt:variant>
        <vt:i4>1441850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_Toc141333956</vt:lpwstr>
      </vt:variant>
      <vt:variant>
        <vt:i4>1441850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_Toc141333955</vt:lpwstr>
      </vt:variant>
      <vt:variant>
        <vt:i4>1441850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_Toc141333954</vt:lpwstr>
      </vt:variant>
      <vt:variant>
        <vt:i4>1441850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_Toc141333953</vt:lpwstr>
      </vt:variant>
      <vt:variant>
        <vt:i4>1441850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_Toc141333952</vt:lpwstr>
      </vt:variant>
      <vt:variant>
        <vt:i4>1441850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_Toc141333951</vt:lpwstr>
      </vt:variant>
      <vt:variant>
        <vt:i4>1441850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_Toc141333950</vt:lpwstr>
      </vt:variant>
      <vt:variant>
        <vt:i4>1507386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_Toc141333949</vt:lpwstr>
      </vt:variant>
      <vt:variant>
        <vt:i4>1507386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_Toc141333948</vt:lpwstr>
      </vt:variant>
      <vt:variant>
        <vt:i4>1507386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_Toc141333947</vt:lpwstr>
      </vt:variant>
      <vt:variant>
        <vt:i4>1507386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_Toc141333946</vt:lpwstr>
      </vt:variant>
      <vt:variant>
        <vt:i4>1507386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_Toc141333945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_Toc141333944</vt:lpwstr>
      </vt:variant>
      <vt:variant>
        <vt:i4>1507386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_Toc141333943</vt:lpwstr>
      </vt:variant>
      <vt:variant>
        <vt:i4>1507386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_Toc141333942</vt:lpwstr>
      </vt:variant>
      <vt:variant>
        <vt:i4>1507386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_Toc141333941</vt:lpwstr>
      </vt:variant>
      <vt:variant>
        <vt:i4>1507386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_Toc141333940</vt:lpwstr>
      </vt:variant>
      <vt:variant>
        <vt:i4>1048634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_Toc141333939</vt:lpwstr>
      </vt:variant>
      <vt:variant>
        <vt:i4>1048634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_Toc141333938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_Toc141333937</vt:lpwstr>
      </vt:variant>
      <vt:variant>
        <vt:i4>1048634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_Toc141333936</vt:lpwstr>
      </vt:variant>
      <vt:variant>
        <vt:i4>1048634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_Toc141333935</vt:lpwstr>
      </vt:variant>
      <vt:variant>
        <vt:i4>1048634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_Toc141333934</vt:lpwstr>
      </vt:variant>
      <vt:variant>
        <vt:i4>1048634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_Toc141333933</vt:lpwstr>
      </vt:variant>
      <vt:variant>
        <vt:i4>1048634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_Toc141333932</vt:lpwstr>
      </vt:variant>
      <vt:variant>
        <vt:i4>1048634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_Toc141333931</vt:lpwstr>
      </vt:variant>
      <vt:variant>
        <vt:i4>1048634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_Toc141333930</vt:lpwstr>
      </vt:variant>
      <vt:variant>
        <vt:i4>1114170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_Toc141333929</vt:lpwstr>
      </vt:variant>
      <vt:variant>
        <vt:i4>1114170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_Toc141333928</vt:lpwstr>
      </vt:variant>
      <vt:variant>
        <vt:i4>1114170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_Toc141333927</vt:lpwstr>
      </vt:variant>
      <vt:variant>
        <vt:i4>1114170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_Toc141333926</vt:lpwstr>
      </vt:variant>
      <vt:variant>
        <vt:i4>1114170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_Toc141333925</vt:lpwstr>
      </vt:variant>
      <vt:variant>
        <vt:i4>1114170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_Toc141333924</vt:lpwstr>
      </vt:variant>
      <vt:variant>
        <vt:i4>1114170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_Toc141333923</vt:lpwstr>
      </vt:variant>
      <vt:variant>
        <vt:i4>1114170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_Toc141333922</vt:lpwstr>
      </vt:variant>
      <vt:variant>
        <vt:i4>1114170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_Toc141333921</vt:lpwstr>
      </vt:variant>
      <vt:variant>
        <vt:i4>1114170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_Toc141333920</vt:lpwstr>
      </vt:variant>
      <vt:variant>
        <vt:i4>1179706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_Toc141333919</vt:lpwstr>
      </vt:variant>
      <vt:variant>
        <vt:i4>1179706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_Toc141333918</vt:lpwstr>
      </vt:variant>
      <vt:variant>
        <vt:i4>1179706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_Toc141333917</vt:lpwstr>
      </vt:variant>
      <vt:variant>
        <vt:i4>1179706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_Toc141333916</vt:lpwstr>
      </vt:variant>
      <vt:variant>
        <vt:i4>1179706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_Toc141333915</vt:lpwstr>
      </vt:variant>
      <vt:variant>
        <vt:i4>1179706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_Toc141333914</vt:lpwstr>
      </vt:variant>
      <vt:variant>
        <vt:i4>1179706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_Toc141333913</vt:lpwstr>
      </vt:variant>
      <vt:variant>
        <vt:i4>1179706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_Toc141333912</vt:lpwstr>
      </vt:variant>
      <vt:variant>
        <vt:i4>1179706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_Toc141333911</vt:lpwstr>
      </vt:variant>
      <vt:variant>
        <vt:i4>1179706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_Toc141333910</vt:lpwstr>
      </vt:variant>
      <vt:variant>
        <vt:i4>1245242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_Toc141333909</vt:lpwstr>
      </vt:variant>
      <vt:variant>
        <vt:i4>1245242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_Toc141333908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_Toc141333907</vt:lpwstr>
      </vt:variant>
      <vt:variant>
        <vt:i4>1245242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_Toc141333906</vt:lpwstr>
      </vt:variant>
      <vt:variant>
        <vt:i4>1245242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_Toc141333905</vt:lpwstr>
      </vt:variant>
      <vt:variant>
        <vt:i4>1245242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_Toc141333904</vt:lpwstr>
      </vt:variant>
      <vt:variant>
        <vt:i4>1245242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_Toc141333903</vt:lpwstr>
      </vt:variant>
      <vt:variant>
        <vt:i4>1245242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_Toc141333902</vt:lpwstr>
      </vt:variant>
      <vt:variant>
        <vt:i4>1245242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_Toc141333901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_Toc141333900</vt:lpwstr>
      </vt:variant>
      <vt:variant>
        <vt:i4>1703995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_Toc141333899</vt:lpwstr>
      </vt:variant>
      <vt:variant>
        <vt:i4>1703995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_Toc141333898</vt:lpwstr>
      </vt:variant>
      <vt:variant>
        <vt:i4>1703995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_Toc141333897</vt:lpwstr>
      </vt:variant>
      <vt:variant>
        <vt:i4>1703995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_Toc141333896</vt:lpwstr>
      </vt:variant>
      <vt:variant>
        <vt:i4>1703995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_Toc141333895</vt:lpwstr>
      </vt:variant>
      <vt:variant>
        <vt:i4>1703995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_Toc141333894</vt:lpwstr>
      </vt:variant>
      <vt:variant>
        <vt:i4>1703995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_Toc141333893</vt:lpwstr>
      </vt:variant>
      <vt:variant>
        <vt:i4>1703995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_Toc141333892</vt:lpwstr>
      </vt:variant>
      <vt:variant>
        <vt:i4>1703995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_Toc141333891</vt:lpwstr>
      </vt:variant>
      <vt:variant>
        <vt:i4>1703995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_Toc141333890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_Toc141333889</vt:lpwstr>
      </vt:variant>
      <vt:variant>
        <vt:i4>1769531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_Toc141333888</vt:lpwstr>
      </vt:variant>
      <vt:variant>
        <vt:i4>1769531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_Toc141333887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_Toc141333886</vt:lpwstr>
      </vt:variant>
      <vt:variant>
        <vt:i4>1769531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_Toc141333885</vt:lpwstr>
      </vt:variant>
      <vt:variant>
        <vt:i4>1769531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_Toc141333884</vt:lpwstr>
      </vt:variant>
      <vt:variant>
        <vt:i4>1769531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_Toc141333883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_Toc141333882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_Toc141333881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_Toc141333880</vt:lpwstr>
      </vt:variant>
      <vt:variant>
        <vt:i4>1310779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_Toc141333879</vt:lpwstr>
      </vt:variant>
      <vt:variant>
        <vt:i4>1310779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_Toc141333878</vt:lpwstr>
      </vt:variant>
      <vt:variant>
        <vt:i4>1310779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_Toc141333877</vt:lpwstr>
      </vt:variant>
      <vt:variant>
        <vt:i4>1310779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_Toc141333876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_Toc141333875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_Toc141333874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_Toc141333873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_Toc141333872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_Toc141333871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_Toc141333870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_Toc141333869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_Toc141333868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_Toc141333867</vt:lpwstr>
      </vt:variant>
      <vt:variant>
        <vt:i4>1376315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_Toc141333866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_Toc141333865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_Toc141333864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_Toc141333863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_Toc141333862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_Toc141333861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_Toc141333860</vt:lpwstr>
      </vt:variant>
      <vt:variant>
        <vt:i4>1441851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_Toc141333859</vt:lpwstr>
      </vt:variant>
      <vt:variant>
        <vt:i4>1441851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_Toc141333858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_Toc141333857</vt:lpwstr>
      </vt:variant>
      <vt:variant>
        <vt:i4>1441851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_Toc141333856</vt:lpwstr>
      </vt:variant>
      <vt:variant>
        <vt:i4>1441851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_Toc141333855</vt:lpwstr>
      </vt:variant>
      <vt:variant>
        <vt:i4>1441851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_Toc141333854</vt:lpwstr>
      </vt:variant>
      <vt:variant>
        <vt:i4>1441851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_Toc141333853</vt:lpwstr>
      </vt:variant>
      <vt:variant>
        <vt:i4>1441851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_Toc141333852</vt:lpwstr>
      </vt:variant>
      <vt:variant>
        <vt:i4>1441851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_Toc141333851</vt:lpwstr>
      </vt:variant>
      <vt:variant>
        <vt:i4>1441851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_Toc141333850</vt:lpwstr>
      </vt:variant>
      <vt:variant>
        <vt:i4>1507387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_Toc141333849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_Toc141333848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_Toc141333847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_Toc141333846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_Toc141333845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_Toc141333844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_Toc141333843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_Toc141333842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_Toc141333841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_Toc141333840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_Toc141333839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_Toc141333838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_Toc141333837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_Toc141333836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_Toc141333835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_Toc141333834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_Toc141333833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_Toc141333832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_Toc141333831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_Toc141333830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_Toc141333829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_Toc141333828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_Toc141333827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_Toc141333826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_Toc141333825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_Toc141333824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_Toc141333823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_Toc141333822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PREFERENCIAL</dc:creator>
  <cp:lastModifiedBy>Dirección de Asuntos Legales y Regulatorios 2</cp:lastModifiedBy>
  <cp:revision>7</cp:revision>
  <cp:lastPrinted>2023-11-03T19:19:00Z</cp:lastPrinted>
  <dcterms:created xsi:type="dcterms:W3CDTF">2023-11-03T15:28:00Z</dcterms:created>
  <dcterms:modified xsi:type="dcterms:W3CDTF">2024-10-22T19:49:00Z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misos sobre Carpetas">
    <vt:lpwstr>1</vt:lpwstr>
  </property>
  <property fmtid="{D5CDD505-2E9C-101B-9397-08002B2CF9AE}" pid="3" name="ContentTypeId">
    <vt:lpwstr>0x0101004E4AAAC4DC5C8148AF892C98FA303B82</vt:lpwstr>
  </property>
  <property fmtid="{D5CDD505-2E9C-101B-9397-08002B2CF9AE}" pid="4" name="MediaServiceImageTags">
    <vt:lpwstr/>
  </property>
</Properties>
</file>